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B97257" w:rsidRDefault="004C5776" w:rsidP="00C425EA">
      <w:pPr>
        <w:pStyle w:val="18"/>
        <w:tabs>
          <w:tab w:val="left" w:pos="7464"/>
        </w:tabs>
        <w:ind w:left="0" w:right="-1"/>
        <w:jc w:val="both"/>
        <w:rPr>
          <w:rFonts w:ascii="Sceptica" w:hAnsi="Sceptica"/>
        </w:rPr>
      </w:pPr>
      <w:r>
        <w:rPr>
          <w:rFonts w:ascii="Sceptica" w:hAnsi="Sceptica"/>
          <w:noProof/>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-300990</wp:posOffset>
                </wp:positionV>
                <wp:extent cx="6341110" cy="8677275"/>
                <wp:effectExtent l="0" t="0" r="254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867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CBFC" id="Прямоугольник 1" o:spid="_x0000_s1026" style="position:absolute;margin-left:-12.3pt;margin-top:-23.7pt;width:499.3pt;height:6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" filled="f" strokecolor="black [3213]" strokeweight="1pt">
                <v:path arrowok="t"/>
              </v:rect>
            </w:pict>
          </mc:Fallback>
        </mc:AlternateContent>
      </w:r>
      <w:r w:rsidR="00E04948" w:rsidRPr="00B97257">
        <w:rPr>
          <w:rFonts w:ascii="Sceptica" w:hAnsi="Sceptica"/>
          <w:noProof/>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B97257">
        <w:rPr>
          <w:rFonts w:ascii="Sceptica" w:hAnsi="Sceptica"/>
        </w:rPr>
        <w:br w:type="textWrapping" w:clear="all"/>
      </w:r>
    </w:p>
    <w:p w:rsidR="00841163" w:rsidRPr="00B97257" w:rsidRDefault="00841163" w:rsidP="00C425EA">
      <w:pPr>
        <w:jc w:val="both"/>
        <w:rPr>
          <w:rFonts w:ascii="Sceptica" w:hAnsi="Sceptica"/>
          <w:sz w:val="24"/>
          <w:szCs w:val="24"/>
        </w:rPr>
      </w:pPr>
    </w:p>
    <w:p w:rsidR="00841163" w:rsidRPr="00B97257" w:rsidRDefault="00841163" w:rsidP="00C425EA">
      <w:pPr>
        <w:jc w:val="both"/>
        <w:rPr>
          <w:rFonts w:ascii="Arial" w:hAnsi="Arial" w:cs="Arial"/>
          <w:sz w:val="24"/>
          <w:szCs w:val="24"/>
        </w:rPr>
      </w:pPr>
    </w:p>
    <w:p w:rsidR="00841163" w:rsidRPr="00B97257" w:rsidRDefault="00841163" w:rsidP="00C425EA">
      <w:pPr>
        <w:jc w:val="center"/>
        <w:rPr>
          <w:rFonts w:asciiTheme="majorHAnsi" w:hAnsiTheme="majorHAnsi" w:cstheme="majorHAnsi"/>
          <w:b/>
          <w:sz w:val="24"/>
          <w:szCs w:val="24"/>
        </w:rPr>
      </w:pPr>
      <w:r w:rsidRPr="00B97257">
        <w:rPr>
          <w:rFonts w:asciiTheme="majorHAnsi" w:hAnsiTheme="majorHAnsi" w:cstheme="majorHAnsi"/>
          <w:b/>
          <w:sz w:val="24"/>
          <w:szCs w:val="24"/>
        </w:rPr>
        <w:t>ПРАВИЛА ЗЕМЛЕПОЛЬЗОВАНИЯ И ЗАСТРОЙКИ</w:t>
      </w:r>
    </w:p>
    <w:p w:rsidR="00841163" w:rsidRPr="00B97257" w:rsidRDefault="00841163" w:rsidP="00C425EA">
      <w:pPr>
        <w:jc w:val="both"/>
        <w:rPr>
          <w:rFonts w:asciiTheme="majorHAnsi" w:hAnsiTheme="majorHAnsi" w:cstheme="majorHAnsi"/>
          <w:sz w:val="24"/>
          <w:szCs w:val="24"/>
        </w:rPr>
      </w:pPr>
    </w:p>
    <w:p w:rsidR="00B32D27" w:rsidRPr="007B30DD" w:rsidRDefault="007B30DD" w:rsidP="007B30DD">
      <w:pPr>
        <w:jc w:val="center"/>
        <w:rPr>
          <w:rFonts w:asciiTheme="majorHAnsi" w:hAnsiTheme="majorHAnsi" w:cstheme="majorHAnsi"/>
          <w:b/>
          <w:sz w:val="32"/>
          <w:szCs w:val="32"/>
        </w:rPr>
      </w:pPr>
      <w:r w:rsidRPr="007B30DD">
        <w:rPr>
          <w:rFonts w:asciiTheme="majorHAnsi" w:hAnsiTheme="majorHAnsi" w:cstheme="majorHAnsi"/>
          <w:b/>
          <w:sz w:val="32"/>
          <w:szCs w:val="32"/>
        </w:rPr>
        <w:t>МУНИЦИПАЛЬНОГО ОБРАЗОВАНИЯ</w:t>
      </w:r>
    </w:p>
    <w:p w:rsidR="00DC5E13" w:rsidRPr="007B30DD" w:rsidRDefault="00DC5E13" w:rsidP="007B30DD">
      <w:pPr>
        <w:shd w:val="clear" w:color="auto" w:fill="FFFFFF" w:themeFill="background1"/>
        <w:jc w:val="center"/>
        <w:rPr>
          <w:rFonts w:asciiTheme="majorHAnsi" w:hAnsiTheme="majorHAnsi" w:cstheme="majorHAnsi"/>
          <w:b/>
          <w:sz w:val="32"/>
          <w:szCs w:val="32"/>
        </w:rPr>
      </w:pPr>
      <w:r w:rsidRPr="007B30DD">
        <w:rPr>
          <w:rFonts w:asciiTheme="majorHAnsi" w:hAnsiTheme="majorHAnsi" w:cstheme="majorHAnsi"/>
          <w:b/>
          <w:sz w:val="32"/>
          <w:szCs w:val="32"/>
        </w:rPr>
        <w:t xml:space="preserve">МЕЖОВСКИЙ СЕЛЬСОВЕТ </w:t>
      </w:r>
      <w:r w:rsidRPr="007B30DD">
        <w:rPr>
          <w:rFonts w:asciiTheme="majorHAnsi" w:hAnsiTheme="majorHAnsi" w:cstheme="majorHAnsi"/>
          <w:sz w:val="32"/>
          <w:szCs w:val="32"/>
        </w:rPr>
        <w:br/>
        <w:t>САЯНСКОГО РАЙОНА КРАСНОЯРСКОГО КРАЯ</w:t>
      </w:r>
    </w:p>
    <w:p w:rsidR="00841163" w:rsidRDefault="00841163" w:rsidP="00C425EA">
      <w:pPr>
        <w:jc w:val="both"/>
        <w:rPr>
          <w:rFonts w:asciiTheme="minorHAnsi" w:hAnsiTheme="minorHAnsi" w:cstheme="minorHAnsi"/>
          <w:b/>
          <w:sz w:val="24"/>
          <w:szCs w:val="24"/>
        </w:rPr>
      </w:pPr>
    </w:p>
    <w:p w:rsidR="007B30DD" w:rsidRPr="00B97257" w:rsidRDefault="007B30DD" w:rsidP="00C425EA">
      <w:pPr>
        <w:jc w:val="both"/>
        <w:rPr>
          <w:rFonts w:asciiTheme="minorHAnsi" w:hAnsiTheme="minorHAnsi" w:cstheme="minorHAnsi"/>
          <w:b/>
          <w:sz w:val="24"/>
          <w:szCs w:val="24"/>
        </w:rPr>
      </w:pPr>
    </w:p>
    <w:p w:rsidR="00B97257" w:rsidRPr="00B97257" w:rsidRDefault="00841163" w:rsidP="00C425EA">
      <w:pPr>
        <w:ind w:right="296"/>
        <w:jc w:val="center"/>
        <w:rPr>
          <w:rFonts w:asciiTheme="minorHAnsi" w:hAnsiTheme="minorHAnsi" w:cstheme="minorHAnsi"/>
          <w:sz w:val="24"/>
          <w:szCs w:val="24"/>
        </w:rPr>
      </w:pPr>
      <w:r w:rsidRPr="00C8140B">
        <w:rPr>
          <w:rFonts w:asciiTheme="minorHAnsi" w:hAnsiTheme="minorHAnsi" w:cstheme="minorHAnsi"/>
          <w:sz w:val="24"/>
          <w:szCs w:val="24"/>
        </w:rPr>
        <w:t>(</w:t>
      </w:r>
      <w:r w:rsidR="00B97257" w:rsidRPr="00B97257">
        <w:rPr>
          <w:rFonts w:asciiTheme="minorHAnsi" w:hAnsiTheme="minorHAnsi" w:cstheme="minorHAnsi"/>
          <w:sz w:val="24"/>
          <w:szCs w:val="24"/>
        </w:rPr>
        <w:t xml:space="preserve">в ред. решений Саянского районного Совета депутатов </w:t>
      </w:r>
    </w:p>
    <w:p w:rsidR="0007720E" w:rsidRDefault="00B97257" w:rsidP="00C425EA">
      <w:pPr>
        <w:ind w:right="296"/>
        <w:jc w:val="center"/>
        <w:rPr>
          <w:rFonts w:asciiTheme="minorHAnsi" w:hAnsiTheme="minorHAnsi" w:cstheme="minorHAnsi"/>
          <w:sz w:val="24"/>
          <w:szCs w:val="24"/>
        </w:rPr>
      </w:pPr>
      <w:r w:rsidRPr="00B97257">
        <w:rPr>
          <w:rFonts w:asciiTheme="minorHAnsi" w:hAnsiTheme="minorHAnsi" w:cstheme="minorHAnsi"/>
          <w:sz w:val="24"/>
          <w:szCs w:val="24"/>
        </w:rPr>
        <w:t>от 31.10.2018 года № 40-210, от 24.12.2020 года № 6-36</w:t>
      </w:r>
      <w:r w:rsidR="0007720E">
        <w:rPr>
          <w:rFonts w:asciiTheme="minorHAnsi" w:hAnsiTheme="minorHAnsi" w:cstheme="minorHAnsi"/>
          <w:sz w:val="24"/>
          <w:szCs w:val="24"/>
        </w:rPr>
        <w:t>,</w:t>
      </w:r>
    </w:p>
    <w:p w:rsidR="00841163" w:rsidRPr="00B97257" w:rsidRDefault="0007720E" w:rsidP="00C425EA">
      <w:pPr>
        <w:ind w:right="296"/>
        <w:jc w:val="center"/>
        <w:rPr>
          <w:rFonts w:asciiTheme="minorHAnsi" w:hAnsiTheme="minorHAnsi" w:cstheme="minorHAnsi"/>
          <w:b/>
          <w:sz w:val="24"/>
          <w:szCs w:val="24"/>
        </w:rPr>
      </w:pPr>
      <w:r>
        <w:rPr>
          <w:rFonts w:asciiTheme="minorHAnsi" w:hAnsiTheme="minorHAnsi" w:cstheme="minorHAnsi"/>
          <w:sz w:val="24"/>
          <w:szCs w:val="24"/>
        </w:rPr>
        <w:t>от 17.12.2021 № 19-134</w:t>
      </w:r>
      <w:r w:rsidR="00B773A1">
        <w:rPr>
          <w:rFonts w:asciiTheme="minorHAnsi" w:hAnsiTheme="minorHAnsi" w:cstheme="minorHAnsi"/>
          <w:sz w:val="24"/>
          <w:szCs w:val="24"/>
        </w:rPr>
        <w:t>, от 12.08.2022 № 26-195</w:t>
      </w:r>
      <w:r w:rsidR="00966749">
        <w:rPr>
          <w:rFonts w:asciiTheme="minorHAnsi" w:hAnsiTheme="minorHAnsi" w:cstheme="minorHAnsi"/>
          <w:sz w:val="24"/>
          <w:szCs w:val="24"/>
        </w:rPr>
        <w:t>, от 22.11.2023 № 36-297</w:t>
      </w:r>
      <w:r w:rsidR="007B30DD">
        <w:rPr>
          <w:rFonts w:asciiTheme="minorHAnsi" w:hAnsiTheme="minorHAnsi" w:cstheme="minorHAnsi"/>
          <w:sz w:val="24"/>
          <w:szCs w:val="24"/>
        </w:rPr>
        <w:t>, ОТ 08.08.2024 № 45-356 (вн)</w:t>
      </w:r>
      <w:r w:rsidR="00841163" w:rsidRPr="00B97257">
        <w:rPr>
          <w:rFonts w:asciiTheme="minorHAnsi" w:hAnsiTheme="minorHAnsi" w:cstheme="minorHAnsi"/>
          <w:sz w:val="24"/>
          <w:szCs w:val="24"/>
        </w:rPr>
        <w:t>)</w:t>
      </w:r>
    </w:p>
    <w:p w:rsidR="00841163" w:rsidRPr="00B97257" w:rsidRDefault="0084116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Pr="00B97257" w:rsidRDefault="00623283" w:rsidP="00C425EA">
      <w:pPr>
        <w:pStyle w:val="1a"/>
        <w:suppressAutoHyphens/>
        <w:spacing w:before="0" w:after="0"/>
        <w:ind w:firstLine="0"/>
        <w:rPr>
          <w:rFonts w:asciiTheme="minorHAnsi" w:hAnsiTheme="minorHAnsi" w:cstheme="minorHAnsi"/>
          <w:sz w:val="24"/>
          <w:szCs w:val="24"/>
        </w:rPr>
      </w:pPr>
    </w:p>
    <w:p w:rsidR="00623283" w:rsidRDefault="00623283" w:rsidP="00C425EA">
      <w:pPr>
        <w:pStyle w:val="1a"/>
        <w:suppressAutoHyphens/>
        <w:spacing w:before="0" w:after="0"/>
        <w:ind w:firstLine="0"/>
        <w:rPr>
          <w:rFonts w:asciiTheme="minorHAnsi" w:hAnsiTheme="minorHAnsi" w:cstheme="minorHAnsi"/>
          <w:sz w:val="24"/>
          <w:szCs w:val="24"/>
        </w:rPr>
      </w:pPr>
    </w:p>
    <w:p w:rsidR="00C8140B" w:rsidRDefault="00C8140B" w:rsidP="00C425EA">
      <w:pPr>
        <w:pStyle w:val="1a"/>
        <w:suppressAutoHyphens/>
        <w:spacing w:before="0" w:after="0"/>
        <w:ind w:firstLine="0"/>
        <w:rPr>
          <w:rFonts w:asciiTheme="minorHAnsi" w:hAnsiTheme="minorHAnsi" w:cstheme="minorHAnsi"/>
          <w:sz w:val="24"/>
          <w:szCs w:val="24"/>
        </w:rPr>
      </w:pPr>
    </w:p>
    <w:p w:rsidR="00C8140B" w:rsidRDefault="00C8140B" w:rsidP="00C425EA">
      <w:pPr>
        <w:pStyle w:val="1a"/>
        <w:suppressAutoHyphens/>
        <w:spacing w:before="0" w:after="0"/>
        <w:ind w:firstLine="0"/>
        <w:rPr>
          <w:rFonts w:asciiTheme="minorHAnsi" w:hAnsiTheme="minorHAnsi" w:cstheme="minorHAnsi"/>
          <w:sz w:val="24"/>
          <w:szCs w:val="24"/>
        </w:rPr>
      </w:pPr>
    </w:p>
    <w:p w:rsidR="00C8140B" w:rsidRDefault="00C8140B" w:rsidP="00C425EA">
      <w:pPr>
        <w:pStyle w:val="1a"/>
        <w:suppressAutoHyphens/>
        <w:spacing w:before="0" w:after="0"/>
        <w:ind w:firstLine="0"/>
        <w:rPr>
          <w:rFonts w:asciiTheme="minorHAnsi" w:hAnsiTheme="minorHAnsi" w:cstheme="minorHAnsi"/>
          <w:sz w:val="24"/>
          <w:szCs w:val="24"/>
        </w:rPr>
      </w:pPr>
    </w:p>
    <w:p w:rsidR="00C8140B" w:rsidRDefault="00C8140B" w:rsidP="00C425EA">
      <w:pPr>
        <w:pStyle w:val="1a"/>
        <w:suppressAutoHyphens/>
        <w:spacing w:before="0" w:after="0"/>
        <w:ind w:firstLine="0"/>
        <w:rPr>
          <w:rFonts w:asciiTheme="minorHAnsi" w:hAnsiTheme="minorHAnsi" w:cstheme="minorHAnsi"/>
          <w:sz w:val="24"/>
          <w:szCs w:val="24"/>
        </w:rPr>
      </w:pPr>
    </w:p>
    <w:p w:rsidR="00C8140B" w:rsidRDefault="00C8140B" w:rsidP="00C425EA">
      <w:pPr>
        <w:pStyle w:val="1a"/>
        <w:suppressAutoHyphens/>
        <w:spacing w:before="0" w:after="0"/>
        <w:ind w:firstLine="0"/>
        <w:rPr>
          <w:rFonts w:asciiTheme="minorHAnsi" w:hAnsiTheme="minorHAnsi" w:cstheme="minorHAnsi"/>
          <w:sz w:val="24"/>
          <w:szCs w:val="24"/>
        </w:rPr>
      </w:pPr>
    </w:p>
    <w:p w:rsidR="00C8140B" w:rsidRDefault="00C8140B" w:rsidP="00C425EA">
      <w:pPr>
        <w:pStyle w:val="1a"/>
        <w:suppressAutoHyphens/>
        <w:spacing w:before="0" w:after="0"/>
        <w:ind w:firstLine="0"/>
        <w:rPr>
          <w:rFonts w:asciiTheme="minorHAnsi" w:hAnsiTheme="minorHAnsi" w:cstheme="minorHAnsi"/>
          <w:sz w:val="24"/>
          <w:szCs w:val="24"/>
        </w:rPr>
      </w:pPr>
    </w:p>
    <w:p w:rsidR="00C8140B" w:rsidRPr="00B97257" w:rsidRDefault="00C8140B" w:rsidP="00C425EA">
      <w:pPr>
        <w:pStyle w:val="1a"/>
        <w:suppressAutoHyphens/>
        <w:spacing w:before="0" w:after="0"/>
        <w:ind w:firstLine="0"/>
        <w:rPr>
          <w:rFonts w:asciiTheme="minorHAnsi" w:hAnsiTheme="minorHAnsi" w:cstheme="minorHAnsi"/>
          <w:sz w:val="24"/>
          <w:szCs w:val="24"/>
        </w:rPr>
      </w:pPr>
    </w:p>
    <w:p w:rsidR="007156E4" w:rsidRPr="00B97257" w:rsidRDefault="0095538C" w:rsidP="0007720E">
      <w:pPr>
        <w:jc w:val="center"/>
        <w:rPr>
          <w:rFonts w:asciiTheme="minorHAnsi" w:hAnsiTheme="minorHAnsi" w:cstheme="minorHAnsi"/>
          <w:sz w:val="24"/>
          <w:szCs w:val="24"/>
        </w:rPr>
      </w:pPr>
      <w:r w:rsidRPr="00B97257">
        <w:rPr>
          <w:rFonts w:asciiTheme="minorHAnsi" w:hAnsiTheme="minorHAnsi" w:cstheme="minorHAnsi"/>
          <w:sz w:val="24"/>
          <w:szCs w:val="24"/>
        </w:rPr>
        <w:t>с. Агинское, 202</w:t>
      </w:r>
      <w:r w:rsidR="007B30DD">
        <w:rPr>
          <w:rFonts w:asciiTheme="minorHAnsi" w:hAnsiTheme="minorHAnsi" w:cstheme="minorHAnsi"/>
          <w:sz w:val="24"/>
          <w:szCs w:val="24"/>
        </w:rPr>
        <w:t>4</w:t>
      </w:r>
      <w:r w:rsidR="00841163" w:rsidRPr="00B97257">
        <w:rPr>
          <w:rFonts w:asciiTheme="minorHAnsi" w:hAnsiTheme="minorHAnsi" w:cstheme="minorHAnsi"/>
          <w:sz w:val="24"/>
          <w:szCs w:val="24"/>
        </w:rPr>
        <w:t xml:space="preserve"> г.</w:t>
      </w:r>
    </w:p>
    <w:p w:rsidR="008223E3" w:rsidRPr="00B97257" w:rsidRDefault="008223E3" w:rsidP="00C425EA">
      <w:pPr>
        <w:pStyle w:val="1"/>
        <w:rPr>
          <w:rFonts w:cs="Arial"/>
          <w:smallCaps/>
          <w:color w:val="auto"/>
          <w:sz w:val="24"/>
          <w:szCs w:val="24"/>
          <w:lang w:val="ru-RU"/>
        </w:rPr>
        <w:sectPr w:rsidR="008223E3" w:rsidRPr="00B97257" w:rsidSect="00B97257">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B97257" w:rsidRDefault="00B24511" w:rsidP="00C425EA">
      <w:pPr>
        <w:pStyle w:val="1"/>
        <w:rPr>
          <w:rFonts w:cs="Arial"/>
          <w:smallCaps/>
          <w:color w:val="auto"/>
          <w:sz w:val="24"/>
          <w:szCs w:val="24"/>
          <w:lang w:val="ru-RU"/>
        </w:rPr>
      </w:pPr>
      <w:bookmarkStart w:id="0" w:name="_Toc32328040"/>
      <w:r w:rsidRPr="00B97257">
        <w:rPr>
          <w:rFonts w:cs="Arial"/>
          <w:smallCaps/>
          <w:color w:val="auto"/>
          <w:sz w:val="24"/>
          <w:szCs w:val="24"/>
          <w:lang w:val="ru-RU"/>
        </w:rPr>
        <w:lastRenderedPageBreak/>
        <w:t>ВВЕДЕНИЕ</w:t>
      </w:r>
      <w:bookmarkEnd w:id="0"/>
    </w:p>
    <w:p w:rsidR="005D30D9" w:rsidRPr="00B97257" w:rsidRDefault="005D30D9" w:rsidP="00C425EA">
      <w:pPr>
        <w:rPr>
          <w:sz w:val="24"/>
          <w:szCs w:val="24"/>
          <w:lang w:eastAsia="en-US"/>
        </w:rPr>
      </w:pPr>
    </w:p>
    <w:p w:rsidR="00B24511" w:rsidRPr="00B97257" w:rsidRDefault="00A151FB" w:rsidP="00C425EA">
      <w:pPr>
        <w:tabs>
          <w:tab w:val="left" w:pos="426"/>
          <w:tab w:val="left" w:pos="709"/>
          <w:tab w:val="num" w:pos="851"/>
        </w:tabs>
        <w:ind w:right="-2" w:firstLine="851"/>
        <w:jc w:val="both"/>
        <w:rPr>
          <w:rFonts w:ascii="Arial" w:hAnsi="Arial" w:cs="Arial"/>
          <w:bCs/>
          <w:sz w:val="24"/>
          <w:szCs w:val="24"/>
          <w:lang w:eastAsia="ru-RU"/>
        </w:rPr>
      </w:pPr>
      <w:r w:rsidRPr="00B97257">
        <w:rPr>
          <w:rFonts w:ascii="Arial" w:hAnsi="Arial" w:cs="Arial"/>
          <w:sz w:val="24"/>
          <w:szCs w:val="24"/>
          <w:lang w:eastAsia="ru-RU"/>
        </w:rPr>
        <w:t>Проект</w:t>
      </w:r>
      <w:r w:rsidR="00B24511" w:rsidRPr="00B97257">
        <w:rPr>
          <w:rFonts w:ascii="Arial" w:hAnsi="Arial" w:cs="Arial"/>
          <w:sz w:val="24"/>
          <w:szCs w:val="24"/>
          <w:lang w:eastAsia="ru-RU"/>
        </w:rPr>
        <w:t xml:space="preserve"> </w:t>
      </w:r>
      <w:r w:rsidRPr="00B97257">
        <w:rPr>
          <w:rFonts w:ascii="Arial" w:hAnsi="Arial" w:cs="Arial"/>
          <w:sz w:val="24"/>
          <w:szCs w:val="24"/>
          <w:lang w:eastAsia="ru-RU"/>
        </w:rPr>
        <w:t>«Правил землепользования и застройки</w:t>
      </w:r>
      <w:r w:rsidRPr="00B97257">
        <w:rPr>
          <w:rFonts w:ascii="Arial" w:hAnsi="Arial" w:cs="Arial"/>
          <w:bCs/>
          <w:sz w:val="24"/>
          <w:szCs w:val="24"/>
          <w:lang w:eastAsia="ru-RU"/>
        </w:rPr>
        <w:t xml:space="preserve"> муниципального образования «</w:t>
      </w:r>
      <w:bookmarkStart w:id="1" w:name="_Hlk47078516"/>
      <w:r w:rsidR="003B5BD4" w:rsidRPr="00B97257">
        <w:rPr>
          <w:rFonts w:ascii="Arial" w:hAnsi="Arial" w:cs="Arial"/>
          <w:bCs/>
          <w:sz w:val="24"/>
          <w:szCs w:val="24"/>
          <w:lang w:eastAsia="ru-RU"/>
        </w:rPr>
        <w:t>М</w:t>
      </w:r>
      <w:r w:rsidR="00684F2B" w:rsidRPr="00B97257">
        <w:rPr>
          <w:rFonts w:ascii="Arial" w:hAnsi="Arial" w:cs="Arial"/>
          <w:bCs/>
          <w:sz w:val="24"/>
          <w:szCs w:val="24"/>
          <w:lang w:eastAsia="ru-RU"/>
        </w:rPr>
        <w:t>еж</w:t>
      </w:r>
      <w:r w:rsidR="00742BA1" w:rsidRPr="00B97257">
        <w:rPr>
          <w:rFonts w:ascii="Arial" w:hAnsi="Arial" w:cs="Arial"/>
          <w:bCs/>
          <w:sz w:val="24"/>
          <w:szCs w:val="24"/>
          <w:lang w:eastAsia="ru-RU"/>
        </w:rPr>
        <w:t>овский</w:t>
      </w:r>
      <w:bookmarkEnd w:id="1"/>
      <w:r w:rsidR="00573414" w:rsidRPr="00B97257">
        <w:rPr>
          <w:rFonts w:ascii="Arial" w:hAnsi="Arial" w:cs="Arial"/>
          <w:bCs/>
          <w:sz w:val="24"/>
          <w:szCs w:val="24"/>
          <w:lang w:eastAsia="ru-RU"/>
        </w:rPr>
        <w:t xml:space="preserve"> </w:t>
      </w:r>
      <w:r w:rsidRPr="00B97257">
        <w:rPr>
          <w:rFonts w:ascii="Arial" w:hAnsi="Arial" w:cs="Arial"/>
          <w:bCs/>
          <w:sz w:val="24"/>
          <w:szCs w:val="24"/>
          <w:lang w:eastAsia="ru-RU"/>
        </w:rPr>
        <w:t>сельсовет» Саянского района Кр</w:t>
      </w:r>
      <w:r w:rsidR="0095538C" w:rsidRPr="00B97257">
        <w:rPr>
          <w:rFonts w:ascii="Arial" w:hAnsi="Arial" w:cs="Arial"/>
          <w:bCs/>
          <w:sz w:val="24"/>
          <w:szCs w:val="24"/>
          <w:lang w:eastAsia="ru-RU"/>
        </w:rPr>
        <w:t>асноярского края был разработан</w:t>
      </w:r>
      <w:r w:rsidRPr="00B97257">
        <w:rPr>
          <w:rFonts w:ascii="Arial" w:hAnsi="Arial" w:cs="Arial"/>
          <w:bCs/>
          <w:sz w:val="24"/>
          <w:szCs w:val="24"/>
          <w:lang w:eastAsia="ru-RU"/>
        </w:rPr>
        <w:t xml:space="preserve"> </w:t>
      </w:r>
      <w:r w:rsidRPr="00B97257">
        <w:rPr>
          <w:rFonts w:ascii="Arial" w:hAnsi="Arial" w:cs="Arial"/>
          <w:sz w:val="24"/>
          <w:szCs w:val="24"/>
          <w:lang w:eastAsia="ru-RU"/>
        </w:rPr>
        <w:t>ОАО «РосНИПИУ Урбанистики»</w:t>
      </w:r>
      <w:r w:rsidR="0095538C" w:rsidRPr="00B97257">
        <w:rPr>
          <w:rFonts w:ascii="Arial" w:hAnsi="Arial" w:cs="Arial"/>
          <w:sz w:val="24"/>
          <w:szCs w:val="24"/>
          <w:lang w:eastAsia="ru-RU"/>
        </w:rPr>
        <w:t xml:space="preserve"> в 2013 году, </w:t>
      </w:r>
      <w:r w:rsidR="0095538C" w:rsidRPr="00B97257">
        <w:rPr>
          <w:rFonts w:ascii="Arial" w:hAnsi="Arial" w:cs="Arial"/>
          <w:bCs/>
          <w:sz w:val="24"/>
          <w:szCs w:val="24"/>
          <w:lang w:eastAsia="ru-RU"/>
        </w:rPr>
        <w:t xml:space="preserve">утверждён решением </w:t>
      </w:r>
      <w:r w:rsidR="007C2B1A" w:rsidRPr="00B97257">
        <w:rPr>
          <w:rFonts w:ascii="Arial" w:hAnsi="Arial" w:cs="Arial"/>
          <w:bCs/>
          <w:sz w:val="24"/>
          <w:szCs w:val="24"/>
          <w:lang w:eastAsia="ru-RU"/>
        </w:rPr>
        <w:t>Меж</w:t>
      </w:r>
      <w:r w:rsidR="00742BA1" w:rsidRPr="00B97257">
        <w:rPr>
          <w:rFonts w:ascii="Arial" w:hAnsi="Arial" w:cs="Arial"/>
          <w:bCs/>
          <w:sz w:val="24"/>
          <w:szCs w:val="24"/>
          <w:lang w:eastAsia="ru-RU"/>
        </w:rPr>
        <w:t>овского</w:t>
      </w:r>
      <w:r w:rsidR="00573414" w:rsidRPr="00B97257">
        <w:rPr>
          <w:rFonts w:ascii="Arial" w:hAnsi="Arial" w:cs="Arial"/>
          <w:bCs/>
          <w:sz w:val="24"/>
          <w:szCs w:val="24"/>
          <w:lang w:eastAsia="ru-RU"/>
        </w:rPr>
        <w:t xml:space="preserve"> </w:t>
      </w:r>
      <w:r w:rsidRPr="00B97257">
        <w:rPr>
          <w:rFonts w:ascii="Arial" w:hAnsi="Arial" w:cs="Arial"/>
          <w:bCs/>
          <w:sz w:val="24"/>
          <w:szCs w:val="24"/>
          <w:lang w:eastAsia="ru-RU"/>
        </w:rPr>
        <w:t>сельского</w:t>
      </w:r>
      <w:r w:rsidR="0095538C" w:rsidRPr="00B97257">
        <w:rPr>
          <w:rFonts w:ascii="Arial" w:hAnsi="Arial" w:cs="Arial"/>
          <w:bCs/>
          <w:sz w:val="24"/>
          <w:szCs w:val="24"/>
          <w:lang w:eastAsia="ru-RU"/>
        </w:rPr>
        <w:t xml:space="preserve"> </w:t>
      </w:r>
      <w:r w:rsidRPr="00B97257">
        <w:rPr>
          <w:rFonts w:ascii="Arial" w:hAnsi="Arial" w:cs="Arial"/>
          <w:bCs/>
          <w:sz w:val="24"/>
          <w:szCs w:val="24"/>
          <w:lang w:eastAsia="ru-RU"/>
        </w:rPr>
        <w:t>Совета депутатов</w:t>
      </w:r>
      <w:r w:rsidR="0095538C" w:rsidRPr="00B97257">
        <w:rPr>
          <w:rFonts w:ascii="Arial" w:hAnsi="Arial" w:cs="Arial"/>
          <w:bCs/>
          <w:sz w:val="24"/>
          <w:szCs w:val="24"/>
          <w:lang w:eastAsia="ru-RU"/>
        </w:rPr>
        <w:t xml:space="preserve"> </w:t>
      </w:r>
      <w:r w:rsidRPr="00B97257">
        <w:rPr>
          <w:rFonts w:ascii="Arial" w:hAnsi="Arial" w:cs="Arial"/>
          <w:bCs/>
          <w:sz w:val="24"/>
          <w:szCs w:val="24"/>
          <w:lang w:eastAsia="ru-RU"/>
        </w:rPr>
        <w:t xml:space="preserve">от </w:t>
      </w:r>
      <w:r w:rsidR="003B5BD4" w:rsidRPr="00B97257">
        <w:rPr>
          <w:rFonts w:ascii="Arial" w:hAnsi="Arial" w:cs="Arial"/>
          <w:bCs/>
          <w:sz w:val="24"/>
          <w:szCs w:val="24"/>
          <w:lang w:eastAsia="ru-RU"/>
        </w:rPr>
        <w:t>2</w:t>
      </w:r>
      <w:r w:rsidR="00684F2B" w:rsidRPr="00B97257">
        <w:rPr>
          <w:rFonts w:ascii="Arial" w:hAnsi="Arial" w:cs="Arial"/>
          <w:bCs/>
          <w:sz w:val="24"/>
          <w:szCs w:val="24"/>
          <w:lang w:eastAsia="ru-RU"/>
        </w:rPr>
        <w:t>0</w:t>
      </w:r>
      <w:r w:rsidRPr="00B97257">
        <w:rPr>
          <w:rFonts w:ascii="Arial" w:hAnsi="Arial" w:cs="Arial"/>
          <w:bCs/>
          <w:sz w:val="24"/>
          <w:szCs w:val="24"/>
          <w:lang w:eastAsia="ru-RU"/>
        </w:rPr>
        <w:t>.</w:t>
      </w:r>
      <w:r w:rsidR="00742BA1" w:rsidRPr="00B97257">
        <w:rPr>
          <w:rFonts w:ascii="Arial" w:hAnsi="Arial" w:cs="Arial"/>
          <w:bCs/>
          <w:sz w:val="24"/>
          <w:szCs w:val="24"/>
          <w:lang w:eastAsia="ru-RU"/>
        </w:rPr>
        <w:t>1</w:t>
      </w:r>
      <w:r w:rsidR="00684F2B" w:rsidRPr="00B97257">
        <w:rPr>
          <w:rFonts w:ascii="Arial" w:hAnsi="Arial" w:cs="Arial"/>
          <w:bCs/>
          <w:sz w:val="24"/>
          <w:szCs w:val="24"/>
          <w:lang w:eastAsia="ru-RU"/>
        </w:rPr>
        <w:t>1</w:t>
      </w:r>
      <w:r w:rsidRPr="00B97257">
        <w:rPr>
          <w:rFonts w:ascii="Arial" w:hAnsi="Arial" w:cs="Arial"/>
          <w:bCs/>
          <w:sz w:val="24"/>
          <w:szCs w:val="24"/>
          <w:lang w:eastAsia="ru-RU"/>
        </w:rPr>
        <w:t>.2013</w:t>
      </w:r>
      <w:r w:rsidR="007B30DD">
        <w:rPr>
          <w:rFonts w:ascii="Arial" w:hAnsi="Arial" w:cs="Arial"/>
          <w:bCs/>
          <w:sz w:val="24"/>
          <w:szCs w:val="24"/>
          <w:lang w:eastAsia="ru-RU"/>
        </w:rPr>
        <w:t xml:space="preserve"> </w:t>
      </w:r>
      <w:r w:rsidRPr="00B97257">
        <w:rPr>
          <w:rFonts w:ascii="Arial" w:hAnsi="Arial" w:cs="Arial"/>
          <w:bCs/>
          <w:sz w:val="24"/>
          <w:szCs w:val="24"/>
          <w:lang w:eastAsia="ru-RU"/>
        </w:rPr>
        <w:t>г. №</w:t>
      </w:r>
      <w:r w:rsidR="007B30DD">
        <w:rPr>
          <w:rFonts w:ascii="Arial" w:hAnsi="Arial" w:cs="Arial"/>
          <w:bCs/>
          <w:sz w:val="24"/>
          <w:szCs w:val="24"/>
          <w:lang w:eastAsia="ru-RU"/>
        </w:rPr>
        <w:t xml:space="preserve"> </w:t>
      </w:r>
      <w:r w:rsidR="003B5BD4" w:rsidRPr="00B97257">
        <w:rPr>
          <w:rFonts w:ascii="Arial" w:hAnsi="Arial" w:cs="Arial"/>
          <w:bCs/>
          <w:sz w:val="24"/>
          <w:szCs w:val="24"/>
          <w:lang w:eastAsia="ru-RU"/>
        </w:rPr>
        <w:t>1</w:t>
      </w:r>
      <w:r w:rsidR="00684F2B" w:rsidRPr="00B97257">
        <w:rPr>
          <w:rFonts w:ascii="Arial" w:hAnsi="Arial" w:cs="Arial"/>
          <w:bCs/>
          <w:sz w:val="24"/>
          <w:szCs w:val="24"/>
          <w:lang w:eastAsia="ru-RU"/>
        </w:rPr>
        <w:t>13</w:t>
      </w:r>
      <w:r w:rsidRPr="00B97257">
        <w:rPr>
          <w:rFonts w:ascii="Arial" w:hAnsi="Arial" w:cs="Arial"/>
          <w:bCs/>
          <w:sz w:val="24"/>
          <w:szCs w:val="24"/>
          <w:lang w:eastAsia="ru-RU"/>
        </w:rPr>
        <w:t>.</w:t>
      </w:r>
      <w:r w:rsidR="00B24511" w:rsidRPr="00B97257">
        <w:rPr>
          <w:rFonts w:ascii="Arial" w:hAnsi="Arial" w:cs="Arial"/>
          <w:bCs/>
          <w:sz w:val="24"/>
          <w:szCs w:val="24"/>
          <w:lang w:eastAsia="ru-RU"/>
        </w:rPr>
        <w:t xml:space="preserve"> </w:t>
      </w:r>
    </w:p>
    <w:p w:rsidR="0095538C" w:rsidRPr="00B97257" w:rsidRDefault="0095538C" w:rsidP="00C425EA">
      <w:pPr>
        <w:tabs>
          <w:tab w:val="left" w:pos="426"/>
          <w:tab w:val="left" w:pos="709"/>
          <w:tab w:val="num" w:pos="851"/>
        </w:tabs>
        <w:ind w:right="-2" w:firstLine="851"/>
        <w:jc w:val="both"/>
        <w:rPr>
          <w:rFonts w:ascii="Arial" w:hAnsi="Arial" w:cs="Arial"/>
          <w:bCs/>
          <w:sz w:val="24"/>
          <w:szCs w:val="24"/>
          <w:lang w:eastAsia="ru-RU"/>
        </w:rPr>
      </w:pPr>
      <w:r w:rsidRPr="00B97257">
        <w:rPr>
          <w:rFonts w:ascii="Arial" w:hAnsi="Arial" w:cs="Arial"/>
          <w:bCs/>
          <w:sz w:val="24"/>
          <w:szCs w:val="24"/>
          <w:lang w:eastAsia="ru-RU"/>
        </w:rPr>
        <w:t>Внесения изменений в правила землепользования и застройки муниципального образования «</w:t>
      </w:r>
      <w:r w:rsidR="003B5BD4" w:rsidRPr="00B97257">
        <w:rPr>
          <w:rFonts w:ascii="Arial" w:hAnsi="Arial" w:cs="Arial"/>
          <w:bCs/>
          <w:sz w:val="24"/>
          <w:szCs w:val="24"/>
          <w:lang w:eastAsia="ru-RU"/>
        </w:rPr>
        <w:t>М</w:t>
      </w:r>
      <w:r w:rsidR="00684F2B" w:rsidRPr="00B97257">
        <w:rPr>
          <w:rFonts w:ascii="Arial" w:hAnsi="Arial" w:cs="Arial"/>
          <w:bCs/>
          <w:sz w:val="24"/>
          <w:szCs w:val="24"/>
          <w:lang w:eastAsia="ru-RU"/>
        </w:rPr>
        <w:t>еж</w:t>
      </w:r>
      <w:r w:rsidR="003B5BD4" w:rsidRPr="00B97257">
        <w:rPr>
          <w:rFonts w:ascii="Arial" w:hAnsi="Arial" w:cs="Arial"/>
          <w:bCs/>
          <w:sz w:val="24"/>
          <w:szCs w:val="24"/>
          <w:lang w:eastAsia="ru-RU"/>
        </w:rPr>
        <w:t>овский</w:t>
      </w:r>
      <w:r w:rsidR="00742BA1" w:rsidRPr="00B97257">
        <w:rPr>
          <w:rFonts w:ascii="Arial" w:hAnsi="Arial" w:cs="Arial"/>
          <w:bCs/>
          <w:sz w:val="24"/>
          <w:szCs w:val="24"/>
          <w:lang w:eastAsia="ru-RU"/>
        </w:rPr>
        <w:t xml:space="preserve"> </w:t>
      </w:r>
      <w:r w:rsidRPr="00B97257">
        <w:rPr>
          <w:rFonts w:ascii="Arial" w:hAnsi="Arial" w:cs="Arial"/>
          <w:bCs/>
          <w:sz w:val="24"/>
          <w:szCs w:val="24"/>
          <w:lang w:eastAsia="ru-RU"/>
        </w:rPr>
        <w:t>сельсовет» Саянского района Красноярского края были разработаны администрацией Саянского района в 2018 году, утвержден</w:t>
      </w:r>
      <w:r w:rsidR="00DC5E13" w:rsidRPr="00B97257">
        <w:rPr>
          <w:rFonts w:ascii="Arial" w:hAnsi="Arial" w:cs="Arial"/>
          <w:bCs/>
          <w:sz w:val="24"/>
          <w:szCs w:val="24"/>
          <w:lang w:eastAsia="ru-RU"/>
        </w:rPr>
        <w:t>ы</w:t>
      </w:r>
      <w:r w:rsidRPr="00B97257">
        <w:rPr>
          <w:rFonts w:ascii="Arial" w:hAnsi="Arial" w:cs="Arial"/>
          <w:bCs/>
          <w:sz w:val="24"/>
          <w:szCs w:val="24"/>
          <w:lang w:eastAsia="ru-RU"/>
        </w:rPr>
        <w:t xml:space="preserve"> решением </w:t>
      </w:r>
      <w:r w:rsidR="00DC5E13" w:rsidRPr="00B97257">
        <w:rPr>
          <w:rFonts w:ascii="Arial" w:hAnsi="Arial" w:cs="Arial"/>
          <w:bCs/>
          <w:sz w:val="24"/>
          <w:szCs w:val="24"/>
          <w:lang w:eastAsia="ru-RU"/>
        </w:rPr>
        <w:t xml:space="preserve">Саянского районного </w:t>
      </w:r>
      <w:r w:rsidRPr="00B97257">
        <w:rPr>
          <w:rFonts w:ascii="Arial" w:hAnsi="Arial" w:cs="Arial"/>
          <w:bCs/>
          <w:sz w:val="24"/>
          <w:szCs w:val="24"/>
          <w:lang w:eastAsia="ru-RU"/>
        </w:rPr>
        <w:t>Совета депутатов от 31.10.2018 года №</w:t>
      </w:r>
      <w:r w:rsidR="00B97257" w:rsidRPr="00B97257">
        <w:rPr>
          <w:rFonts w:ascii="Arial" w:hAnsi="Arial" w:cs="Arial"/>
          <w:bCs/>
          <w:sz w:val="24"/>
          <w:szCs w:val="24"/>
          <w:lang w:eastAsia="ru-RU"/>
        </w:rPr>
        <w:t xml:space="preserve"> </w:t>
      </w:r>
      <w:r w:rsidRPr="00B97257">
        <w:rPr>
          <w:rFonts w:ascii="Arial" w:hAnsi="Arial" w:cs="Arial"/>
          <w:bCs/>
          <w:sz w:val="24"/>
          <w:szCs w:val="24"/>
          <w:lang w:eastAsia="ru-RU"/>
        </w:rPr>
        <w:t>40-2</w:t>
      </w:r>
      <w:r w:rsidR="00684F2B" w:rsidRPr="00B97257">
        <w:rPr>
          <w:rFonts w:ascii="Arial" w:hAnsi="Arial" w:cs="Arial"/>
          <w:bCs/>
          <w:sz w:val="24"/>
          <w:szCs w:val="24"/>
          <w:lang w:eastAsia="ru-RU"/>
        </w:rPr>
        <w:t>10</w:t>
      </w:r>
      <w:r w:rsidRPr="00B97257">
        <w:rPr>
          <w:rFonts w:ascii="Arial" w:hAnsi="Arial" w:cs="Arial"/>
          <w:bCs/>
          <w:sz w:val="24"/>
          <w:szCs w:val="24"/>
          <w:lang w:eastAsia="ru-RU"/>
        </w:rPr>
        <w:t>.</w:t>
      </w:r>
    </w:p>
    <w:p w:rsidR="00B97257" w:rsidRPr="00B97257" w:rsidRDefault="00966749" w:rsidP="00C425EA">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(абзац</w:t>
      </w:r>
      <w:r w:rsidR="00B97257" w:rsidRPr="00B97257">
        <w:rPr>
          <w:rFonts w:ascii="Arial" w:hAnsi="Arial" w:cs="Arial"/>
          <w:sz w:val="24"/>
          <w:szCs w:val="24"/>
          <w:lang w:eastAsia="ru-RU"/>
        </w:rPr>
        <w:t xml:space="preserve"> 2 введения в ред. решения Саянского районного Совета депутатов от 24.12.2020 № 6-36) </w:t>
      </w:r>
    </w:p>
    <w:p w:rsidR="00A151FB" w:rsidRPr="00B97257" w:rsidRDefault="00B24511" w:rsidP="00C425EA">
      <w:pPr>
        <w:tabs>
          <w:tab w:val="left" w:pos="426"/>
          <w:tab w:val="left" w:pos="709"/>
          <w:tab w:val="num" w:pos="851"/>
        </w:tabs>
        <w:ind w:right="-2" w:firstLine="851"/>
        <w:jc w:val="both"/>
        <w:rPr>
          <w:rFonts w:ascii="Arial" w:hAnsi="Arial" w:cs="Arial"/>
          <w:bCs/>
          <w:sz w:val="24"/>
          <w:szCs w:val="24"/>
          <w:lang w:eastAsia="ru-RU"/>
        </w:rPr>
      </w:pPr>
      <w:r w:rsidRPr="00B97257">
        <w:rPr>
          <w:rFonts w:ascii="Arial" w:hAnsi="Arial" w:cs="Arial"/>
          <w:bCs/>
          <w:sz w:val="24"/>
          <w:szCs w:val="24"/>
          <w:lang w:eastAsia="ru-RU"/>
        </w:rPr>
        <w:t xml:space="preserve">Проект внесения изменений в правила землепользования и застройки </w:t>
      </w:r>
      <w:r w:rsidR="00FF54A5" w:rsidRPr="00B97257">
        <w:rPr>
          <w:rFonts w:ascii="Arial" w:hAnsi="Arial" w:cs="Arial"/>
          <w:sz w:val="24"/>
          <w:szCs w:val="24"/>
        </w:rPr>
        <w:t>сельского поселения Межовский сельсовет Саянского муниципального района Красноярского края</w:t>
      </w:r>
      <w:r w:rsidRPr="00B97257">
        <w:rPr>
          <w:rFonts w:ascii="Arial" w:hAnsi="Arial" w:cs="Arial"/>
          <w:bCs/>
          <w:sz w:val="24"/>
          <w:szCs w:val="24"/>
          <w:lang w:eastAsia="ru-RU"/>
        </w:rPr>
        <w:t xml:space="preserve"> разработан администрацией Саянского района в </w:t>
      </w:r>
      <w:r w:rsidR="003B5BD4" w:rsidRPr="00B97257">
        <w:rPr>
          <w:rFonts w:ascii="Arial" w:hAnsi="Arial" w:cs="Arial"/>
          <w:bCs/>
          <w:sz w:val="24"/>
          <w:szCs w:val="24"/>
          <w:lang w:eastAsia="ru-RU"/>
        </w:rPr>
        <w:t>20</w:t>
      </w:r>
      <w:r w:rsidR="00DC5E13" w:rsidRPr="00B97257">
        <w:rPr>
          <w:rFonts w:ascii="Arial" w:hAnsi="Arial" w:cs="Arial"/>
          <w:bCs/>
          <w:sz w:val="24"/>
          <w:szCs w:val="24"/>
          <w:lang w:eastAsia="ru-RU"/>
        </w:rPr>
        <w:t>20</w:t>
      </w:r>
      <w:r w:rsidRPr="00B97257">
        <w:rPr>
          <w:rFonts w:ascii="Arial" w:hAnsi="Arial" w:cs="Arial"/>
          <w:bCs/>
          <w:sz w:val="24"/>
          <w:szCs w:val="24"/>
          <w:lang w:eastAsia="ru-RU"/>
        </w:rPr>
        <w:t xml:space="preserve"> году, утвержден решением </w:t>
      </w:r>
      <w:r w:rsidR="00DC5E13" w:rsidRPr="00B97257">
        <w:rPr>
          <w:rFonts w:ascii="Arial" w:hAnsi="Arial" w:cs="Arial"/>
          <w:bCs/>
          <w:sz w:val="24"/>
          <w:szCs w:val="24"/>
          <w:lang w:eastAsia="ru-RU"/>
        </w:rPr>
        <w:t xml:space="preserve">Саянского районного </w:t>
      </w:r>
      <w:r w:rsidRPr="00B97257">
        <w:rPr>
          <w:rFonts w:ascii="Arial" w:hAnsi="Arial" w:cs="Arial"/>
          <w:bCs/>
          <w:sz w:val="24"/>
          <w:szCs w:val="24"/>
          <w:lang w:eastAsia="ru-RU"/>
        </w:rPr>
        <w:t xml:space="preserve">Совета депутатов от </w:t>
      </w:r>
      <w:r w:rsidR="00B97257" w:rsidRPr="00B97257">
        <w:rPr>
          <w:rFonts w:ascii="Arial" w:hAnsi="Arial" w:cs="Arial"/>
          <w:bCs/>
          <w:sz w:val="24"/>
          <w:szCs w:val="24"/>
          <w:lang w:eastAsia="ru-RU"/>
        </w:rPr>
        <w:t>24.12.2020 года              № 6-36.</w:t>
      </w:r>
    </w:p>
    <w:p w:rsidR="00B97257" w:rsidRPr="00B97257" w:rsidRDefault="00B97257" w:rsidP="00B97257">
      <w:pPr>
        <w:tabs>
          <w:tab w:val="left" w:pos="426"/>
          <w:tab w:val="left" w:pos="709"/>
          <w:tab w:val="num" w:pos="851"/>
        </w:tabs>
        <w:ind w:right="-2" w:firstLine="851"/>
        <w:jc w:val="both"/>
        <w:rPr>
          <w:rFonts w:ascii="Arial" w:hAnsi="Arial" w:cs="Arial"/>
          <w:sz w:val="24"/>
          <w:szCs w:val="24"/>
          <w:lang w:eastAsia="ru-RU"/>
        </w:rPr>
      </w:pPr>
      <w:r w:rsidRPr="00B97257">
        <w:rPr>
          <w:rFonts w:ascii="Arial" w:hAnsi="Arial" w:cs="Arial"/>
          <w:sz w:val="24"/>
          <w:szCs w:val="24"/>
          <w:lang w:eastAsia="ru-RU"/>
        </w:rPr>
        <w:t>(абз</w:t>
      </w:r>
      <w:r w:rsidR="00966749">
        <w:rPr>
          <w:rFonts w:ascii="Arial" w:hAnsi="Arial" w:cs="Arial"/>
          <w:sz w:val="24"/>
          <w:szCs w:val="24"/>
          <w:lang w:eastAsia="ru-RU"/>
        </w:rPr>
        <w:t>ац</w:t>
      </w:r>
      <w:r w:rsidRPr="00B97257">
        <w:rPr>
          <w:rFonts w:ascii="Arial" w:hAnsi="Arial" w:cs="Arial"/>
          <w:sz w:val="24"/>
          <w:szCs w:val="24"/>
          <w:lang w:eastAsia="ru-RU"/>
        </w:rPr>
        <w:t xml:space="preserve"> 3 введения в ред. решения Саянского районного Совета депутатов от 24.12.2020 № 6-36) </w:t>
      </w:r>
    </w:p>
    <w:p w:rsidR="007156E4" w:rsidRPr="00B97257" w:rsidRDefault="007156E4" w:rsidP="00C425EA">
      <w:pPr>
        <w:tabs>
          <w:tab w:val="left" w:pos="426"/>
          <w:tab w:val="left" w:pos="709"/>
          <w:tab w:val="num" w:pos="851"/>
        </w:tabs>
        <w:ind w:right="-2" w:firstLine="851"/>
        <w:jc w:val="both"/>
        <w:rPr>
          <w:rFonts w:ascii="Arial" w:hAnsi="Arial" w:cs="Arial"/>
          <w:sz w:val="24"/>
          <w:szCs w:val="24"/>
        </w:rPr>
      </w:pPr>
      <w:r w:rsidRPr="00B97257">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B97257" w:rsidRDefault="007156E4" w:rsidP="000B4E4E">
      <w:pPr>
        <w:numPr>
          <w:ilvl w:val="0"/>
          <w:numId w:val="12"/>
        </w:numPr>
        <w:tabs>
          <w:tab w:val="left" w:pos="426"/>
          <w:tab w:val="left" w:pos="709"/>
          <w:tab w:val="num" w:pos="851"/>
        </w:tabs>
        <w:ind w:left="0" w:right="-2" w:firstLine="851"/>
        <w:jc w:val="both"/>
        <w:rPr>
          <w:rFonts w:ascii="Arial" w:hAnsi="Arial" w:cs="Arial"/>
          <w:sz w:val="24"/>
          <w:szCs w:val="24"/>
        </w:rPr>
      </w:pPr>
      <w:r w:rsidRPr="00B97257">
        <w:rPr>
          <w:rFonts w:ascii="Arial" w:hAnsi="Arial" w:cs="Arial"/>
          <w:sz w:val="24"/>
          <w:szCs w:val="24"/>
        </w:rPr>
        <w:t xml:space="preserve">На территорию – </w:t>
      </w:r>
      <w:r w:rsidR="00096281">
        <w:rPr>
          <w:rFonts w:ascii="Arial" w:hAnsi="Arial" w:cs="Arial"/>
          <w:sz w:val="24"/>
          <w:szCs w:val="24"/>
        </w:rPr>
        <w:t xml:space="preserve">линейный объект, т.к. на них </w:t>
      </w:r>
      <w:r w:rsidRPr="00B97257">
        <w:rPr>
          <w:rFonts w:ascii="Arial" w:hAnsi="Arial" w:cs="Arial"/>
          <w:sz w:val="24"/>
          <w:szCs w:val="24"/>
        </w:rPr>
        <w:t>не распространяется действие градостроительных регламентов (п.3,</w:t>
      </w:r>
      <w:r w:rsidR="00B24511" w:rsidRPr="00B97257">
        <w:rPr>
          <w:rFonts w:ascii="Arial" w:hAnsi="Arial" w:cs="Arial"/>
          <w:sz w:val="24"/>
          <w:szCs w:val="24"/>
        </w:rPr>
        <w:t xml:space="preserve"> </w:t>
      </w:r>
      <w:r w:rsidR="00966749">
        <w:rPr>
          <w:rFonts w:ascii="Arial" w:hAnsi="Arial" w:cs="Arial"/>
          <w:sz w:val="24"/>
          <w:szCs w:val="24"/>
        </w:rPr>
        <w:t xml:space="preserve">ч.4 </w:t>
      </w:r>
      <w:r w:rsidRPr="00B97257">
        <w:rPr>
          <w:rFonts w:ascii="Arial" w:hAnsi="Arial" w:cs="Arial"/>
          <w:sz w:val="24"/>
          <w:szCs w:val="24"/>
        </w:rPr>
        <w:t>ст.36 ГрК РФ);</w:t>
      </w:r>
    </w:p>
    <w:p w:rsidR="007156E4" w:rsidRPr="00B97257" w:rsidRDefault="007156E4" w:rsidP="000B4E4E">
      <w:pPr>
        <w:numPr>
          <w:ilvl w:val="0"/>
          <w:numId w:val="12"/>
        </w:numPr>
        <w:tabs>
          <w:tab w:val="left" w:pos="426"/>
          <w:tab w:val="left" w:pos="709"/>
          <w:tab w:val="num" w:pos="851"/>
        </w:tabs>
        <w:ind w:left="0" w:right="-2" w:firstLine="851"/>
        <w:jc w:val="both"/>
        <w:rPr>
          <w:rFonts w:ascii="Arial" w:hAnsi="Arial" w:cs="Arial"/>
          <w:sz w:val="24"/>
          <w:szCs w:val="24"/>
        </w:rPr>
      </w:pPr>
      <w:r w:rsidRPr="00B97257">
        <w:rPr>
          <w:rFonts w:ascii="Arial" w:hAnsi="Arial" w:cs="Arial"/>
          <w:sz w:val="24"/>
          <w:szCs w:val="24"/>
        </w:rPr>
        <w:t>На ландшафтную территорию. Использование данной зоны не предполагает межевания дл</w:t>
      </w:r>
      <w:r w:rsidR="00096281">
        <w:rPr>
          <w:rFonts w:ascii="Arial" w:hAnsi="Arial" w:cs="Arial"/>
          <w:sz w:val="24"/>
          <w:szCs w:val="24"/>
        </w:rPr>
        <w:t xml:space="preserve">я предоставления частным лицам </w:t>
      </w:r>
      <w:r w:rsidRPr="00B97257">
        <w:rPr>
          <w:rFonts w:ascii="Arial" w:hAnsi="Arial" w:cs="Arial"/>
          <w:sz w:val="24"/>
          <w:szCs w:val="24"/>
        </w:rPr>
        <w:t>под застройку;</w:t>
      </w:r>
    </w:p>
    <w:p w:rsidR="007156E4" w:rsidRPr="00B97257" w:rsidRDefault="007156E4" w:rsidP="000B4E4E">
      <w:pPr>
        <w:numPr>
          <w:ilvl w:val="0"/>
          <w:numId w:val="12"/>
        </w:numPr>
        <w:tabs>
          <w:tab w:val="left" w:pos="426"/>
          <w:tab w:val="left" w:pos="709"/>
          <w:tab w:val="num" w:pos="851"/>
        </w:tabs>
        <w:ind w:left="0" w:right="-2" w:firstLine="851"/>
        <w:jc w:val="both"/>
        <w:rPr>
          <w:rFonts w:ascii="Arial" w:hAnsi="Arial" w:cs="Arial"/>
          <w:sz w:val="24"/>
          <w:szCs w:val="24"/>
        </w:rPr>
      </w:pPr>
      <w:r w:rsidRPr="00B97257">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B97257">
        <w:rPr>
          <w:rFonts w:ascii="Arial" w:hAnsi="Arial" w:cs="Arial"/>
          <w:sz w:val="24"/>
          <w:szCs w:val="24"/>
        </w:rPr>
        <w:t xml:space="preserve"> </w:t>
      </w:r>
      <w:r w:rsidRPr="00B97257">
        <w:rPr>
          <w:rFonts w:ascii="Arial" w:hAnsi="Arial" w:cs="Arial"/>
          <w:sz w:val="24"/>
          <w:szCs w:val="24"/>
        </w:rPr>
        <w:t>ст.4 8-ФЗ «О погребении и похоронном деле»;</w:t>
      </w:r>
    </w:p>
    <w:p w:rsidR="00DE506A" w:rsidRPr="00B97257" w:rsidRDefault="007156E4" w:rsidP="000B4E4E">
      <w:pPr>
        <w:numPr>
          <w:ilvl w:val="0"/>
          <w:numId w:val="12"/>
        </w:numPr>
        <w:tabs>
          <w:tab w:val="left" w:pos="426"/>
          <w:tab w:val="left" w:pos="709"/>
          <w:tab w:val="num" w:pos="851"/>
        </w:tabs>
        <w:ind w:left="0" w:right="-2" w:firstLine="851"/>
        <w:jc w:val="both"/>
        <w:rPr>
          <w:rFonts w:ascii="Arial" w:hAnsi="Arial" w:cs="Arial"/>
          <w:sz w:val="24"/>
          <w:szCs w:val="24"/>
        </w:rPr>
      </w:pPr>
      <w:r w:rsidRPr="00B97257">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B97257" w:rsidRDefault="00DE506A" w:rsidP="00C425EA">
      <w:pPr>
        <w:ind w:firstLine="851"/>
        <w:rPr>
          <w:rFonts w:ascii="Arial" w:hAnsi="Arial" w:cs="Arial"/>
          <w:sz w:val="24"/>
          <w:szCs w:val="24"/>
        </w:rPr>
      </w:pPr>
      <w:r w:rsidRPr="00B97257">
        <w:rPr>
          <w:rFonts w:ascii="Arial" w:hAnsi="Arial" w:cs="Arial"/>
          <w:sz w:val="24"/>
          <w:szCs w:val="24"/>
        </w:rPr>
        <w:br w:type="page"/>
      </w:r>
    </w:p>
    <w:p w:rsidR="009B0BD2" w:rsidRPr="00B97257" w:rsidRDefault="009B0BD2" w:rsidP="009B0BD2">
      <w:pPr>
        <w:shd w:val="clear" w:color="auto" w:fill="FFFFFF" w:themeFill="background1"/>
        <w:tabs>
          <w:tab w:val="left" w:pos="426"/>
          <w:tab w:val="left" w:pos="709"/>
        </w:tabs>
        <w:ind w:right="-2"/>
        <w:jc w:val="center"/>
        <w:rPr>
          <w:rFonts w:ascii="Arial" w:hAnsi="Arial" w:cs="Arial"/>
          <w:b/>
          <w:sz w:val="24"/>
          <w:szCs w:val="24"/>
        </w:rPr>
      </w:pPr>
      <w:bookmarkStart w:id="2" w:name="_Toc469646468"/>
      <w:r w:rsidRPr="00B97257">
        <w:rPr>
          <w:rFonts w:ascii="Arial" w:hAnsi="Arial" w:cs="Arial"/>
          <w:b/>
          <w:sz w:val="24"/>
          <w:szCs w:val="24"/>
        </w:rPr>
        <w:lastRenderedPageBreak/>
        <w:t>СОДЕРЖАНИЕ</w:t>
      </w:r>
    </w:p>
    <w:p w:rsidR="009B0BD2" w:rsidRPr="00B97257" w:rsidRDefault="000742C0" w:rsidP="009B0BD2">
      <w:pPr>
        <w:pStyle w:val="13"/>
        <w:shd w:val="clear" w:color="auto" w:fill="FFFFFF" w:themeFill="background1"/>
        <w:rPr>
          <w:rFonts w:ascii="Arial" w:eastAsiaTheme="minorEastAsia" w:hAnsi="Arial" w:cs="Arial"/>
          <w:noProof/>
        </w:rPr>
      </w:pPr>
      <w:r w:rsidRPr="00B97257">
        <w:rPr>
          <w:rFonts w:ascii="Arial" w:hAnsi="Arial" w:cs="Arial"/>
        </w:rPr>
        <w:fldChar w:fldCharType="begin"/>
      </w:r>
      <w:r w:rsidR="009B0BD2" w:rsidRPr="00B97257">
        <w:rPr>
          <w:rFonts w:ascii="Arial" w:hAnsi="Arial" w:cs="Arial"/>
        </w:rPr>
        <w:instrText xml:space="preserve"> TOC \o "1-3" \h \z \u </w:instrText>
      </w:r>
      <w:r w:rsidRPr="00B97257">
        <w:rPr>
          <w:rFonts w:ascii="Arial" w:hAnsi="Arial" w:cs="Arial"/>
        </w:rPr>
        <w:fldChar w:fldCharType="separate"/>
      </w:r>
      <w:hyperlink w:anchor="_Toc32235723" w:history="1">
        <w:r w:rsidR="009B0BD2" w:rsidRPr="00B97257">
          <w:rPr>
            <w:rStyle w:val="a7"/>
            <w:rFonts w:ascii="Arial" w:hAnsi="Arial" w:cs="Arial"/>
            <w:smallCaps/>
            <w:noProof/>
          </w:rPr>
          <w:t>ВВЕДЕНИЕ</w:t>
        </w:r>
        <w:r w:rsidR="009B0BD2" w:rsidRPr="00B97257">
          <w:rPr>
            <w:rFonts w:ascii="Arial" w:hAnsi="Arial" w:cs="Arial"/>
            <w:noProof/>
            <w:webHidden/>
          </w:rPr>
          <w:tab/>
        </w:r>
        <w:r w:rsidRPr="00B97257">
          <w:rPr>
            <w:rFonts w:ascii="Arial" w:hAnsi="Arial" w:cs="Arial"/>
            <w:noProof/>
            <w:webHidden/>
          </w:rPr>
          <w:fldChar w:fldCharType="begin"/>
        </w:r>
        <w:r w:rsidR="009B0BD2" w:rsidRPr="00B97257">
          <w:rPr>
            <w:rFonts w:ascii="Arial" w:hAnsi="Arial" w:cs="Arial"/>
            <w:noProof/>
            <w:webHidden/>
          </w:rPr>
          <w:instrText xml:space="preserve"> PAGEREF _Toc32235723 \h </w:instrText>
        </w:r>
        <w:r w:rsidRPr="00B97257">
          <w:rPr>
            <w:rFonts w:ascii="Arial" w:hAnsi="Arial" w:cs="Arial"/>
            <w:noProof/>
            <w:webHidden/>
          </w:rPr>
        </w:r>
        <w:r w:rsidRPr="00B97257">
          <w:rPr>
            <w:rFonts w:ascii="Arial" w:hAnsi="Arial" w:cs="Arial"/>
            <w:noProof/>
            <w:webHidden/>
          </w:rPr>
          <w:fldChar w:fldCharType="separate"/>
        </w:r>
        <w:r w:rsidR="009B0BD2" w:rsidRPr="00B97257">
          <w:rPr>
            <w:rFonts w:ascii="Arial" w:hAnsi="Arial" w:cs="Arial"/>
            <w:noProof/>
            <w:webHidden/>
          </w:rPr>
          <w:t>2</w:t>
        </w:r>
        <w:r w:rsidRPr="00B97257">
          <w:rPr>
            <w:rFonts w:ascii="Arial" w:hAnsi="Arial" w:cs="Arial"/>
            <w:noProof/>
            <w:webHidden/>
          </w:rPr>
          <w:fldChar w:fldCharType="end"/>
        </w:r>
      </w:hyperlink>
    </w:p>
    <w:p w:rsidR="009B0BD2" w:rsidRPr="00B97257" w:rsidRDefault="007B30DD" w:rsidP="009B0BD2">
      <w:pPr>
        <w:pStyle w:val="13"/>
        <w:shd w:val="clear" w:color="auto" w:fill="FFFFFF" w:themeFill="background1"/>
        <w:rPr>
          <w:rFonts w:ascii="Arial" w:eastAsiaTheme="minorEastAsia" w:hAnsi="Arial" w:cs="Arial"/>
          <w:noProof/>
        </w:rPr>
      </w:pPr>
      <w:hyperlink w:anchor="_Toc32235724" w:history="1">
        <w:r w:rsidR="009B0BD2" w:rsidRPr="00B97257">
          <w:rPr>
            <w:rStyle w:val="a7"/>
            <w:rFonts w:ascii="Arial" w:hAnsi="Arial" w:cs="Arial"/>
            <w:caps/>
            <w:noProof/>
            <w:kern w:val="24"/>
          </w:rPr>
          <w:t>Преамбула</w:t>
        </w:r>
        <w:r w:rsidR="009B0BD2" w:rsidRPr="00B97257">
          <w:rPr>
            <w:rFonts w:ascii="Arial" w:hAnsi="Arial" w:cs="Arial"/>
            <w:noProof/>
            <w:webHidden/>
          </w:rPr>
          <w:tab/>
          <w:t>6</w:t>
        </w:r>
      </w:hyperlink>
    </w:p>
    <w:p w:rsidR="009B0BD2" w:rsidRPr="00B97257" w:rsidRDefault="007B30DD" w:rsidP="009B0BD2">
      <w:pPr>
        <w:pStyle w:val="13"/>
        <w:shd w:val="clear" w:color="auto" w:fill="FFFFFF" w:themeFill="background1"/>
        <w:rPr>
          <w:rFonts w:ascii="Arial" w:eastAsiaTheme="minorEastAsia" w:hAnsi="Arial" w:cs="Arial"/>
          <w:noProof/>
        </w:rPr>
      </w:pPr>
      <w:hyperlink w:anchor="_Toc32235725" w:history="1">
        <w:r w:rsidR="009B0BD2" w:rsidRPr="00B97257">
          <w:rPr>
            <w:rStyle w:val="a7"/>
            <w:rFonts w:ascii="Arial" w:hAnsi="Arial" w:cs="Arial"/>
            <w:caps/>
            <w:noProof/>
            <w:kern w:val="24"/>
          </w:rPr>
          <w:t>Часть 1. ПОРЯДОК ПРИМЕНЕНИЯ ПРАВИЛ ЗАСТРОЙКИ</w:t>
        </w:r>
        <w:r w:rsidR="009B0BD2" w:rsidRPr="00B97257">
          <w:rPr>
            <w:rFonts w:ascii="Arial" w:hAnsi="Arial" w:cs="Arial"/>
            <w:noProof/>
            <w:webHidden/>
          </w:rPr>
          <w:tab/>
          <w:t>7</w:t>
        </w:r>
      </w:hyperlink>
    </w:p>
    <w:p w:rsidR="009B0BD2" w:rsidRPr="00B97257" w:rsidRDefault="007B30DD" w:rsidP="009B0BD2">
      <w:pPr>
        <w:pStyle w:val="21"/>
        <w:shd w:val="clear" w:color="auto" w:fill="FFFFFF" w:themeFill="background1"/>
        <w:rPr>
          <w:rFonts w:ascii="Arial" w:eastAsiaTheme="minorEastAsia" w:hAnsi="Arial" w:cs="Arial"/>
          <w:noProof/>
        </w:rPr>
      </w:pPr>
      <w:hyperlink w:anchor="_Toc32235726" w:history="1">
        <w:r w:rsidR="009B0BD2" w:rsidRPr="00B97257">
          <w:rPr>
            <w:rStyle w:val="a7"/>
            <w:rFonts w:ascii="Arial" w:hAnsi="Arial" w:cs="Arial"/>
            <w:caps/>
            <w:noProof/>
            <w:kern w:val="24"/>
          </w:rPr>
          <w:t>ГЛАВА 1. Общие положения</w:t>
        </w:r>
        <w:r w:rsidR="009B0BD2" w:rsidRPr="00B97257">
          <w:rPr>
            <w:rFonts w:ascii="Arial" w:hAnsi="Arial" w:cs="Arial"/>
            <w:noProof/>
            <w:webHidden/>
          </w:rPr>
          <w:tab/>
          <w:t>7</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27" w:history="1">
        <w:r w:rsidR="009B0BD2" w:rsidRPr="00B97257">
          <w:rPr>
            <w:rStyle w:val="a7"/>
            <w:rFonts w:ascii="Arial" w:hAnsi="Arial" w:cs="Arial"/>
            <w:noProof/>
          </w:rPr>
          <w:t>Статья 1. «Основные определения и термины, используемые в настоящих Правилах»</w:t>
        </w:r>
        <w:r w:rsidR="009B0BD2" w:rsidRPr="00B97257">
          <w:rPr>
            <w:rFonts w:ascii="Arial" w:hAnsi="Arial" w:cs="Arial"/>
            <w:noProof/>
            <w:webHidden/>
          </w:rPr>
          <w:tab/>
          <w:t>7</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28" w:history="1">
        <w:r w:rsidR="009B0BD2" w:rsidRPr="00B97257">
          <w:rPr>
            <w:rStyle w:val="a7"/>
            <w:rFonts w:ascii="Arial" w:hAnsi="Arial" w:cs="Arial"/>
            <w:noProof/>
          </w:rPr>
          <w:t>Статья 2. «Цели Правил застройки»</w:t>
        </w:r>
        <w:r w:rsidR="009B0BD2" w:rsidRPr="00B97257">
          <w:rPr>
            <w:rFonts w:ascii="Arial" w:hAnsi="Arial" w:cs="Arial"/>
            <w:noProof/>
            <w:webHidden/>
          </w:rPr>
          <w:tab/>
          <w:t>14</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29" w:history="1">
        <w:r w:rsidR="009B0BD2" w:rsidRPr="00B97257">
          <w:rPr>
            <w:rStyle w:val="a7"/>
            <w:rFonts w:ascii="Arial" w:hAnsi="Arial" w:cs="Arial"/>
            <w:noProof/>
          </w:rPr>
          <w:t>Статью 3 «Сфера действия и область применения Правил застройки»</w:t>
        </w:r>
        <w:r w:rsidR="009B0BD2" w:rsidRPr="00B97257">
          <w:rPr>
            <w:rFonts w:ascii="Arial" w:hAnsi="Arial" w:cs="Arial"/>
            <w:noProof/>
            <w:webHidden/>
          </w:rPr>
          <w:tab/>
        </w:r>
        <w:r w:rsidR="000742C0" w:rsidRPr="00B97257">
          <w:rPr>
            <w:rFonts w:ascii="Arial" w:hAnsi="Arial" w:cs="Arial"/>
            <w:noProof/>
            <w:webHidden/>
          </w:rPr>
          <w:fldChar w:fldCharType="begin"/>
        </w:r>
        <w:r w:rsidR="009B0BD2" w:rsidRPr="00B97257">
          <w:rPr>
            <w:rFonts w:ascii="Arial" w:hAnsi="Arial" w:cs="Arial"/>
            <w:noProof/>
            <w:webHidden/>
          </w:rPr>
          <w:instrText xml:space="preserve"> PAGEREF _Toc32235729 \h </w:instrText>
        </w:r>
        <w:r w:rsidR="000742C0" w:rsidRPr="00B97257">
          <w:rPr>
            <w:rFonts w:ascii="Arial" w:hAnsi="Arial" w:cs="Arial"/>
            <w:noProof/>
            <w:webHidden/>
          </w:rPr>
        </w:r>
        <w:r w:rsidR="000742C0" w:rsidRPr="00B97257">
          <w:rPr>
            <w:rFonts w:ascii="Arial" w:hAnsi="Arial" w:cs="Arial"/>
            <w:noProof/>
            <w:webHidden/>
          </w:rPr>
          <w:fldChar w:fldCharType="separate"/>
        </w:r>
        <w:r w:rsidR="009B0BD2" w:rsidRPr="00B97257">
          <w:rPr>
            <w:rFonts w:ascii="Arial" w:hAnsi="Arial" w:cs="Arial"/>
            <w:noProof/>
            <w:webHidden/>
          </w:rPr>
          <w:t>15</w:t>
        </w:r>
        <w:r w:rsidR="000742C0" w:rsidRPr="00B97257">
          <w:rPr>
            <w:rFonts w:ascii="Arial" w:hAnsi="Arial" w:cs="Arial"/>
            <w:noProof/>
            <w:webHidden/>
          </w:rPr>
          <w:fldChar w:fldCharType="end"/>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0" w:history="1">
        <w:r w:rsidR="009B0BD2" w:rsidRPr="00B97257">
          <w:rPr>
            <w:rStyle w:val="a7"/>
            <w:rFonts w:ascii="Arial" w:hAnsi="Arial" w:cs="Arial"/>
            <w:noProof/>
          </w:rPr>
          <w:t>Статья 4. «Общедоступность информации о землепользовании и застройке»</w:t>
        </w:r>
        <w:r w:rsidR="009B0BD2" w:rsidRPr="00B97257">
          <w:rPr>
            <w:rFonts w:ascii="Arial" w:hAnsi="Arial" w:cs="Arial"/>
            <w:noProof/>
            <w:webHidden/>
          </w:rPr>
          <w:tab/>
        </w:r>
        <w:r w:rsidR="000742C0" w:rsidRPr="00B97257">
          <w:rPr>
            <w:rFonts w:ascii="Arial" w:hAnsi="Arial" w:cs="Arial"/>
            <w:noProof/>
            <w:webHidden/>
          </w:rPr>
          <w:fldChar w:fldCharType="begin"/>
        </w:r>
        <w:r w:rsidR="009B0BD2" w:rsidRPr="00B97257">
          <w:rPr>
            <w:rFonts w:ascii="Arial" w:hAnsi="Arial" w:cs="Arial"/>
            <w:noProof/>
            <w:webHidden/>
          </w:rPr>
          <w:instrText xml:space="preserve"> PAGEREF _Toc32235730 \h </w:instrText>
        </w:r>
        <w:r w:rsidR="000742C0" w:rsidRPr="00B97257">
          <w:rPr>
            <w:rFonts w:ascii="Arial" w:hAnsi="Arial" w:cs="Arial"/>
            <w:noProof/>
            <w:webHidden/>
          </w:rPr>
        </w:r>
        <w:r w:rsidR="000742C0" w:rsidRPr="00B97257">
          <w:rPr>
            <w:rFonts w:ascii="Arial" w:hAnsi="Arial" w:cs="Arial"/>
            <w:noProof/>
            <w:webHidden/>
          </w:rPr>
          <w:fldChar w:fldCharType="separate"/>
        </w:r>
        <w:r w:rsidR="009B0BD2" w:rsidRPr="00B97257">
          <w:rPr>
            <w:rFonts w:ascii="Arial" w:hAnsi="Arial" w:cs="Arial"/>
            <w:noProof/>
            <w:webHidden/>
          </w:rPr>
          <w:t>16</w:t>
        </w:r>
        <w:r w:rsidR="000742C0" w:rsidRPr="00B97257">
          <w:rPr>
            <w:rFonts w:ascii="Arial" w:hAnsi="Arial" w:cs="Arial"/>
            <w:noProof/>
            <w:webHidden/>
          </w:rPr>
          <w:fldChar w:fldCharType="end"/>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1" w:history="1">
        <w:r w:rsidR="009B0BD2" w:rsidRPr="00B97257">
          <w:rPr>
            <w:rStyle w:val="a7"/>
            <w:rFonts w:ascii="Arial" w:hAnsi="Arial" w:cs="Arial"/>
            <w:noProof/>
          </w:rPr>
          <w:t>Статья 5. «Действие Правил застройки по отношению к ранее возникшим правам»</w:t>
        </w:r>
        <w:r w:rsidR="009B0BD2" w:rsidRPr="00B97257">
          <w:rPr>
            <w:rFonts w:ascii="Arial" w:hAnsi="Arial" w:cs="Arial"/>
            <w:noProof/>
            <w:webHidden/>
          </w:rPr>
          <w:tab/>
          <w:t>16</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2" w:history="1">
        <w:r w:rsidR="009B0BD2" w:rsidRPr="00B97257">
          <w:rPr>
            <w:rStyle w:val="a7"/>
            <w:rFonts w:ascii="Arial" w:hAnsi="Arial" w:cs="Arial"/>
            <w:noProof/>
          </w:rPr>
          <w:t>Статья 6. «Полномочия органов и должностных лиц местного самоуправления в области землепользования и застройки»</w:t>
        </w:r>
        <w:r w:rsidR="009B0BD2" w:rsidRPr="00B97257">
          <w:rPr>
            <w:rFonts w:ascii="Arial" w:hAnsi="Arial" w:cs="Arial"/>
            <w:noProof/>
            <w:webHidden/>
          </w:rPr>
          <w:tab/>
          <w:t>17</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3" w:history="1">
        <w:r w:rsidR="009B0BD2" w:rsidRPr="00B97257">
          <w:rPr>
            <w:rStyle w:val="a7"/>
            <w:rFonts w:ascii="Arial" w:hAnsi="Arial" w:cs="Arial"/>
            <w:noProof/>
          </w:rPr>
          <w:t>Статья 7. «Комиссия по землепользованию и застройке»</w:t>
        </w:r>
        <w:r w:rsidR="009B0BD2" w:rsidRPr="00B97257">
          <w:rPr>
            <w:rFonts w:ascii="Arial" w:hAnsi="Arial" w:cs="Arial"/>
            <w:noProof/>
            <w:webHidden/>
          </w:rPr>
          <w:tab/>
          <w:t>18</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4" w:history="1">
        <w:r w:rsidR="009B0BD2" w:rsidRPr="00B97257">
          <w:rPr>
            <w:rStyle w:val="a7"/>
            <w:rFonts w:ascii="Arial" w:hAnsi="Arial" w:cs="Arial"/>
            <w:noProof/>
          </w:rPr>
          <w:t>Статья 8. «Публичные слушания по вопросам землепользования и застройки»</w:t>
        </w:r>
        <w:r w:rsidR="009B0BD2" w:rsidRPr="00B97257">
          <w:rPr>
            <w:rFonts w:ascii="Arial" w:hAnsi="Arial" w:cs="Arial"/>
            <w:noProof/>
            <w:webHidden/>
          </w:rPr>
          <w:tab/>
          <w:t>18</w:t>
        </w:r>
      </w:hyperlink>
    </w:p>
    <w:p w:rsidR="009B0BD2" w:rsidRPr="00B97257" w:rsidRDefault="007B30DD" w:rsidP="009B0BD2">
      <w:pPr>
        <w:pStyle w:val="21"/>
        <w:shd w:val="clear" w:color="auto" w:fill="FFFFFF" w:themeFill="background1"/>
        <w:rPr>
          <w:rFonts w:ascii="Arial" w:eastAsiaTheme="minorEastAsia" w:hAnsi="Arial" w:cs="Arial"/>
          <w:noProof/>
        </w:rPr>
      </w:pPr>
      <w:hyperlink w:anchor="_Toc32235735" w:history="1">
        <w:r w:rsidR="009B0BD2" w:rsidRPr="00B97257">
          <w:rPr>
            <w:rStyle w:val="a7"/>
            <w:rFonts w:ascii="Arial" w:hAnsi="Arial" w:cs="Arial"/>
            <w:caps/>
            <w:noProof/>
            <w:kern w:val="24"/>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9B0BD2" w:rsidRPr="00B97257">
          <w:rPr>
            <w:rFonts w:ascii="Arial" w:hAnsi="Arial" w:cs="Arial"/>
            <w:noProof/>
            <w:webHidden/>
          </w:rPr>
          <w:tab/>
          <w:t>2</w:t>
        </w:r>
      </w:hyperlink>
      <w:r w:rsidR="009B0BD2" w:rsidRPr="00B97257">
        <w:rPr>
          <w:rFonts w:ascii="Arial" w:hAnsi="Arial" w:cs="Arial"/>
          <w:noProof/>
        </w:rPr>
        <w:t>1</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6" w:history="1">
        <w:r w:rsidR="009B0BD2" w:rsidRPr="00B97257">
          <w:rPr>
            <w:rStyle w:val="a7"/>
            <w:rFonts w:ascii="Arial" w:hAnsi="Arial" w:cs="Arial"/>
            <w:noProof/>
          </w:rPr>
          <w:t>Статья 9. «Формирование и предоставление земельных участков для строительства»</w:t>
        </w:r>
        <w:r w:rsidR="009B0BD2" w:rsidRPr="00B97257">
          <w:rPr>
            <w:rFonts w:ascii="Arial" w:hAnsi="Arial" w:cs="Arial"/>
            <w:noProof/>
            <w:webHidden/>
          </w:rPr>
          <w:tab/>
          <w:t>2</w:t>
        </w:r>
      </w:hyperlink>
      <w:r w:rsidR="009B0BD2" w:rsidRPr="00B97257">
        <w:rPr>
          <w:rFonts w:ascii="Arial" w:hAnsi="Arial" w:cs="Arial"/>
          <w:noProof/>
        </w:rPr>
        <w:t>1</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7" w:history="1">
        <w:r w:rsidR="009B0BD2" w:rsidRPr="00B97257">
          <w:rPr>
            <w:rStyle w:val="a7"/>
            <w:rFonts w:ascii="Arial" w:hAnsi="Arial" w:cs="Arial"/>
            <w:noProof/>
          </w:rPr>
          <w:t xml:space="preserve">Статья 10. «Основания для изъятия земель муниципальных нужд </w:t>
        </w:r>
        <w:r w:rsidR="00096281">
          <w:rPr>
            <w:rStyle w:val="a7"/>
            <w:rFonts w:ascii="Arial" w:hAnsi="Arial" w:cs="Arial"/>
            <w:noProof/>
          </w:rPr>
          <w:t>Межовского</w:t>
        </w:r>
        <w:r w:rsidR="009B0BD2" w:rsidRPr="00B97257">
          <w:rPr>
            <w:rStyle w:val="a7"/>
            <w:rFonts w:ascii="Arial" w:hAnsi="Arial" w:cs="Arial"/>
            <w:noProof/>
          </w:rPr>
          <w:t xml:space="preserve"> сельсовета»</w:t>
        </w:r>
        <w:r w:rsidR="009B0BD2" w:rsidRPr="00B97257">
          <w:rPr>
            <w:rFonts w:ascii="Arial" w:hAnsi="Arial" w:cs="Arial"/>
            <w:noProof/>
            <w:webHidden/>
          </w:rPr>
          <w:tab/>
          <w:t>2</w:t>
        </w:r>
      </w:hyperlink>
      <w:r w:rsidR="009B0BD2" w:rsidRPr="00B97257">
        <w:rPr>
          <w:rFonts w:ascii="Arial" w:hAnsi="Arial" w:cs="Arial"/>
          <w:noProof/>
        </w:rPr>
        <w:t>1</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8" w:history="1">
        <w:r w:rsidR="009B0BD2" w:rsidRPr="00B97257">
          <w:rPr>
            <w:rStyle w:val="a7"/>
            <w:rFonts w:ascii="Arial" w:hAnsi="Arial" w:cs="Arial"/>
            <w:noProof/>
          </w:rPr>
          <w:t>Статья 11. «Возмещение убытков при изъятии земельных участков для муниципальных нужд»</w:t>
        </w:r>
        <w:r w:rsidR="009B0BD2" w:rsidRPr="00B97257">
          <w:rPr>
            <w:rFonts w:ascii="Arial" w:hAnsi="Arial" w:cs="Arial"/>
            <w:noProof/>
            <w:webHidden/>
          </w:rPr>
          <w:tab/>
          <w:t>2</w:t>
        </w:r>
      </w:hyperlink>
      <w:r w:rsidR="009B0BD2" w:rsidRPr="00B97257">
        <w:rPr>
          <w:rFonts w:ascii="Arial" w:hAnsi="Arial" w:cs="Arial"/>
          <w:noProof/>
        </w:rPr>
        <w:t>1</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39" w:history="1">
        <w:r w:rsidR="009B0BD2" w:rsidRPr="00B97257">
          <w:rPr>
            <w:rStyle w:val="a7"/>
            <w:rFonts w:ascii="Arial" w:hAnsi="Arial" w:cs="Arial"/>
            <w:noProof/>
          </w:rPr>
          <w:t>Статья 12. «</w:t>
        </w:r>
        <w:r w:rsidR="009B0BD2" w:rsidRPr="00B97257">
          <w:rPr>
            <w:rStyle w:val="a7"/>
            <w:rFonts w:ascii="Arial" w:hAnsi="Arial" w:cs="Arial"/>
            <w:noProof/>
            <w:shd w:val="clear" w:color="auto" w:fill="FFFFFF"/>
          </w:rPr>
          <w:t>Резервирование земель для государственных или муниципальных нужд»</w:t>
        </w:r>
        <w:r w:rsidR="009B0BD2" w:rsidRPr="00B97257">
          <w:rPr>
            <w:rFonts w:ascii="Arial" w:hAnsi="Arial" w:cs="Arial"/>
            <w:noProof/>
            <w:webHidden/>
          </w:rPr>
          <w:tab/>
          <w:t>2</w:t>
        </w:r>
      </w:hyperlink>
      <w:r w:rsidR="009B0BD2" w:rsidRPr="00B97257">
        <w:rPr>
          <w:rFonts w:ascii="Arial" w:hAnsi="Arial" w:cs="Arial"/>
          <w:noProof/>
        </w:rPr>
        <w:t>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0" w:history="1">
        <w:r w:rsidR="009B0BD2" w:rsidRPr="00B97257">
          <w:rPr>
            <w:rStyle w:val="a7"/>
            <w:rFonts w:ascii="Arial" w:hAnsi="Arial" w:cs="Arial"/>
            <w:noProof/>
          </w:rPr>
          <w:t>Статья 13. «Право ограниченного пользования чужим земельным участком (сервитут) (ст. 23 Земельного кодекса РФ)»</w:t>
        </w:r>
        <w:r w:rsidR="009B0BD2" w:rsidRPr="00B97257">
          <w:rPr>
            <w:rFonts w:ascii="Arial" w:hAnsi="Arial" w:cs="Arial"/>
            <w:noProof/>
            <w:webHidden/>
          </w:rPr>
          <w:tab/>
          <w:t>2</w:t>
        </w:r>
      </w:hyperlink>
      <w:r w:rsidR="009B0BD2" w:rsidRPr="00B97257">
        <w:rPr>
          <w:rFonts w:ascii="Arial" w:hAnsi="Arial" w:cs="Arial"/>
          <w:noProof/>
        </w:rPr>
        <w:t>3</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1" w:history="1">
        <w:r w:rsidR="009B0BD2" w:rsidRPr="00B97257">
          <w:rPr>
            <w:rStyle w:val="a7"/>
            <w:rFonts w:ascii="Arial" w:hAnsi="Arial" w:cs="Arial"/>
            <w:noProof/>
          </w:rPr>
          <w:t>Статья 14. «Развитие застроенных территорий»</w:t>
        </w:r>
        <w:r w:rsidR="009B0BD2" w:rsidRPr="00B97257">
          <w:rPr>
            <w:rFonts w:ascii="Arial" w:hAnsi="Arial" w:cs="Arial"/>
            <w:noProof/>
            <w:webHidden/>
          </w:rPr>
          <w:tab/>
          <w:t>2</w:t>
        </w:r>
      </w:hyperlink>
      <w:r w:rsidR="009B0BD2" w:rsidRPr="00B97257">
        <w:rPr>
          <w:rFonts w:ascii="Arial" w:hAnsi="Arial" w:cs="Arial"/>
          <w:noProof/>
        </w:rPr>
        <w:t>4</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2" w:history="1">
        <w:r w:rsidR="009B0BD2" w:rsidRPr="00B97257">
          <w:rPr>
            <w:rStyle w:val="a7"/>
            <w:rFonts w:ascii="Arial" w:hAnsi="Arial" w:cs="Arial"/>
            <w:noProof/>
          </w:rPr>
          <w:t>Статья 15. «Государственный земельный надзор, муниципальный земельный контроль, общественный и производственный контроль.»</w:t>
        </w:r>
        <w:r w:rsidR="009B0BD2" w:rsidRPr="00B97257">
          <w:rPr>
            <w:rFonts w:ascii="Arial" w:hAnsi="Arial" w:cs="Arial"/>
            <w:noProof/>
            <w:webHidden/>
          </w:rPr>
          <w:tab/>
          <w:t>2</w:t>
        </w:r>
      </w:hyperlink>
      <w:r w:rsidR="009B0BD2" w:rsidRPr="00B97257">
        <w:rPr>
          <w:rFonts w:ascii="Arial" w:hAnsi="Arial" w:cs="Arial"/>
          <w:noProof/>
        </w:rPr>
        <w:t>4</w:t>
      </w:r>
    </w:p>
    <w:p w:rsidR="009B0BD2" w:rsidRPr="00B97257" w:rsidRDefault="007B30DD" w:rsidP="009B0BD2">
      <w:pPr>
        <w:pStyle w:val="21"/>
        <w:shd w:val="clear" w:color="auto" w:fill="FFFFFF" w:themeFill="background1"/>
        <w:rPr>
          <w:rFonts w:ascii="Arial" w:eastAsiaTheme="minorEastAsia" w:hAnsi="Arial" w:cs="Arial"/>
          <w:noProof/>
        </w:rPr>
      </w:pPr>
      <w:hyperlink w:anchor="_Toc32235743" w:history="1">
        <w:r w:rsidR="009B0BD2" w:rsidRPr="00B97257">
          <w:rPr>
            <w:rStyle w:val="a7"/>
            <w:rFonts w:ascii="Arial" w:hAnsi="Arial" w:cs="Arial"/>
            <w:caps/>
            <w:noProof/>
            <w:kern w:val="24"/>
          </w:rPr>
          <w:t>ГЛАВА 3. Подготовка документации по планировке территории органами местного самоуправления Агинского сельсовета</w:t>
        </w:r>
        <w:r w:rsidR="009B0BD2" w:rsidRPr="00B97257">
          <w:rPr>
            <w:rFonts w:ascii="Arial" w:hAnsi="Arial" w:cs="Arial"/>
            <w:noProof/>
            <w:webHidden/>
          </w:rPr>
          <w:tab/>
          <w:t>2</w:t>
        </w:r>
      </w:hyperlink>
      <w:r w:rsidR="009B0BD2" w:rsidRPr="00B97257">
        <w:rPr>
          <w:rFonts w:ascii="Arial" w:hAnsi="Arial" w:cs="Arial"/>
          <w:noProof/>
        </w:rPr>
        <w:t>6</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4" w:history="1">
        <w:r w:rsidR="009B0BD2" w:rsidRPr="00B97257">
          <w:rPr>
            <w:rStyle w:val="a7"/>
            <w:rFonts w:ascii="Arial" w:hAnsi="Arial" w:cs="Arial"/>
            <w:noProof/>
          </w:rPr>
          <w:t>Статья 16. «Назначение и виды документации по планировке территории»</w:t>
        </w:r>
        <w:r w:rsidR="009B0BD2" w:rsidRPr="00B97257">
          <w:rPr>
            <w:rFonts w:ascii="Arial" w:hAnsi="Arial" w:cs="Arial"/>
            <w:noProof/>
            <w:webHidden/>
          </w:rPr>
          <w:tab/>
          <w:t>2</w:t>
        </w:r>
      </w:hyperlink>
      <w:r w:rsidR="009B0BD2" w:rsidRPr="00B97257">
        <w:rPr>
          <w:rFonts w:ascii="Arial" w:hAnsi="Arial" w:cs="Arial"/>
          <w:noProof/>
        </w:rPr>
        <w:t>6</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5" w:history="1">
        <w:r w:rsidR="009B0BD2" w:rsidRPr="00B97257">
          <w:rPr>
            <w:rStyle w:val="a7"/>
            <w:rFonts w:ascii="Arial" w:hAnsi="Arial" w:cs="Arial"/>
            <w:noProof/>
          </w:rPr>
          <w:t xml:space="preserve">Статья </w:t>
        </w:r>
        <w:r w:rsidR="009B0BD2" w:rsidRPr="00B97257">
          <w:rPr>
            <w:rStyle w:val="a7"/>
            <w:rFonts w:ascii="Arial" w:hAnsi="Arial" w:cs="Arial"/>
            <w:noProof/>
            <w:lang w:eastAsia="en-US"/>
          </w:rPr>
          <w:t>16.1 «</w:t>
        </w:r>
        <w:r w:rsidR="009B0BD2" w:rsidRPr="00B97257">
          <w:rPr>
            <w:rStyle w:val="a7"/>
            <w:rFonts w:ascii="Arial" w:hAnsi="Arial" w:cs="Arial"/>
            <w:noProof/>
          </w:rPr>
          <w:t>Инженерные изыскания для подготовки документации по планировке территории»</w:t>
        </w:r>
        <w:r w:rsidR="009B0BD2" w:rsidRPr="00B97257">
          <w:rPr>
            <w:rFonts w:ascii="Arial" w:hAnsi="Arial" w:cs="Arial"/>
            <w:noProof/>
            <w:webHidden/>
          </w:rPr>
          <w:tab/>
          <w:t>2</w:t>
        </w:r>
      </w:hyperlink>
      <w:r w:rsidR="009B0BD2" w:rsidRPr="00B97257">
        <w:rPr>
          <w:rFonts w:ascii="Arial" w:hAnsi="Arial" w:cs="Arial"/>
          <w:noProof/>
        </w:rPr>
        <w:t>7</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6" w:history="1">
        <w:r w:rsidR="009B0BD2" w:rsidRPr="00B97257">
          <w:rPr>
            <w:rStyle w:val="a7"/>
            <w:rFonts w:ascii="Arial" w:hAnsi="Arial" w:cs="Arial"/>
            <w:noProof/>
          </w:rPr>
          <w:t>Статья 16.2 «Проект планировки территории»</w:t>
        </w:r>
        <w:r w:rsidR="009B0BD2" w:rsidRPr="00B97257">
          <w:rPr>
            <w:rFonts w:ascii="Arial" w:hAnsi="Arial" w:cs="Arial"/>
            <w:noProof/>
            <w:webHidden/>
          </w:rPr>
          <w:tab/>
          <w:t>2</w:t>
        </w:r>
      </w:hyperlink>
      <w:r w:rsidR="009B0BD2" w:rsidRPr="00B97257">
        <w:rPr>
          <w:rFonts w:ascii="Arial" w:hAnsi="Arial" w:cs="Arial"/>
          <w:noProof/>
        </w:rPr>
        <w:t>8</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7" w:history="1">
        <w:r w:rsidR="009B0BD2" w:rsidRPr="00B97257">
          <w:rPr>
            <w:rStyle w:val="a7"/>
            <w:rFonts w:ascii="Arial" w:hAnsi="Arial" w:cs="Arial"/>
            <w:noProof/>
          </w:rPr>
          <w:t xml:space="preserve">Статья </w:t>
        </w:r>
        <w:r w:rsidR="009B0BD2" w:rsidRPr="00B97257">
          <w:rPr>
            <w:rStyle w:val="a7"/>
            <w:rFonts w:ascii="Arial" w:hAnsi="Arial" w:cs="Arial"/>
            <w:noProof/>
            <w:lang w:eastAsia="en-US"/>
          </w:rPr>
          <w:t>16.3 «</w:t>
        </w:r>
        <w:r w:rsidR="009B0BD2" w:rsidRPr="00B97257">
          <w:rPr>
            <w:rStyle w:val="a7"/>
            <w:rFonts w:ascii="Arial" w:hAnsi="Arial" w:cs="Arial"/>
            <w:noProof/>
          </w:rPr>
          <w:t>Проекты межевания территорий»</w:t>
        </w:r>
        <w:r w:rsidR="009B0BD2" w:rsidRPr="00B97257">
          <w:rPr>
            <w:rFonts w:ascii="Arial" w:hAnsi="Arial" w:cs="Arial"/>
            <w:noProof/>
            <w:webHidden/>
          </w:rPr>
          <w:tab/>
          <w:t>2</w:t>
        </w:r>
      </w:hyperlink>
      <w:r w:rsidR="009B0BD2" w:rsidRPr="00B97257">
        <w:rPr>
          <w:rFonts w:ascii="Arial" w:hAnsi="Arial" w:cs="Arial"/>
          <w:noProof/>
        </w:rPr>
        <w:t>8</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48" w:history="1">
        <w:r w:rsidR="009B0BD2" w:rsidRPr="00B97257">
          <w:rPr>
            <w:rStyle w:val="a7"/>
            <w:rFonts w:ascii="Arial" w:hAnsi="Arial" w:cs="Arial"/>
            <w:noProof/>
          </w:rPr>
          <w:t>Статья 17. «Подготовка документации по планировке территории»</w:t>
        </w:r>
        <w:r w:rsidR="009B0BD2" w:rsidRPr="00B97257">
          <w:rPr>
            <w:rFonts w:ascii="Arial" w:hAnsi="Arial" w:cs="Arial"/>
            <w:noProof/>
            <w:webHidden/>
          </w:rPr>
          <w:tab/>
          <w:t>29</w:t>
        </w:r>
      </w:hyperlink>
    </w:p>
    <w:p w:rsidR="009B0BD2" w:rsidRPr="00B97257" w:rsidRDefault="007B30DD" w:rsidP="009B0BD2">
      <w:pPr>
        <w:pStyle w:val="21"/>
        <w:shd w:val="clear" w:color="auto" w:fill="FFFFFF" w:themeFill="background1"/>
        <w:rPr>
          <w:rFonts w:ascii="Arial" w:eastAsiaTheme="minorEastAsia" w:hAnsi="Arial" w:cs="Arial"/>
          <w:noProof/>
        </w:rPr>
      </w:pPr>
      <w:hyperlink w:anchor="_Toc32235749" w:history="1">
        <w:r w:rsidR="009B0BD2" w:rsidRPr="00B97257">
          <w:rPr>
            <w:rStyle w:val="a7"/>
            <w:rFonts w:ascii="Arial" w:hAnsi="Arial" w:cs="Arial"/>
            <w:caps/>
            <w:noProof/>
            <w:kern w:val="1"/>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9B0BD2" w:rsidRPr="00B97257">
          <w:rPr>
            <w:rStyle w:val="a7"/>
            <w:rFonts w:ascii="Arial" w:hAnsi="Arial" w:cs="Arial"/>
            <w:caps/>
            <w:noProof/>
          </w:rPr>
          <w:t>Изменения видов разрешенного использования</w:t>
        </w:r>
        <w:r w:rsidR="009B0BD2" w:rsidRPr="00B97257">
          <w:rPr>
            <w:rFonts w:ascii="Arial" w:hAnsi="Arial" w:cs="Arial"/>
            <w:noProof/>
            <w:webHidden/>
          </w:rPr>
          <w:tab/>
          <w:t>3</w:t>
        </w:r>
      </w:hyperlink>
      <w:r w:rsidR="009B0BD2" w:rsidRPr="00B97257">
        <w:rPr>
          <w:rFonts w:ascii="Arial" w:hAnsi="Arial" w:cs="Arial"/>
          <w:noProof/>
        </w:rPr>
        <w:t>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0" w:history="1">
        <w:r w:rsidR="009B0BD2" w:rsidRPr="00B97257">
          <w:rPr>
            <w:rStyle w:val="a7"/>
            <w:rFonts w:ascii="Arial" w:hAnsi="Arial" w:cs="Arial"/>
            <w:noProof/>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9B0BD2" w:rsidRPr="00B97257">
          <w:rPr>
            <w:rFonts w:ascii="Arial" w:hAnsi="Arial" w:cs="Arial"/>
            <w:noProof/>
            <w:webHidden/>
          </w:rPr>
          <w:tab/>
          <w:t>3</w:t>
        </w:r>
      </w:hyperlink>
      <w:r w:rsidR="009B0BD2" w:rsidRPr="00B97257">
        <w:rPr>
          <w:rFonts w:ascii="Arial" w:hAnsi="Arial" w:cs="Arial"/>
          <w:noProof/>
        </w:rPr>
        <w:t>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1" w:history="1">
        <w:r w:rsidR="009B0BD2" w:rsidRPr="00B97257">
          <w:rPr>
            <w:rStyle w:val="a7"/>
            <w:rFonts w:ascii="Arial" w:hAnsi="Arial" w:cs="Arial"/>
            <w:noProof/>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9B0BD2" w:rsidRPr="00B97257">
          <w:rPr>
            <w:rFonts w:ascii="Arial" w:hAnsi="Arial" w:cs="Arial"/>
            <w:noProof/>
            <w:webHidden/>
          </w:rPr>
          <w:tab/>
          <w:t>3</w:t>
        </w:r>
      </w:hyperlink>
      <w:r w:rsidR="009B0BD2" w:rsidRPr="00B97257">
        <w:rPr>
          <w:rFonts w:ascii="Arial" w:hAnsi="Arial" w:cs="Arial"/>
          <w:noProof/>
        </w:rPr>
        <w:t>2</w:t>
      </w:r>
    </w:p>
    <w:p w:rsidR="009B0BD2" w:rsidRPr="00B97257" w:rsidRDefault="007B30DD" w:rsidP="009B0BD2">
      <w:pPr>
        <w:pStyle w:val="21"/>
        <w:shd w:val="clear" w:color="auto" w:fill="FFFFFF" w:themeFill="background1"/>
        <w:rPr>
          <w:rFonts w:ascii="Arial" w:eastAsiaTheme="minorEastAsia" w:hAnsi="Arial" w:cs="Arial"/>
          <w:noProof/>
        </w:rPr>
      </w:pPr>
      <w:hyperlink w:anchor="_Toc32235752" w:history="1">
        <w:r w:rsidR="009B0BD2" w:rsidRPr="00B97257">
          <w:rPr>
            <w:rStyle w:val="a7"/>
            <w:rFonts w:ascii="Arial" w:hAnsi="Arial" w:cs="Arial"/>
            <w:caps/>
            <w:noProof/>
            <w:kern w:val="24"/>
          </w:rPr>
          <w:t>ГЛАВА 5. Проектная документация. Разрешение на строительство. Разрешение на ввод объекта в эксплуатацию</w:t>
        </w:r>
        <w:r w:rsidR="009B0BD2" w:rsidRPr="00B97257">
          <w:rPr>
            <w:rFonts w:ascii="Arial" w:hAnsi="Arial" w:cs="Arial"/>
            <w:noProof/>
            <w:webHidden/>
          </w:rPr>
          <w:tab/>
          <w:t>3</w:t>
        </w:r>
      </w:hyperlink>
      <w:r w:rsidR="009B0BD2" w:rsidRPr="00B97257">
        <w:rPr>
          <w:rFonts w:ascii="Arial" w:hAnsi="Arial" w:cs="Arial"/>
          <w:noProof/>
        </w:rPr>
        <w:t>5</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3" w:history="1">
        <w:r w:rsidR="009B0BD2" w:rsidRPr="00B97257">
          <w:rPr>
            <w:rStyle w:val="a7"/>
            <w:rFonts w:ascii="Arial" w:eastAsia="Calibri" w:hAnsi="Arial" w:cs="Arial"/>
            <w:noProof/>
          </w:rPr>
          <w:t>Статья 20. «</w:t>
        </w:r>
        <w:r w:rsidR="009B0BD2" w:rsidRPr="00B97257">
          <w:rPr>
            <w:rStyle w:val="a7"/>
            <w:rFonts w:ascii="Arial" w:hAnsi="Arial" w:cs="Arial"/>
            <w:noProof/>
          </w:rPr>
          <w:t>Архитектурно-строительное проектирование»</w:t>
        </w:r>
        <w:r w:rsidR="009B0BD2" w:rsidRPr="00B97257">
          <w:rPr>
            <w:rFonts w:ascii="Arial" w:hAnsi="Arial" w:cs="Arial"/>
            <w:noProof/>
            <w:webHidden/>
          </w:rPr>
          <w:tab/>
          <w:t>3</w:t>
        </w:r>
      </w:hyperlink>
      <w:r w:rsidR="009B0BD2" w:rsidRPr="00B97257">
        <w:rPr>
          <w:rFonts w:ascii="Arial" w:hAnsi="Arial" w:cs="Arial"/>
          <w:noProof/>
        </w:rPr>
        <w:t>5</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4" w:history="1">
        <w:r w:rsidR="009B0BD2" w:rsidRPr="00B97257">
          <w:rPr>
            <w:rStyle w:val="a7"/>
            <w:rFonts w:ascii="Arial" w:hAnsi="Arial" w:cs="Arial"/>
            <w:noProof/>
          </w:rPr>
          <w:t>Статья 21. «Разрешение на строительство»</w:t>
        </w:r>
        <w:r w:rsidR="009B0BD2" w:rsidRPr="00B97257">
          <w:rPr>
            <w:rFonts w:ascii="Arial" w:hAnsi="Arial" w:cs="Arial"/>
            <w:noProof/>
            <w:webHidden/>
          </w:rPr>
          <w:tab/>
          <w:t>4</w:t>
        </w:r>
      </w:hyperlink>
      <w:r w:rsidR="009B0BD2" w:rsidRPr="00B97257">
        <w:rPr>
          <w:rFonts w:ascii="Arial" w:hAnsi="Arial" w:cs="Arial"/>
          <w:noProof/>
        </w:rPr>
        <w:t>3</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5" w:history="1">
        <w:r w:rsidR="009B0BD2" w:rsidRPr="00B97257">
          <w:rPr>
            <w:rStyle w:val="a7"/>
            <w:rFonts w:ascii="Arial" w:hAnsi="Arial" w:cs="Arial"/>
            <w:noProof/>
          </w:rPr>
          <w:t>Статья 21.1. «Уведомление о планируемых строительстве или реконструкции объекта индивидуального жилищного строительства или садового дома»</w:t>
        </w:r>
        <w:r w:rsidR="009B0BD2" w:rsidRPr="00B97257">
          <w:rPr>
            <w:rFonts w:ascii="Arial" w:hAnsi="Arial" w:cs="Arial"/>
            <w:noProof/>
            <w:webHidden/>
          </w:rPr>
          <w:tab/>
          <w:t>4</w:t>
        </w:r>
      </w:hyperlink>
      <w:r w:rsidR="009B0BD2" w:rsidRPr="00B97257">
        <w:rPr>
          <w:rFonts w:ascii="Arial" w:hAnsi="Arial" w:cs="Arial"/>
          <w:noProof/>
        </w:rPr>
        <w:t>4</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6" w:history="1">
        <w:r w:rsidR="009B0BD2" w:rsidRPr="00B97257">
          <w:rPr>
            <w:rStyle w:val="a7"/>
            <w:rFonts w:ascii="Arial" w:hAnsi="Arial" w:cs="Arial"/>
            <w:noProof/>
          </w:rPr>
          <w:t>Статья 22. «Разрешение на ввод объекта в эксплуатацию»</w:t>
        </w:r>
        <w:r w:rsidR="009B0BD2" w:rsidRPr="00B97257">
          <w:rPr>
            <w:rFonts w:ascii="Arial" w:hAnsi="Arial" w:cs="Arial"/>
            <w:noProof/>
            <w:webHidden/>
          </w:rPr>
          <w:tab/>
          <w:t>4</w:t>
        </w:r>
      </w:hyperlink>
      <w:r w:rsidR="009B0BD2" w:rsidRPr="00B97257">
        <w:rPr>
          <w:rFonts w:ascii="Arial" w:hAnsi="Arial" w:cs="Arial"/>
          <w:noProof/>
        </w:rPr>
        <w:t>5</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7" w:history="1">
        <w:r w:rsidR="009B0BD2" w:rsidRPr="00B97257">
          <w:rPr>
            <w:rStyle w:val="a7"/>
            <w:rFonts w:ascii="Arial" w:hAnsi="Arial" w:cs="Arial"/>
            <w:noProof/>
          </w:rPr>
          <w:t>Статья 23. «Строительный контроль и государственный строительный надзор»</w:t>
        </w:r>
        <w:r w:rsidR="009B0BD2" w:rsidRPr="00B97257">
          <w:rPr>
            <w:rFonts w:ascii="Arial" w:hAnsi="Arial" w:cs="Arial"/>
            <w:noProof/>
            <w:webHidden/>
          </w:rPr>
          <w:tab/>
          <w:t>4</w:t>
        </w:r>
      </w:hyperlink>
      <w:r w:rsidR="009B0BD2" w:rsidRPr="00B97257">
        <w:rPr>
          <w:rFonts w:ascii="Arial" w:hAnsi="Arial" w:cs="Arial"/>
          <w:noProof/>
        </w:rPr>
        <w:t>6</w:t>
      </w:r>
    </w:p>
    <w:p w:rsidR="009B0BD2" w:rsidRPr="00B97257" w:rsidRDefault="007B30DD" w:rsidP="009B0BD2">
      <w:pPr>
        <w:pStyle w:val="21"/>
        <w:shd w:val="clear" w:color="auto" w:fill="FFFFFF" w:themeFill="background1"/>
        <w:rPr>
          <w:rFonts w:ascii="Arial" w:eastAsiaTheme="minorEastAsia" w:hAnsi="Arial" w:cs="Arial"/>
          <w:noProof/>
        </w:rPr>
      </w:pPr>
      <w:hyperlink w:anchor="_Toc32235758" w:history="1">
        <w:r w:rsidR="009B0BD2" w:rsidRPr="00B97257">
          <w:rPr>
            <w:rStyle w:val="a7"/>
            <w:rFonts w:ascii="Arial" w:hAnsi="Arial" w:cs="Arial"/>
            <w:caps/>
            <w:noProof/>
            <w:kern w:val="24"/>
          </w:rPr>
          <w:t>ГЛАВА 6. Внесение изменений в Правила застройки. Ответственность за нарушение Правил застройки</w:t>
        </w:r>
        <w:r w:rsidR="009B0BD2" w:rsidRPr="00B97257">
          <w:rPr>
            <w:rFonts w:ascii="Arial" w:hAnsi="Arial" w:cs="Arial"/>
            <w:noProof/>
            <w:webHidden/>
          </w:rPr>
          <w:tab/>
          <w:t>47</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59" w:history="1">
        <w:r w:rsidR="009B0BD2" w:rsidRPr="00B97257">
          <w:rPr>
            <w:rStyle w:val="a7"/>
            <w:rFonts w:ascii="Arial" w:hAnsi="Arial" w:cs="Arial"/>
            <w:noProof/>
          </w:rPr>
          <w:t>Статья 24. «Порядок внесения изменений в Правила застройки»</w:t>
        </w:r>
        <w:r w:rsidR="009B0BD2" w:rsidRPr="00B97257">
          <w:rPr>
            <w:rFonts w:ascii="Arial" w:hAnsi="Arial" w:cs="Arial"/>
            <w:noProof/>
            <w:webHidden/>
          </w:rPr>
          <w:tab/>
        </w:r>
      </w:hyperlink>
      <w:r w:rsidR="009B0BD2" w:rsidRPr="00B97257">
        <w:rPr>
          <w:rFonts w:ascii="Arial" w:hAnsi="Arial" w:cs="Arial"/>
          <w:noProof/>
        </w:rPr>
        <w:t>47</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60" w:history="1">
        <w:r w:rsidR="009B0BD2" w:rsidRPr="00B97257">
          <w:rPr>
            <w:rStyle w:val="a7"/>
            <w:rFonts w:ascii="Arial" w:hAnsi="Arial" w:cs="Arial"/>
            <w:noProof/>
          </w:rPr>
          <w:t>Статья 25. «Ответственность за нарушение Правил застройки»</w:t>
        </w:r>
        <w:r w:rsidR="009B0BD2" w:rsidRPr="00B97257">
          <w:rPr>
            <w:rFonts w:ascii="Arial" w:hAnsi="Arial" w:cs="Arial"/>
            <w:noProof/>
            <w:webHidden/>
          </w:rPr>
          <w:tab/>
          <w:t>5</w:t>
        </w:r>
      </w:hyperlink>
      <w:r w:rsidR="009B0BD2" w:rsidRPr="00B97257">
        <w:rPr>
          <w:rFonts w:ascii="Arial" w:hAnsi="Arial" w:cs="Arial"/>
          <w:noProof/>
        </w:rPr>
        <w:t>1</w:t>
      </w:r>
    </w:p>
    <w:p w:rsidR="009B0BD2" w:rsidRPr="00B97257" w:rsidRDefault="007B30DD" w:rsidP="009B0BD2">
      <w:pPr>
        <w:pStyle w:val="13"/>
        <w:shd w:val="clear" w:color="auto" w:fill="FFFFFF" w:themeFill="background1"/>
        <w:rPr>
          <w:rFonts w:ascii="Arial" w:eastAsiaTheme="minorEastAsia" w:hAnsi="Arial" w:cs="Arial"/>
          <w:noProof/>
        </w:rPr>
      </w:pPr>
      <w:hyperlink w:anchor="_Toc32235761" w:history="1">
        <w:r w:rsidR="009B0BD2" w:rsidRPr="00B97257">
          <w:rPr>
            <w:rStyle w:val="a7"/>
            <w:rFonts w:ascii="Arial" w:hAnsi="Arial" w:cs="Arial"/>
            <w:caps/>
            <w:noProof/>
          </w:rPr>
          <w:t>ЧАСТЬ 2. КАРТА ГРАДОСТРОИТЕЛЬНОГО ЗОНИРОВАНИЯ</w:t>
        </w:r>
        <w:r w:rsidR="009B0BD2" w:rsidRPr="00B97257">
          <w:rPr>
            <w:rFonts w:ascii="Arial" w:hAnsi="Arial" w:cs="Arial"/>
            <w:noProof/>
            <w:webHidden/>
          </w:rPr>
          <w:tab/>
          <w:t>5</w:t>
        </w:r>
      </w:hyperlink>
      <w:r w:rsidR="009B0BD2" w:rsidRPr="00B97257">
        <w:rPr>
          <w:rFonts w:ascii="Arial" w:hAnsi="Arial" w:cs="Arial"/>
          <w:noProof/>
        </w:rPr>
        <w:t>1</w:t>
      </w:r>
    </w:p>
    <w:p w:rsidR="009B0BD2" w:rsidRPr="00B97257" w:rsidRDefault="007B30DD" w:rsidP="009B0BD2">
      <w:pPr>
        <w:pStyle w:val="21"/>
        <w:shd w:val="clear" w:color="auto" w:fill="FFFFFF" w:themeFill="background1"/>
        <w:rPr>
          <w:rFonts w:ascii="Arial" w:eastAsiaTheme="minorEastAsia" w:hAnsi="Arial" w:cs="Arial"/>
          <w:noProof/>
        </w:rPr>
      </w:pPr>
      <w:hyperlink w:anchor="_Toc32235762" w:history="1">
        <w:r w:rsidR="009B0BD2" w:rsidRPr="00B97257">
          <w:rPr>
            <w:rStyle w:val="a7"/>
            <w:rFonts w:ascii="Arial" w:hAnsi="Arial" w:cs="Arial"/>
            <w:caps/>
            <w:noProof/>
            <w:kern w:val="1"/>
          </w:rPr>
          <w:t>ГЛАВА 7. Карта градостроительного зонирования</w:t>
        </w:r>
        <w:r w:rsidR="009B0BD2" w:rsidRPr="00B97257">
          <w:rPr>
            <w:rFonts w:ascii="Arial" w:hAnsi="Arial" w:cs="Arial"/>
            <w:noProof/>
            <w:webHidden/>
          </w:rPr>
          <w:tab/>
          <w:t>5</w:t>
        </w:r>
      </w:hyperlink>
      <w:r w:rsidR="009B0BD2" w:rsidRPr="00B97257">
        <w:rPr>
          <w:rFonts w:ascii="Arial" w:hAnsi="Arial" w:cs="Arial"/>
          <w:noProof/>
        </w:rPr>
        <w:t>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63" w:history="1">
        <w:r w:rsidR="009B0BD2" w:rsidRPr="00B97257">
          <w:rPr>
            <w:rStyle w:val="a7"/>
            <w:rFonts w:ascii="Arial" w:hAnsi="Arial" w:cs="Arial"/>
            <w:noProof/>
          </w:rPr>
          <w:t>Статья 26. «Карта градостроительного зонирования»</w:t>
        </w:r>
        <w:r w:rsidR="009B0BD2" w:rsidRPr="00B97257">
          <w:rPr>
            <w:rFonts w:ascii="Arial" w:hAnsi="Arial" w:cs="Arial"/>
            <w:noProof/>
            <w:webHidden/>
          </w:rPr>
          <w:tab/>
          <w:t>5</w:t>
        </w:r>
      </w:hyperlink>
      <w:r w:rsidR="009B0BD2" w:rsidRPr="00B97257">
        <w:rPr>
          <w:rFonts w:ascii="Arial" w:hAnsi="Arial" w:cs="Arial"/>
          <w:noProof/>
        </w:rPr>
        <w:t>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64" w:history="1">
        <w:r w:rsidR="009B0BD2" w:rsidRPr="00B97257">
          <w:rPr>
            <w:rStyle w:val="a7"/>
            <w:rFonts w:ascii="Arial" w:hAnsi="Arial" w:cs="Arial"/>
            <w:noProof/>
          </w:rPr>
          <w:t>Статья 27. «Перечень территориальных зон, выделенных на Карте градостроительного зонирования»</w:t>
        </w:r>
        <w:r w:rsidR="009B0BD2" w:rsidRPr="00B97257">
          <w:rPr>
            <w:rFonts w:ascii="Arial" w:hAnsi="Arial" w:cs="Arial"/>
            <w:noProof/>
            <w:webHidden/>
          </w:rPr>
          <w:tab/>
          <w:t>5</w:t>
        </w:r>
      </w:hyperlink>
      <w:r w:rsidR="009B0BD2" w:rsidRPr="00B97257">
        <w:rPr>
          <w:rFonts w:ascii="Arial" w:hAnsi="Arial" w:cs="Arial"/>
          <w:noProof/>
        </w:rPr>
        <w:t>2</w:t>
      </w:r>
    </w:p>
    <w:p w:rsidR="009B0BD2" w:rsidRPr="00B97257" w:rsidRDefault="007B30DD" w:rsidP="009B0BD2">
      <w:pPr>
        <w:pStyle w:val="13"/>
        <w:shd w:val="clear" w:color="auto" w:fill="FFFFFF" w:themeFill="background1"/>
        <w:rPr>
          <w:rFonts w:ascii="Arial" w:eastAsiaTheme="minorEastAsia" w:hAnsi="Arial" w:cs="Arial"/>
          <w:noProof/>
        </w:rPr>
      </w:pPr>
      <w:hyperlink w:anchor="_Toc32235765" w:history="1">
        <w:r w:rsidR="009B0BD2" w:rsidRPr="00B97257">
          <w:rPr>
            <w:rStyle w:val="a7"/>
            <w:rFonts w:ascii="Arial" w:hAnsi="Arial" w:cs="Arial"/>
            <w:caps/>
            <w:noProof/>
            <w:kern w:val="24"/>
          </w:rPr>
          <w:t>Часть 3. ГРАДОСТРОИТЕЛЬНЫЕ РЕГЛАМЕНТЫ</w:t>
        </w:r>
        <w:r w:rsidR="009B0BD2" w:rsidRPr="00B97257">
          <w:rPr>
            <w:rFonts w:ascii="Arial" w:hAnsi="Arial" w:cs="Arial"/>
            <w:noProof/>
            <w:webHidden/>
          </w:rPr>
          <w:tab/>
          <w:t>5</w:t>
        </w:r>
      </w:hyperlink>
      <w:r w:rsidR="009B0BD2" w:rsidRPr="00B97257">
        <w:rPr>
          <w:rFonts w:ascii="Arial" w:hAnsi="Arial" w:cs="Arial"/>
          <w:noProof/>
        </w:rPr>
        <w:t>3</w:t>
      </w:r>
    </w:p>
    <w:p w:rsidR="009B0BD2" w:rsidRPr="00B97257" w:rsidRDefault="007B30DD" w:rsidP="009B0BD2">
      <w:pPr>
        <w:pStyle w:val="21"/>
        <w:shd w:val="clear" w:color="auto" w:fill="FFFFFF" w:themeFill="background1"/>
        <w:rPr>
          <w:rFonts w:ascii="Arial" w:eastAsiaTheme="minorEastAsia" w:hAnsi="Arial" w:cs="Arial"/>
          <w:noProof/>
        </w:rPr>
      </w:pPr>
      <w:hyperlink w:anchor="_Toc32235766" w:history="1">
        <w:r w:rsidR="009B0BD2" w:rsidRPr="00B97257">
          <w:rPr>
            <w:rStyle w:val="a7"/>
            <w:rFonts w:ascii="Arial" w:hAnsi="Arial" w:cs="Arial"/>
            <w:caps/>
            <w:noProof/>
            <w:kern w:val="24"/>
          </w:rPr>
          <w:t>ГЛАВА 8. Порядок применения градостроительных регламентов</w:t>
        </w:r>
        <w:r w:rsidR="009B0BD2" w:rsidRPr="00B97257">
          <w:rPr>
            <w:rFonts w:ascii="Arial" w:hAnsi="Arial" w:cs="Arial"/>
            <w:noProof/>
            <w:webHidden/>
          </w:rPr>
          <w:tab/>
          <w:t>5</w:t>
        </w:r>
      </w:hyperlink>
      <w:r w:rsidR="009B0BD2" w:rsidRPr="00B97257">
        <w:rPr>
          <w:rFonts w:ascii="Arial" w:hAnsi="Arial" w:cs="Arial"/>
          <w:noProof/>
        </w:rPr>
        <w:t>3</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67" w:history="1">
        <w:r w:rsidR="009B0BD2" w:rsidRPr="00B97257">
          <w:rPr>
            <w:rStyle w:val="a7"/>
            <w:rFonts w:ascii="Arial" w:hAnsi="Arial" w:cs="Arial"/>
            <w:noProof/>
          </w:rPr>
          <w:t>Статья 28. «Градостроительный регламент»</w:t>
        </w:r>
        <w:r w:rsidR="009B0BD2" w:rsidRPr="00B97257">
          <w:rPr>
            <w:rFonts w:ascii="Arial" w:hAnsi="Arial" w:cs="Arial"/>
            <w:noProof/>
            <w:webHidden/>
          </w:rPr>
          <w:tab/>
          <w:t>5</w:t>
        </w:r>
      </w:hyperlink>
      <w:r w:rsidR="009B0BD2" w:rsidRPr="00B97257">
        <w:rPr>
          <w:rFonts w:ascii="Arial" w:hAnsi="Arial" w:cs="Arial"/>
          <w:noProof/>
        </w:rPr>
        <w:t>3</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68" w:history="1">
        <w:r w:rsidR="009B0BD2" w:rsidRPr="00B97257">
          <w:rPr>
            <w:rStyle w:val="a7"/>
            <w:rFonts w:ascii="Arial" w:hAnsi="Arial" w:cs="Arial"/>
            <w:noProof/>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9B0BD2" w:rsidRPr="00B97257">
          <w:rPr>
            <w:rFonts w:ascii="Arial" w:hAnsi="Arial" w:cs="Arial"/>
            <w:noProof/>
            <w:webHidden/>
          </w:rPr>
          <w:tab/>
          <w:t>5</w:t>
        </w:r>
      </w:hyperlink>
      <w:r w:rsidR="009B0BD2" w:rsidRPr="00B97257">
        <w:rPr>
          <w:rFonts w:ascii="Arial" w:hAnsi="Arial" w:cs="Arial"/>
          <w:noProof/>
        </w:rPr>
        <w:t>4</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69" w:history="1">
        <w:r w:rsidR="009B0BD2" w:rsidRPr="00B97257">
          <w:rPr>
            <w:rStyle w:val="a7"/>
            <w:rFonts w:ascii="Arial" w:hAnsi="Arial" w:cs="Arial"/>
            <w:noProof/>
          </w:rPr>
          <w:t>Статья 30. «Виды разрешённого использования земельных участков и объектов капитального строительства»</w:t>
        </w:r>
        <w:r w:rsidR="009B0BD2" w:rsidRPr="00B97257">
          <w:rPr>
            <w:rFonts w:ascii="Arial" w:hAnsi="Arial" w:cs="Arial"/>
            <w:noProof/>
            <w:webHidden/>
          </w:rPr>
          <w:tab/>
          <w:t>5</w:t>
        </w:r>
      </w:hyperlink>
      <w:r w:rsidR="009B0BD2" w:rsidRPr="00B97257">
        <w:rPr>
          <w:rFonts w:ascii="Arial" w:hAnsi="Arial" w:cs="Arial"/>
          <w:noProof/>
        </w:rPr>
        <w:t>5</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0" w:history="1">
        <w:r w:rsidR="009B0BD2" w:rsidRPr="00B97257">
          <w:rPr>
            <w:rStyle w:val="a7"/>
            <w:rFonts w:ascii="Arial" w:hAnsi="Arial" w:cs="Arial"/>
            <w:noProof/>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9B0BD2" w:rsidRPr="00B97257">
          <w:rPr>
            <w:rFonts w:ascii="Arial" w:hAnsi="Arial" w:cs="Arial"/>
            <w:noProof/>
            <w:webHidden/>
          </w:rPr>
          <w:tab/>
          <w:t>5</w:t>
        </w:r>
      </w:hyperlink>
      <w:r w:rsidR="009B0BD2" w:rsidRPr="00B97257">
        <w:rPr>
          <w:rFonts w:ascii="Arial" w:hAnsi="Arial" w:cs="Arial"/>
          <w:noProof/>
        </w:rPr>
        <w:t>6</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1" w:history="1">
        <w:r w:rsidR="009B0BD2" w:rsidRPr="00B97257">
          <w:rPr>
            <w:rStyle w:val="a7"/>
            <w:rFonts w:ascii="Arial" w:hAnsi="Arial" w:cs="Arial"/>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B0BD2" w:rsidRPr="00B97257">
          <w:rPr>
            <w:rFonts w:ascii="Arial" w:hAnsi="Arial" w:cs="Arial"/>
            <w:noProof/>
            <w:webHidden/>
          </w:rPr>
          <w:tab/>
        </w:r>
      </w:hyperlink>
      <w:r w:rsidR="009B0BD2" w:rsidRPr="00B97257">
        <w:rPr>
          <w:rFonts w:ascii="Arial" w:hAnsi="Arial" w:cs="Arial"/>
          <w:noProof/>
        </w:rPr>
        <w:t>58</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2" w:history="1">
        <w:r w:rsidR="009B0BD2" w:rsidRPr="00B97257">
          <w:rPr>
            <w:rStyle w:val="a7"/>
            <w:rFonts w:ascii="Arial" w:hAnsi="Arial" w:cs="Arial"/>
            <w:noProof/>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9B0BD2" w:rsidRPr="00B97257">
          <w:rPr>
            <w:rFonts w:ascii="Arial" w:hAnsi="Arial" w:cs="Arial"/>
            <w:noProof/>
            <w:webHidden/>
          </w:rPr>
          <w:tab/>
          <w:t>59</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3" w:history="1">
        <w:r w:rsidR="009B0BD2" w:rsidRPr="00B97257">
          <w:rPr>
            <w:rStyle w:val="a7"/>
            <w:rFonts w:ascii="Arial" w:hAnsi="Arial" w:cs="Arial"/>
            <w:noProof/>
          </w:rPr>
          <w:t>Статья 34. «Использование земельных участков и объектов капитального строительства, не соответствующих градостроительному регламенту»</w:t>
        </w:r>
        <w:r w:rsidR="009B0BD2" w:rsidRPr="00B97257">
          <w:rPr>
            <w:rFonts w:ascii="Arial" w:hAnsi="Arial" w:cs="Arial"/>
            <w:noProof/>
            <w:webHidden/>
          </w:rPr>
          <w:tab/>
          <w:t>6</w:t>
        </w:r>
      </w:hyperlink>
      <w:r w:rsidR="009B0BD2" w:rsidRPr="00B97257">
        <w:rPr>
          <w:rFonts w:ascii="Arial" w:hAnsi="Arial" w:cs="Arial"/>
          <w:noProof/>
        </w:rPr>
        <w:t>0</w:t>
      </w:r>
    </w:p>
    <w:p w:rsidR="009B0BD2" w:rsidRPr="00B97257" w:rsidRDefault="007B30DD" w:rsidP="009B0BD2">
      <w:pPr>
        <w:pStyle w:val="21"/>
        <w:shd w:val="clear" w:color="auto" w:fill="FFFFFF" w:themeFill="background1"/>
        <w:rPr>
          <w:rFonts w:ascii="Arial" w:eastAsiaTheme="minorEastAsia" w:hAnsi="Arial" w:cs="Arial"/>
          <w:noProof/>
        </w:rPr>
      </w:pPr>
      <w:hyperlink w:anchor="_Toc32235774" w:history="1">
        <w:r w:rsidR="009B0BD2" w:rsidRPr="00B97257">
          <w:rPr>
            <w:rStyle w:val="a7"/>
            <w:rFonts w:ascii="Arial" w:hAnsi="Arial" w:cs="Arial"/>
            <w:caps/>
            <w:noProof/>
            <w:kern w:val="24"/>
          </w:rPr>
          <w:t>ГЛАВА 9. Градостроительные регламенты</w:t>
        </w:r>
        <w:r w:rsidR="009B0BD2" w:rsidRPr="00B97257">
          <w:rPr>
            <w:rFonts w:ascii="Arial" w:hAnsi="Arial" w:cs="Arial"/>
            <w:noProof/>
            <w:webHidden/>
          </w:rPr>
          <w:tab/>
          <w:t>6</w:t>
        </w:r>
      </w:hyperlink>
      <w:r w:rsidR="009B0BD2" w:rsidRPr="00B97257">
        <w:rPr>
          <w:rFonts w:ascii="Arial" w:hAnsi="Arial" w:cs="Arial"/>
          <w:noProof/>
        </w:rPr>
        <w:t>1</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5" w:history="1">
        <w:r w:rsidR="009B0BD2" w:rsidRPr="00B97257">
          <w:rPr>
            <w:rStyle w:val="a7"/>
            <w:rFonts w:ascii="Arial" w:hAnsi="Arial" w:cs="Arial"/>
            <w:noProof/>
          </w:rPr>
          <w:t>Статья 35. «Зона застройки индивидуальными жилыми домами и малоэтажными жилыми домами блокированной застройки (Ж2)».</w:t>
        </w:r>
        <w:r w:rsidR="009B0BD2" w:rsidRPr="00B97257">
          <w:rPr>
            <w:rFonts w:ascii="Arial" w:hAnsi="Arial" w:cs="Arial"/>
            <w:noProof/>
            <w:webHidden/>
          </w:rPr>
          <w:tab/>
          <w:t>6</w:t>
        </w:r>
      </w:hyperlink>
      <w:r w:rsidR="009B0BD2" w:rsidRPr="00B97257">
        <w:rPr>
          <w:rFonts w:ascii="Arial" w:hAnsi="Arial" w:cs="Arial"/>
          <w:noProof/>
        </w:rPr>
        <w:t>1</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6" w:history="1">
        <w:r w:rsidR="009B0BD2" w:rsidRPr="00B97257">
          <w:rPr>
            <w:rStyle w:val="a7"/>
            <w:rFonts w:ascii="Arial" w:hAnsi="Arial" w:cs="Arial"/>
            <w:noProof/>
          </w:rPr>
          <w:t>Статья 36. «Зона общественного, делового и коммерческого назначения (О1)»</w:t>
        </w:r>
        <w:r w:rsidR="009B0BD2" w:rsidRPr="00B97257">
          <w:rPr>
            <w:rFonts w:ascii="Arial" w:hAnsi="Arial" w:cs="Arial"/>
            <w:noProof/>
            <w:webHidden/>
          </w:rPr>
          <w:tab/>
          <w:t>7</w:t>
        </w:r>
      </w:hyperlink>
      <w:r w:rsidR="009B0BD2" w:rsidRPr="00B97257">
        <w:rPr>
          <w:rFonts w:ascii="Arial" w:hAnsi="Arial" w:cs="Arial"/>
          <w:noProof/>
        </w:rPr>
        <w:t>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7" w:history="1">
        <w:r w:rsidR="009B0BD2" w:rsidRPr="00B97257">
          <w:rPr>
            <w:rStyle w:val="a7"/>
            <w:rFonts w:ascii="Arial" w:hAnsi="Arial" w:cs="Arial"/>
            <w:noProof/>
          </w:rPr>
          <w:t>Статья 37. «Производственная зона (П1)»</w:t>
        </w:r>
        <w:r w:rsidR="009B0BD2" w:rsidRPr="00B97257">
          <w:rPr>
            <w:rFonts w:ascii="Arial" w:hAnsi="Arial" w:cs="Arial"/>
            <w:noProof/>
            <w:webHidden/>
          </w:rPr>
          <w:tab/>
          <w:t>8</w:t>
        </w:r>
      </w:hyperlink>
      <w:r w:rsidR="009B0BD2" w:rsidRPr="00B97257">
        <w:rPr>
          <w:rFonts w:ascii="Arial" w:hAnsi="Arial" w:cs="Arial"/>
          <w:noProof/>
        </w:rPr>
        <w:t>6</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8" w:history="1">
        <w:r w:rsidR="009B0BD2" w:rsidRPr="00B97257">
          <w:rPr>
            <w:rStyle w:val="a7"/>
            <w:rFonts w:ascii="Arial" w:hAnsi="Arial" w:cs="Arial"/>
            <w:noProof/>
          </w:rPr>
          <w:t>Статья 38. «Зона рекреационного назначения (Р)»</w:t>
        </w:r>
        <w:r w:rsidR="009B0BD2" w:rsidRPr="00B97257">
          <w:rPr>
            <w:rFonts w:ascii="Arial" w:hAnsi="Arial" w:cs="Arial"/>
            <w:noProof/>
            <w:webHidden/>
          </w:rPr>
          <w:tab/>
          <w:t>97</w:t>
        </w:r>
      </w:hyperlink>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79" w:history="1">
        <w:r w:rsidR="009B0BD2" w:rsidRPr="00B97257">
          <w:rPr>
            <w:rStyle w:val="a7"/>
            <w:rFonts w:ascii="Arial" w:hAnsi="Arial" w:cs="Arial"/>
            <w:noProof/>
          </w:rPr>
          <w:t>Статья 39. «Зона, занятая объектами  сельскохозяйственного назначения (Сх2)»</w:t>
        </w:r>
        <w:r w:rsidR="009B0BD2" w:rsidRPr="00B97257">
          <w:rPr>
            <w:rFonts w:ascii="Arial" w:hAnsi="Arial" w:cs="Arial"/>
            <w:noProof/>
            <w:webHidden/>
          </w:rPr>
          <w:tab/>
        </w:r>
      </w:hyperlink>
      <w:r w:rsidR="009B0BD2" w:rsidRPr="00B97257">
        <w:rPr>
          <w:rFonts w:ascii="Arial" w:hAnsi="Arial" w:cs="Arial"/>
          <w:noProof/>
        </w:rPr>
        <w:t>103</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80" w:history="1">
        <w:r w:rsidR="009B0BD2" w:rsidRPr="00B97257">
          <w:rPr>
            <w:rStyle w:val="a7"/>
            <w:rFonts w:ascii="Arial" w:hAnsi="Arial" w:cs="Arial"/>
            <w:noProof/>
          </w:rPr>
          <w:t>Статья 40. «Зона специального назначения, связанная с захоронениями  (Cn1)»</w:t>
        </w:r>
        <w:r w:rsidR="009B0BD2" w:rsidRPr="00B97257">
          <w:rPr>
            <w:rFonts w:ascii="Arial" w:hAnsi="Arial" w:cs="Arial"/>
            <w:noProof/>
            <w:webHidden/>
          </w:rPr>
          <w:tab/>
          <w:t>1</w:t>
        </w:r>
      </w:hyperlink>
      <w:r w:rsidR="009B0BD2" w:rsidRPr="00B97257">
        <w:rPr>
          <w:rFonts w:ascii="Arial" w:hAnsi="Arial" w:cs="Arial"/>
          <w:noProof/>
        </w:rPr>
        <w:t>12</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81" w:history="1">
        <w:r w:rsidR="009B0BD2" w:rsidRPr="00B97257">
          <w:rPr>
            <w:rStyle w:val="a7"/>
            <w:rFonts w:ascii="Arial" w:hAnsi="Arial" w:cs="Arial"/>
            <w:noProof/>
          </w:rPr>
          <w:t>Статья 41. «Ограничения использования земельных участков и объектов капитального строительства на территории водоохранных зон»</w:t>
        </w:r>
        <w:r w:rsidR="009B0BD2" w:rsidRPr="00B97257">
          <w:rPr>
            <w:rFonts w:ascii="Arial" w:hAnsi="Arial" w:cs="Arial"/>
            <w:noProof/>
            <w:webHidden/>
          </w:rPr>
          <w:tab/>
          <w:t>1</w:t>
        </w:r>
      </w:hyperlink>
      <w:r w:rsidR="009B0BD2" w:rsidRPr="00B97257">
        <w:rPr>
          <w:rFonts w:ascii="Arial" w:hAnsi="Arial" w:cs="Arial"/>
          <w:noProof/>
        </w:rPr>
        <w:t>16</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82" w:history="1">
        <w:r w:rsidR="009B0BD2" w:rsidRPr="00B97257">
          <w:rPr>
            <w:rStyle w:val="a7"/>
            <w:rFonts w:ascii="Arial" w:hAnsi="Arial" w:cs="Arial"/>
            <w:noProof/>
          </w:rPr>
          <w:t>Статья 42. «Ограничения использования земельных участков и объектов капитального строительства на территории санитарно-защитных зон»</w:t>
        </w:r>
        <w:r w:rsidR="009B0BD2" w:rsidRPr="00B97257">
          <w:rPr>
            <w:rFonts w:ascii="Arial" w:hAnsi="Arial" w:cs="Arial"/>
            <w:noProof/>
            <w:webHidden/>
          </w:rPr>
          <w:tab/>
          <w:t>1</w:t>
        </w:r>
      </w:hyperlink>
      <w:r w:rsidR="009B0BD2" w:rsidRPr="00B97257">
        <w:rPr>
          <w:rFonts w:ascii="Arial" w:hAnsi="Arial" w:cs="Arial"/>
          <w:noProof/>
        </w:rPr>
        <w:t>17</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83" w:history="1">
        <w:r w:rsidR="009B0BD2" w:rsidRPr="00B97257">
          <w:rPr>
            <w:rStyle w:val="a7"/>
            <w:rFonts w:ascii="Arial" w:hAnsi="Arial" w:cs="Arial"/>
            <w:noProof/>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9B0BD2" w:rsidRPr="00B97257">
          <w:rPr>
            <w:rFonts w:ascii="Arial" w:hAnsi="Arial" w:cs="Arial"/>
            <w:noProof/>
            <w:webHidden/>
          </w:rPr>
          <w:tab/>
          <w:t>1</w:t>
        </w:r>
      </w:hyperlink>
      <w:r w:rsidR="009B0BD2" w:rsidRPr="00B97257">
        <w:rPr>
          <w:rFonts w:ascii="Arial" w:hAnsi="Arial" w:cs="Arial"/>
          <w:noProof/>
        </w:rPr>
        <w:t>18</w:t>
      </w:r>
    </w:p>
    <w:p w:rsidR="009B0BD2" w:rsidRPr="00B97257" w:rsidRDefault="007B30DD" w:rsidP="009B0BD2">
      <w:pPr>
        <w:pStyle w:val="31"/>
        <w:shd w:val="clear" w:color="auto" w:fill="FFFFFF" w:themeFill="background1"/>
        <w:tabs>
          <w:tab w:val="right" w:leader="dot" w:pos="9628"/>
        </w:tabs>
        <w:rPr>
          <w:rFonts w:ascii="Arial" w:eastAsiaTheme="minorEastAsia" w:hAnsi="Arial" w:cs="Arial"/>
          <w:noProof/>
        </w:rPr>
      </w:pPr>
      <w:hyperlink w:anchor="_Toc32235784" w:history="1">
        <w:r w:rsidR="009B0BD2" w:rsidRPr="00B97257">
          <w:rPr>
            <w:rStyle w:val="a7"/>
            <w:rFonts w:ascii="Arial" w:hAnsi="Arial" w:cs="Arial"/>
            <w:noProof/>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9B0BD2" w:rsidRPr="00B97257">
          <w:rPr>
            <w:rFonts w:ascii="Arial" w:hAnsi="Arial" w:cs="Arial"/>
            <w:noProof/>
            <w:webHidden/>
          </w:rPr>
          <w:tab/>
          <w:t>1</w:t>
        </w:r>
      </w:hyperlink>
      <w:r w:rsidR="009B0BD2" w:rsidRPr="00B97257">
        <w:rPr>
          <w:rFonts w:ascii="Arial" w:hAnsi="Arial" w:cs="Arial"/>
          <w:noProof/>
        </w:rPr>
        <w:t>20</w:t>
      </w:r>
    </w:p>
    <w:p w:rsidR="00BB058A" w:rsidRPr="00B97257" w:rsidRDefault="000742C0" w:rsidP="009B0BD2">
      <w:pPr>
        <w:rPr>
          <w:sz w:val="24"/>
          <w:szCs w:val="24"/>
        </w:rPr>
        <w:sectPr w:rsidR="00BB058A" w:rsidRPr="00B97257" w:rsidSect="00B97257">
          <w:type w:val="nextColumn"/>
          <w:pgSz w:w="11906" w:h="16838"/>
          <w:pgMar w:top="1134" w:right="851" w:bottom="1134" w:left="1701" w:header="709" w:footer="709" w:gutter="0"/>
          <w:cols w:space="708"/>
          <w:docGrid w:linePitch="360"/>
        </w:sectPr>
      </w:pPr>
      <w:r w:rsidRPr="00B97257">
        <w:rPr>
          <w:rFonts w:cs="Arial"/>
          <w:b/>
          <w:sz w:val="24"/>
          <w:szCs w:val="24"/>
        </w:rPr>
        <w:fldChar w:fldCharType="end"/>
      </w:r>
    </w:p>
    <w:p w:rsidR="003A5CDE" w:rsidRPr="00B97257" w:rsidRDefault="00CF6693" w:rsidP="00C425EA">
      <w:pPr>
        <w:pStyle w:val="1"/>
        <w:spacing w:before="0" w:after="0"/>
        <w:ind w:right="-2" w:firstLine="851"/>
        <w:rPr>
          <w:caps/>
          <w:color w:val="auto"/>
          <w:kern w:val="24"/>
          <w:sz w:val="24"/>
          <w:szCs w:val="24"/>
          <w:lang w:val="ru-RU"/>
        </w:rPr>
      </w:pPr>
      <w:bookmarkStart w:id="3" w:name="_Toc32328042"/>
      <w:r w:rsidRPr="00B97257">
        <w:rPr>
          <w:caps/>
          <w:color w:val="auto"/>
          <w:kern w:val="24"/>
          <w:sz w:val="24"/>
          <w:szCs w:val="24"/>
        </w:rPr>
        <w:lastRenderedPageBreak/>
        <w:t>Преамбула</w:t>
      </w:r>
      <w:bookmarkEnd w:id="2"/>
      <w:bookmarkEnd w:id="3"/>
    </w:p>
    <w:p w:rsidR="005D30D9" w:rsidRPr="00B97257" w:rsidRDefault="005D30D9" w:rsidP="00C425EA">
      <w:pPr>
        <w:ind w:firstLine="851"/>
        <w:rPr>
          <w:sz w:val="24"/>
          <w:szCs w:val="24"/>
          <w:lang w:eastAsia="en-US"/>
        </w:rPr>
      </w:pPr>
    </w:p>
    <w:p w:rsidR="00B24511" w:rsidRPr="00B97257" w:rsidRDefault="00B24511" w:rsidP="00C425EA">
      <w:pPr>
        <w:ind w:right="-2" w:firstLine="851"/>
        <w:jc w:val="both"/>
        <w:rPr>
          <w:rFonts w:ascii="Arial" w:hAnsi="Arial" w:cs="Arial"/>
          <w:sz w:val="24"/>
          <w:szCs w:val="24"/>
          <w:lang w:eastAsia="ru-RU"/>
        </w:rPr>
      </w:pPr>
      <w:bookmarkStart w:id="4" w:name="_Toc258228290"/>
      <w:bookmarkStart w:id="5" w:name="_Toc281221503"/>
      <w:bookmarkStart w:id="6" w:name="_Toc469646469"/>
      <w:r w:rsidRPr="00B97257">
        <w:rPr>
          <w:rFonts w:ascii="Arial" w:hAnsi="Arial" w:cs="Arial"/>
          <w:sz w:val="24"/>
          <w:szCs w:val="24"/>
          <w:lang w:eastAsia="ru-RU"/>
        </w:rPr>
        <w:t xml:space="preserve">Правила землепользования и застройки части </w:t>
      </w:r>
      <w:r w:rsidR="00C425EA" w:rsidRPr="00B97257">
        <w:rPr>
          <w:rFonts w:ascii="Arial" w:hAnsi="Arial" w:cs="Arial"/>
          <w:sz w:val="24"/>
          <w:szCs w:val="24"/>
          <w:lang w:eastAsia="ru-RU"/>
        </w:rPr>
        <w:t xml:space="preserve">территории </w:t>
      </w:r>
      <w:r w:rsidR="00C425EA" w:rsidRPr="00B97257">
        <w:rPr>
          <w:rFonts w:ascii="Arial" w:hAnsi="Arial" w:cs="Arial"/>
          <w:sz w:val="24"/>
          <w:szCs w:val="24"/>
        </w:rPr>
        <w:t xml:space="preserve">сельского поселения </w:t>
      </w:r>
      <w:r w:rsidR="00C425EA" w:rsidRPr="00B97257">
        <w:rPr>
          <w:rFonts w:ascii="Arial" w:hAnsi="Arial" w:cs="Arial"/>
          <w:sz w:val="24"/>
          <w:szCs w:val="24"/>
          <w:lang w:eastAsia="ru-RU"/>
        </w:rPr>
        <w:t>Межовский</w:t>
      </w:r>
      <w:r w:rsidR="00C425EA" w:rsidRPr="00B97257">
        <w:rPr>
          <w:rFonts w:ascii="Arial" w:hAnsi="Arial" w:cs="Arial"/>
          <w:sz w:val="24"/>
          <w:szCs w:val="24"/>
        </w:rPr>
        <w:t xml:space="preserve"> сельсовет Саянского муниципального района Красноярского края</w:t>
      </w:r>
      <w:r w:rsidR="00C425EA" w:rsidRPr="00B97257">
        <w:rPr>
          <w:rFonts w:ascii="Arial" w:hAnsi="Arial" w:cs="Arial"/>
          <w:sz w:val="24"/>
          <w:szCs w:val="24"/>
          <w:lang w:eastAsia="ru-RU"/>
        </w:rPr>
        <w:t xml:space="preserve"> </w:t>
      </w:r>
      <w:r w:rsidRPr="00B97257">
        <w:rPr>
          <w:rFonts w:ascii="Arial" w:hAnsi="Arial" w:cs="Arial"/>
          <w:sz w:val="24"/>
          <w:szCs w:val="24"/>
          <w:lang w:eastAsia="ru-RU"/>
        </w:rPr>
        <w:t xml:space="preserve">(далее – Правила застройки) </w:t>
      </w:r>
      <w:r w:rsidR="00C425EA" w:rsidRPr="00B97257">
        <w:rPr>
          <w:rFonts w:ascii="Arial" w:hAnsi="Arial" w:cs="Arial"/>
          <w:sz w:val="24"/>
          <w:szCs w:val="24"/>
          <w:lang w:eastAsia="ru-RU"/>
        </w:rPr>
        <w:t xml:space="preserve">являются муниципальным правовым актом </w:t>
      </w:r>
      <w:r w:rsidR="00C425EA" w:rsidRPr="00B97257">
        <w:rPr>
          <w:rFonts w:ascii="Arial" w:hAnsi="Arial" w:cs="Arial"/>
          <w:sz w:val="24"/>
          <w:szCs w:val="24"/>
        </w:rPr>
        <w:t xml:space="preserve">сельского поселения </w:t>
      </w:r>
      <w:r w:rsidR="00C425EA" w:rsidRPr="00B97257">
        <w:rPr>
          <w:rFonts w:ascii="Arial" w:hAnsi="Arial" w:cs="Arial"/>
          <w:sz w:val="24"/>
          <w:szCs w:val="24"/>
          <w:lang w:eastAsia="ru-RU"/>
        </w:rPr>
        <w:t>Межовский</w:t>
      </w:r>
      <w:r w:rsidR="00C425EA" w:rsidRPr="00B97257">
        <w:rPr>
          <w:rFonts w:ascii="Arial" w:hAnsi="Arial" w:cs="Arial"/>
          <w:sz w:val="24"/>
          <w:szCs w:val="24"/>
        </w:rPr>
        <w:t xml:space="preserve"> сельсовет Саянского муниципального района Красноярского края</w:t>
      </w:r>
      <w:r w:rsidRPr="00B97257">
        <w:rPr>
          <w:rFonts w:ascii="Arial" w:hAnsi="Arial" w:cs="Arial"/>
          <w:sz w:val="24"/>
          <w:szCs w:val="24"/>
          <w:lang w:eastAsia="ru-RU"/>
        </w:rPr>
        <w:t xml:space="preserve"> (далее – </w:t>
      </w:r>
      <w:r w:rsidR="003B5BD4" w:rsidRPr="00B97257">
        <w:rPr>
          <w:rFonts w:ascii="Arial" w:hAnsi="Arial" w:cs="Arial"/>
          <w:bCs/>
          <w:sz w:val="24"/>
          <w:szCs w:val="24"/>
          <w:lang w:eastAsia="ru-RU"/>
        </w:rPr>
        <w:t>М</w:t>
      </w:r>
      <w:r w:rsidR="00670C67" w:rsidRPr="00B97257">
        <w:rPr>
          <w:rFonts w:ascii="Arial" w:hAnsi="Arial" w:cs="Arial"/>
          <w:bCs/>
          <w:sz w:val="24"/>
          <w:szCs w:val="24"/>
          <w:lang w:eastAsia="ru-RU"/>
        </w:rPr>
        <w:t>еж</w:t>
      </w:r>
      <w:r w:rsidR="003B5BD4" w:rsidRPr="00B97257">
        <w:rPr>
          <w:rFonts w:ascii="Arial" w:hAnsi="Arial" w:cs="Arial"/>
          <w:bCs/>
          <w:sz w:val="24"/>
          <w:szCs w:val="24"/>
          <w:lang w:eastAsia="ru-RU"/>
        </w:rPr>
        <w:t>овский</w:t>
      </w:r>
      <w:r w:rsidR="00742BA1" w:rsidRPr="00B97257">
        <w:rPr>
          <w:rFonts w:ascii="Arial" w:hAnsi="Arial" w:cs="Arial"/>
          <w:bCs/>
          <w:sz w:val="24"/>
          <w:szCs w:val="24"/>
          <w:lang w:eastAsia="ru-RU"/>
        </w:rPr>
        <w:t xml:space="preserve"> </w:t>
      </w:r>
      <w:r w:rsidRPr="00B97257">
        <w:rPr>
          <w:rFonts w:ascii="Arial" w:hAnsi="Arial" w:cs="Arial"/>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D15A76" w:rsidRPr="00B97257">
        <w:rPr>
          <w:rFonts w:ascii="Arial" w:hAnsi="Arial" w:cs="Arial"/>
          <w:bCs/>
          <w:sz w:val="24"/>
          <w:szCs w:val="24"/>
          <w:lang w:eastAsia="ru-RU"/>
        </w:rPr>
        <w:t>М</w:t>
      </w:r>
      <w:r w:rsidR="00670C67" w:rsidRPr="00B97257">
        <w:rPr>
          <w:rFonts w:ascii="Arial" w:hAnsi="Arial" w:cs="Arial"/>
          <w:bCs/>
          <w:sz w:val="24"/>
          <w:szCs w:val="24"/>
          <w:lang w:eastAsia="ru-RU"/>
        </w:rPr>
        <w:t>еж</w:t>
      </w:r>
      <w:r w:rsidR="00742BA1" w:rsidRPr="00B97257">
        <w:rPr>
          <w:rFonts w:ascii="Arial" w:hAnsi="Arial" w:cs="Arial"/>
          <w:bCs/>
          <w:sz w:val="24"/>
          <w:szCs w:val="24"/>
          <w:lang w:eastAsia="ru-RU"/>
        </w:rPr>
        <w:t xml:space="preserve">овского </w:t>
      </w:r>
      <w:r w:rsidRPr="00B97257">
        <w:rPr>
          <w:rFonts w:ascii="Arial" w:hAnsi="Arial" w:cs="Arial"/>
          <w:sz w:val="24"/>
          <w:szCs w:val="24"/>
          <w:lang w:eastAsia="ru-RU"/>
        </w:rPr>
        <w:t>сельсовета и Саянского района.</w:t>
      </w:r>
    </w:p>
    <w:p w:rsidR="00B97257" w:rsidRPr="00B97257" w:rsidRDefault="00966749"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(абзац</w:t>
      </w:r>
      <w:r w:rsidR="00B97257" w:rsidRPr="00B97257">
        <w:rPr>
          <w:rFonts w:ascii="Arial" w:hAnsi="Arial" w:cs="Arial"/>
          <w:sz w:val="24"/>
          <w:szCs w:val="24"/>
          <w:lang w:eastAsia="ru-RU"/>
        </w:rPr>
        <w:t xml:space="preserve"> 1 преамбулы в ред. решени</w:t>
      </w:r>
      <w:r w:rsidR="00C8140B">
        <w:rPr>
          <w:rFonts w:ascii="Arial" w:hAnsi="Arial" w:cs="Arial"/>
          <w:sz w:val="24"/>
          <w:szCs w:val="24"/>
          <w:lang w:eastAsia="ru-RU"/>
        </w:rPr>
        <w:t>й</w:t>
      </w:r>
      <w:r w:rsidR="00B97257" w:rsidRPr="00B97257">
        <w:rPr>
          <w:rFonts w:ascii="Arial" w:hAnsi="Arial" w:cs="Arial"/>
          <w:sz w:val="24"/>
          <w:szCs w:val="24"/>
          <w:lang w:eastAsia="ru-RU"/>
        </w:rPr>
        <w:t xml:space="preserve"> Саянского районного Совета депутатов </w:t>
      </w:r>
      <w:r w:rsidR="00C8140B">
        <w:rPr>
          <w:rFonts w:ascii="Arial" w:hAnsi="Arial" w:cs="Arial"/>
          <w:sz w:val="24"/>
          <w:szCs w:val="24"/>
          <w:lang w:eastAsia="ru-RU"/>
        </w:rPr>
        <w:t xml:space="preserve">от 31.10.2018 № 40-210, </w:t>
      </w:r>
      <w:r w:rsidR="00B97257" w:rsidRPr="00B97257">
        <w:rPr>
          <w:rFonts w:ascii="Arial" w:hAnsi="Arial" w:cs="Arial"/>
          <w:sz w:val="24"/>
          <w:szCs w:val="24"/>
          <w:lang w:eastAsia="ru-RU"/>
        </w:rPr>
        <w:t>от 24.12.2020 года № 6-36)</w:t>
      </w:r>
    </w:p>
    <w:p w:rsidR="00B97257" w:rsidRPr="00B97257" w:rsidRDefault="00B24511" w:rsidP="00B97257">
      <w:pPr>
        <w:ind w:right="-2" w:firstLine="851"/>
        <w:jc w:val="both"/>
        <w:rPr>
          <w:rFonts w:ascii="Arial" w:hAnsi="Arial" w:cs="Arial"/>
          <w:sz w:val="24"/>
          <w:szCs w:val="24"/>
        </w:rPr>
      </w:pPr>
      <w:r w:rsidRPr="00B97257">
        <w:rPr>
          <w:rFonts w:ascii="Arial" w:hAnsi="Arial" w:cs="Arial"/>
          <w:sz w:val="24"/>
          <w:szCs w:val="24"/>
        </w:rPr>
        <w:t xml:space="preserve">Настоящие Правила </w:t>
      </w:r>
      <w:r w:rsidRPr="00B97257">
        <w:rPr>
          <w:rFonts w:ascii="Arial" w:hAnsi="Arial" w:cs="Arial"/>
          <w:bCs/>
          <w:sz w:val="24"/>
          <w:szCs w:val="24"/>
        </w:rPr>
        <w:t>землепользования и застройки</w:t>
      </w:r>
      <w:r w:rsidRPr="00B97257">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D15A76" w:rsidRPr="00B97257">
        <w:rPr>
          <w:rFonts w:ascii="Arial" w:hAnsi="Arial" w:cs="Arial"/>
          <w:sz w:val="24"/>
          <w:szCs w:val="24"/>
        </w:rPr>
        <w:t>М</w:t>
      </w:r>
      <w:r w:rsidR="00670C67" w:rsidRPr="00B97257">
        <w:rPr>
          <w:rFonts w:ascii="Arial" w:hAnsi="Arial" w:cs="Arial"/>
          <w:sz w:val="24"/>
          <w:szCs w:val="24"/>
        </w:rPr>
        <w:t>еж</w:t>
      </w:r>
      <w:r w:rsidR="00D15A76" w:rsidRPr="00B97257">
        <w:rPr>
          <w:rFonts w:ascii="Arial" w:hAnsi="Arial" w:cs="Arial"/>
          <w:sz w:val="24"/>
          <w:szCs w:val="24"/>
        </w:rPr>
        <w:t>ов</w:t>
      </w:r>
      <w:r w:rsidR="0019472C" w:rsidRPr="00B97257">
        <w:rPr>
          <w:rFonts w:ascii="Arial" w:hAnsi="Arial" w:cs="Arial"/>
          <w:sz w:val="24"/>
          <w:szCs w:val="24"/>
        </w:rPr>
        <w:t xml:space="preserve">ского </w:t>
      </w:r>
      <w:r w:rsidRPr="00B97257">
        <w:rPr>
          <w:rFonts w:ascii="Arial" w:hAnsi="Arial" w:cs="Arial"/>
          <w:sz w:val="24"/>
          <w:szCs w:val="24"/>
        </w:rPr>
        <w:t xml:space="preserve">сельсовета Саянского </w:t>
      </w:r>
      <w:r w:rsidR="00C425EA" w:rsidRPr="00B97257">
        <w:rPr>
          <w:rFonts w:ascii="Arial" w:hAnsi="Arial" w:cs="Arial"/>
          <w:sz w:val="24"/>
          <w:szCs w:val="24"/>
        </w:rPr>
        <w:t xml:space="preserve">муниципального </w:t>
      </w:r>
      <w:r w:rsidRPr="00B97257">
        <w:rPr>
          <w:rFonts w:ascii="Arial" w:hAnsi="Arial" w:cs="Arial"/>
          <w:sz w:val="24"/>
          <w:szCs w:val="24"/>
        </w:rPr>
        <w:t xml:space="preserve">района Красноярского края (далее – </w:t>
      </w:r>
      <w:r w:rsidR="00D15A76" w:rsidRPr="00B97257">
        <w:rPr>
          <w:rFonts w:ascii="Arial" w:hAnsi="Arial" w:cs="Arial"/>
          <w:bCs/>
          <w:sz w:val="24"/>
          <w:szCs w:val="24"/>
          <w:lang w:eastAsia="ru-RU"/>
        </w:rPr>
        <w:t>М</w:t>
      </w:r>
      <w:r w:rsidR="00670C67" w:rsidRPr="00B97257">
        <w:rPr>
          <w:rFonts w:ascii="Arial" w:hAnsi="Arial" w:cs="Arial"/>
          <w:bCs/>
          <w:sz w:val="24"/>
          <w:szCs w:val="24"/>
          <w:lang w:eastAsia="ru-RU"/>
        </w:rPr>
        <w:t>еж</w:t>
      </w:r>
      <w:r w:rsidR="00D15A76" w:rsidRPr="00B97257">
        <w:rPr>
          <w:rFonts w:ascii="Arial" w:hAnsi="Arial" w:cs="Arial"/>
          <w:bCs/>
          <w:sz w:val="24"/>
          <w:szCs w:val="24"/>
          <w:lang w:eastAsia="ru-RU"/>
        </w:rPr>
        <w:t>овский</w:t>
      </w:r>
      <w:r w:rsidR="00742BA1" w:rsidRPr="00B97257">
        <w:rPr>
          <w:rFonts w:ascii="Arial" w:hAnsi="Arial" w:cs="Arial"/>
          <w:bCs/>
          <w:sz w:val="24"/>
          <w:szCs w:val="24"/>
          <w:lang w:eastAsia="ru-RU"/>
        </w:rPr>
        <w:t xml:space="preserve"> </w:t>
      </w:r>
      <w:r w:rsidRPr="00B97257">
        <w:rPr>
          <w:rFonts w:ascii="Arial" w:hAnsi="Arial" w:cs="Arial"/>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B97257" w:rsidRPr="00B97257">
        <w:rPr>
          <w:rFonts w:ascii="Arial" w:hAnsi="Arial" w:cs="Arial"/>
          <w:sz w:val="24"/>
          <w:szCs w:val="24"/>
        </w:rPr>
        <w:t>.</w:t>
      </w:r>
    </w:p>
    <w:p w:rsidR="00B97257" w:rsidRPr="00B97257" w:rsidRDefault="00966749"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(абзац</w:t>
      </w:r>
      <w:r w:rsidR="00B97257" w:rsidRPr="00B97257">
        <w:rPr>
          <w:rFonts w:ascii="Arial" w:hAnsi="Arial" w:cs="Arial"/>
          <w:sz w:val="24"/>
          <w:szCs w:val="24"/>
          <w:lang w:eastAsia="ru-RU"/>
        </w:rPr>
        <w:t xml:space="preserve"> 2 преамбулы в ред. решени</w:t>
      </w:r>
      <w:r w:rsidR="00AB799C">
        <w:rPr>
          <w:rFonts w:ascii="Arial" w:hAnsi="Arial" w:cs="Arial"/>
          <w:sz w:val="24"/>
          <w:szCs w:val="24"/>
          <w:lang w:eastAsia="ru-RU"/>
        </w:rPr>
        <w:t>й</w:t>
      </w:r>
      <w:r w:rsidR="00B97257" w:rsidRPr="00B97257">
        <w:rPr>
          <w:rFonts w:ascii="Arial" w:hAnsi="Arial" w:cs="Arial"/>
          <w:sz w:val="24"/>
          <w:szCs w:val="24"/>
          <w:lang w:eastAsia="ru-RU"/>
        </w:rPr>
        <w:t xml:space="preserve"> Саянского районного Совета депутатов </w:t>
      </w:r>
      <w:r w:rsidR="00AB799C">
        <w:rPr>
          <w:rFonts w:ascii="Arial" w:hAnsi="Arial" w:cs="Arial"/>
          <w:sz w:val="24"/>
          <w:szCs w:val="24"/>
          <w:lang w:eastAsia="ru-RU"/>
        </w:rPr>
        <w:t xml:space="preserve">от 31.10.2018 № 40-210, </w:t>
      </w:r>
      <w:r w:rsidR="00B97257" w:rsidRPr="00B97257">
        <w:rPr>
          <w:rFonts w:ascii="Arial" w:hAnsi="Arial" w:cs="Arial"/>
          <w:sz w:val="24"/>
          <w:szCs w:val="24"/>
          <w:lang w:eastAsia="ru-RU"/>
        </w:rPr>
        <w:t xml:space="preserve">от 24.12.2020 № 6-36) </w:t>
      </w:r>
    </w:p>
    <w:p w:rsidR="00BB058A" w:rsidRPr="00B97257" w:rsidRDefault="00BB058A" w:rsidP="00B97257">
      <w:pPr>
        <w:pStyle w:val="1"/>
        <w:numPr>
          <w:ilvl w:val="0"/>
          <w:numId w:val="0"/>
        </w:numPr>
        <w:spacing w:before="0" w:after="0"/>
        <w:ind w:right="-2"/>
        <w:jc w:val="both"/>
        <w:rPr>
          <w:color w:val="auto"/>
          <w:sz w:val="24"/>
          <w:szCs w:val="24"/>
          <w:lang w:val="ru-RU"/>
        </w:rPr>
        <w:sectPr w:rsidR="00BB058A" w:rsidRPr="00B97257" w:rsidSect="00B97257">
          <w:type w:val="nextColumn"/>
          <w:pgSz w:w="11906" w:h="16838"/>
          <w:pgMar w:top="1134" w:right="851" w:bottom="1134" w:left="1701" w:header="709" w:footer="709" w:gutter="0"/>
          <w:cols w:space="708"/>
          <w:docGrid w:linePitch="360"/>
        </w:sectPr>
      </w:pPr>
    </w:p>
    <w:p w:rsidR="00DC5E13" w:rsidRPr="00B97257" w:rsidRDefault="00DC5E13" w:rsidP="003442A6">
      <w:pPr>
        <w:pStyle w:val="1"/>
        <w:shd w:val="clear" w:color="auto" w:fill="FFFFFF" w:themeFill="background1"/>
        <w:spacing w:before="0" w:after="0"/>
        <w:ind w:right="-2" w:firstLine="851"/>
        <w:jc w:val="left"/>
        <w:rPr>
          <w:caps/>
          <w:color w:val="auto"/>
          <w:kern w:val="24"/>
          <w:sz w:val="24"/>
          <w:szCs w:val="24"/>
          <w:lang w:val="ru-RU"/>
        </w:rPr>
      </w:pPr>
      <w:bookmarkStart w:id="7" w:name="_Toc32238109"/>
      <w:bookmarkStart w:id="8" w:name="_Toc468950185"/>
      <w:bookmarkStart w:id="9" w:name="_Toc469646514"/>
      <w:bookmarkStart w:id="10" w:name="_Toc269076947"/>
      <w:bookmarkStart w:id="11" w:name="_Toc269149043"/>
      <w:bookmarkStart w:id="12" w:name="_Toc255909185"/>
      <w:bookmarkStart w:id="13" w:name="_Toc300266005"/>
      <w:bookmarkEnd w:id="4"/>
      <w:bookmarkEnd w:id="5"/>
      <w:bookmarkEnd w:id="6"/>
      <w:r w:rsidRPr="00B97257">
        <w:rPr>
          <w:caps/>
          <w:color w:val="auto"/>
          <w:kern w:val="24"/>
          <w:sz w:val="24"/>
          <w:szCs w:val="24"/>
          <w:lang w:val="ru-RU"/>
        </w:rPr>
        <w:lastRenderedPageBreak/>
        <w:t>Часть 1. ПОРЯДОК ПРИМЕНЕНИЯ ПРАВИЛ ЗАСТРОЙКИ</w:t>
      </w:r>
      <w:bookmarkEnd w:id="7"/>
    </w:p>
    <w:p w:rsidR="00DC5E13" w:rsidRPr="00B97257" w:rsidRDefault="00DC5E13" w:rsidP="003442A6">
      <w:pPr>
        <w:pStyle w:val="2"/>
        <w:shd w:val="clear" w:color="auto" w:fill="FFFFFF" w:themeFill="background1"/>
        <w:spacing w:before="0" w:after="0"/>
        <w:ind w:firstLine="851"/>
        <w:jc w:val="left"/>
        <w:rPr>
          <w:caps/>
          <w:color w:val="auto"/>
          <w:kern w:val="24"/>
          <w:sz w:val="24"/>
          <w:szCs w:val="24"/>
          <w:lang w:val="ru-RU"/>
        </w:rPr>
      </w:pPr>
      <w:bookmarkStart w:id="14" w:name="_Toc281221504"/>
      <w:bookmarkStart w:id="15" w:name="_Toc469646470"/>
      <w:bookmarkStart w:id="16" w:name="_Toc32238110"/>
      <w:r w:rsidRPr="00B97257">
        <w:rPr>
          <w:caps/>
          <w:color w:val="auto"/>
          <w:kern w:val="24"/>
          <w:sz w:val="24"/>
          <w:szCs w:val="24"/>
        </w:rPr>
        <w:t>ГЛАВА 1. Общие положения</w:t>
      </w:r>
      <w:bookmarkEnd w:id="14"/>
      <w:bookmarkEnd w:id="15"/>
      <w:bookmarkEnd w:id="16"/>
    </w:p>
    <w:p w:rsidR="00AB799C" w:rsidRPr="00AB799C" w:rsidRDefault="00AB799C" w:rsidP="003442A6">
      <w:pPr>
        <w:shd w:val="clear" w:color="auto" w:fill="FFFFFF" w:themeFill="background1"/>
        <w:ind w:firstLine="851"/>
        <w:rPr>
          <w:rFonts w:ascii="Arial" w:hAnsi="Arial" w:cs="Arial"/>
          <w:sz w:val="24"/>
          <w:szCs w:val="24"/>
        </w:rPr>
      </w:pPr>
    </w:p>
    <w:p w:rsidR="000D3D1B" w:rsidRDefault="000D3D1B" w:rsidP="000D3D1B">
      <w:pPr>
        <w:shd w:val="clear" w:color="auto" w:fill="FFFFFF" w:themeFill="background1"/>
        <w:ind w:firstLine="567"/>
        <w:jc w:val="both"/>
        <w:rPr>
          <w:rFonts w:ascii="Arial" w:hAnsi="Arial" w:cs="Arial"/>
          <w:sz w:val="24"/>
          <w:szCs w:val="24"/>
        </w:rPr>
      </w:pPr>
      <w:bookmarkStart w:id="17" w:name="_Toc281221507"/>
      <w:bookmarkStart w:id="18" w:name="_Toc469646473"/>
      <w:r w:rsidRPr="000D3D1B">
        <w:rPr>
          <w:rFonts w:ascii="Arial" w:hAnsi="Arial" w:cs="Arial"/>
          <w:b/>
          <w:sz w:val="24"/>
          <w:szCs w:val="24"/>
          <w:lang w:eastAsia="ru-RU"/>
        </w:rPr>
        <w:t>Статья 1. «Основные понятия, используемые в настоящих Правилах»</w:t>
      </w:r>
      <w:r w:rsidRPr="000D3D1B">
        <w:rPr>
          <w:rFonts w:asciiTheme="minorHAnsi" w:hAnsiTheme="minorHAnsi" w:cstheme="minorHAnsi"/>
          <w:sz w:val="24"/>
          <w:szCs w:val="24"/>
          <w:lang w:eastAsia="en-US"/>
        </w:rPr>
        <w:t xml:space="preserve"> </w:t>
      </w:r>
      <w:r w:rsidRPr="00AB799C">
        <w:rPr>
          <w:rFonts w:asciiTheme="minorHAnsi" w:hAnsiTheme="minorHAnsi" w:cstheme="minorHAnsi"/>
          <w:sz w:val="24"/>
          <w:szCs w:val="24"/>
          <w:lang w:eastAsia="en-US"/>
        </w:rPr>
        <w:t>(ст</w:t>
      </w:r>
      <w:r>
        <w:rPr>
          <w:rFonts w:asciiTheme="minorHAnsi" w:hAnsiTheme="minorHAnsi" w:cstheme="minorHAnsi"/>
          <w:sz w:val="24"/>
          <w:szCs w:val="24"/>
          <w:lang w:eastAsia="en-US"/>
        </w:rPr>
        <w:t>атья</w:t>
      </w:r>
      <w:r w:rsidRPr="00AB799C">
        <w:rPr>
          <w:rFonts w:asciiTheme="minorHAnsi" w:hAnsiTheme="minorHAnsi" w:cstheme="minorHAnsi"/>
          <w:sz w:val="24"/>
          <w:szCs w:val="24"/>
          <w:lang w:eastAsia="en-US"/>
        </w:rPr>
        <w:t xml:space="preserve"> 1 в ред. решений Саянского районного Совета депутатов от</w:t>
      </w:r>
      <w:r>
        <w:rPr>
          <w:rFonts w:ascii="Arial" w:hAnsi="Arial" w:cs="Arial"/>
          <w:sz w:val="24"/>
          <w:szCs w:val="24"/>
        </w:rPr>
        <w:t xml:space="preserve"> </w:t>
      </w:r>
      <w:r>
        <w:rPr>
          <w:rFonts w:ascii="Arial" w:hAnsi="Arial" w:cs="Arial"/>
          <w:sz w:val="24"/>
          <w:szCs w:val="24"/>
        </w:rPr>
        <w:t>31.10.2018 года № 40-210</w:t>
      </w:r>
      <w:r>
        <w:rPr>
          <w:rFonts w:ascii="Arial" w:hAnsi="Arial" w:cs="Arial"/>
          <w:sz w:val="24"/>
          <w:szCs w:val="24"/>
        </w:rPr>
        <w:t>, от 08.08.2024 № 45-356 (вн)</w:t>
      </w:r>
      <w:r>
        <w:rPr>
          <w:rFonts w:ascii="Arial" w:hAnsi="Arial" w:cs="Arial"/>
          <w:sz w:val="24"/>
          <w:szCs w:val="24"/>
        </w:rPr>
        <w:t>)</w:t>
      </w:r>
    </w:p>
    <w:p w:rsidR="000D3D1B" w:rsidRPr="000D3D1B" w:rsidRDefault="000D3D1B" w:rsidP="000D3D1B">
      <w:pPr>
        <w:tabs>
          <w:tab w:val="left" w:pos="993"/>
          <w:tab w:val="left" w:pos="1276"/>
        </w:tabs>
        <w:suppressAutoHyphens/>
        <w:ind w:firstLine="709"/>
        <w:jc w:val="both"/>
        <w:rPr>
          <w:rFonts w:ascii="Arial" w:hAnsi="Arial" w:cs="Arial"/>
          <w:b/>
          <w:sz w:val="24"/>
          <w:szCs w:val="24"/>
          <w:lang w:eastAsia="ru-RU"/>
        </w:rPr>
      </w:pPr>
    </w:p>
    <w:p w:rsidR="000D3D1B" w:rsidRPr="000D3D1B" w:rsidRDefault="000D3D1B" w:rsidP="000D3D1B">
      <w:pPr>
        <w:tabs>
          <w:tab w:val="left" w:pos="993"/>
          <w:tab w:val="left" w:pos="1276"/>
        </w:tabs>
        <w:suppressAutoHyphens/>
        <w:ind w:left="709"/>
        <w:jc w:val="both"/>
        <w:rPr>
          <w:rFonts w:ascii="Arial" w:hAnsi="Arial" w:cs="Arial"/>
          <w:sz w:val="24"/>
          <w:szCs w:val="24"/>
          <w:lang w:eastAsia="ru-RU"/>
        </w:rPr>
      </w:pPr>
      <w:r w:rsidRPr="000D3D1B">
        <w:rPr>
          <w:rFonts w:ascii="Arial" w:hAnsi="Arial" w:cs="Arial"/>
          <w:sz w:val="24"/>
          <w:szCs w:val="24"/>
          <w:lang w:eastAsia="ru-RU"/>
        </w:rPr>
        <w:t>В настоящих Правилах используются следующие основные понятия:</w:t>
      </w:r>
    </w:p>
    <w:p w:rsidR="000D3D1B" w:rsidRPr="000D3D1B" w:rsidRDefault="000D3D1B" w:rsidP="000D3D1B">
      <w:pPr>
        <w:numPr>
          <w:ilvl w:val="0"/>
          <w:numId w:val="22"/>
        </w:numPr>
        <w:tabs>
          <w:tab w:val="left" w:pos="993"/>
          <w:tab w:val="left" w:pos="1276"/>
        </w:tabs>
        <w:suppressAutoHyphens/>
        <w:ind w:left="0" w:firstLine="698"/>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D3D1B" w:rsidRPr="000D3D1B" w:rsidRDefault="000D3D1B" w:rsidP="000D3D1B">
      <w:pPr>
        <w:numPr>
          <w:ilvl w:val="0"/>
          <w:numId w:val="21"/>
        </w:numPr>
        <w:tabs>
          <w:tab w:val="left" w:pos="1276"/>
        </w:tabs>
        <w:suppressAutoHyphens/>
        <w:ind w:left="0" w:firstLine="698"/>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территориальное планирование </w:t>
      </w:r>
      <w:r w:rsidRPr="000D3D1B">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устойчивое развитие территорий </w:t>
      </w:r>
      <w:r w:rsidRPr="000D3D1B">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зоны с особыми условиями использования территорий </w:t>
      </w:r>
      <w:r w:rsidRPr="000D3D1B">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функциональные зоны </w:t>
      </w:r>
      <w:r w:rsidRPr="000D3D1B">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градостроительное зонирование </w:t>
      </w:r>
      <w:r w:rsidRPr="000D3D1B">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территориальные зоны </w:t>
      </w:r>
      <w:r w:rsidRPr="000D3D1B">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правила землепользования и застройки </w:t>
      </w:r>
      <w:r w:rsidRPr="000D3D1B">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градостроительный регламент </w:t>
      </w:r>
      <w:r w:rsidRPr="000D3D1B">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D3D1B">
        <w:rPr>
          <w:rFonts w:ascii="Arial" w:eastAsia="Calibri" w:hAnsi="Arial" w:cs="Arial"/>
          <w:spacing w:val="-3"/>
          <w:sz w:val="24"/>
          <w:szCs w:val="24"/>
          <w:lang w:eastAsia="ru-RU"/>
        </w:rPr>
        <w:lastRenderedPageBreak/>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D3D1B" w:rsidRPr="000D3D1B" w:rsidRDefault="000D3D1B" w:rsidP="000D3D1B">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0D3D1B" w:rsidRPr="000D3D1B" w:rsidRDefault="000D3D1B" w:rsidP="000D3D1B">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линейные объекты </w:t>
      </w:r>
      <w:r w:rsidRPr="000D3D1B">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D3D1B" w:rsidRPr="000D3D1B" w:rsidRDefault="000D3D1B" w:rsidP="000D3D1B">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D3D1B" w:rsidRPr="000D3D1B" w:rsidRDefault="000D3D1B" w:rsidP="000D3D1B">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11) красные линии </w:t>
      </w:r>
      <w:r w:rsidRPr="000D3D1B">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12) территории общего пользования </w:t>
      </w:r>
      <w:r w:rsidRPr="000D3D1B">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13) строительство </w:t>
      </w:r>
      <w:r w:rsidRPr="000D3D1B">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0D3D1B">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14.1) реконструкция линейных объектов </w:t>
      </w:r>
      <w:r w:rsidRPr="000D3D1B">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0D3D1B">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w:t>
      </w:r>
      <w:r w:rsidRPr="000D3D1B">
        <w:rPr>
          <w:rFonts w:ascii="Arial" w:eastAsia="Calibri" w:hAnsi="Arial" w:cs="Arial"/>
          <w:spacing w:val="-3"/>
          <w:sz w:val="24"/>
          <w:szCs w:val="24"/>
          <w:lang w:eastAsia="ru-RU"/>
        </w:rPr>
        <w:lastRenderedPageBreak/>
        <w:t>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14.3) капитальный ремонт линейных объектов </w:t>
      </w:r>
      <w:r w:rsidRPr="000D3D1B">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15) инженерные изыскания </w:t>
      </w:r>
      <w:r w:rsidRPr="000D3D1B">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0D3D1B">
          <w:rPr>
            <w:rFonts w:ascii="Arial" w:eastAsia="Calibri" w:hAnsi="Arial" w:cs="Arial"/>
            <w:spacing w:val="-3"/>
            <w:sz w:val="24"/>
            <w:szCs w:val="24"/>
            <w:lang w:eastAsia="ru-RU"/>
          </w:rPr>
          <w:t>статьей 13.3</w:t>
        </w:r>
      </w:hyperlink>
      <w:r w:rsidRPr="000D3D1B">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0D3D1B">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w:t>
      </w:r>
      <w:r w:rsidRPr="000D3D1B">
        <w:rPr>
          <w:rFonts w:ascii="Arial" w:eastAsia="Calibri" w:hAnsi="Arial" w:cs="Arial"/>
          <w:spacing w:val="-3"/>
          <w:sz w:val="24"/>
          <w:szCs w:val="24"/>
          <w:lang w:eastAsia="ru-RU"/>
        </w:rPr>
        <w:lastRenderedPageBreak/>
        <w:t>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18) объекты федерального значения </w:t>
      </w:r>
      <w:r w:rsidRPr="000D3D1B">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19) объекты регионального значения </w:t>
      </w:r>
      <w:r w:rsidRPr="000D3D1B">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20) объекты местного значения </w:t>
      </w:r>
      <w:r w:rsidRPr="000D3D1B">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21) парковка (парковочное место) </w:t>
      </w:r>
      <w:r w:rsidRPr="000D3D1B">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0D3D1B">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22) технический заказчик </w:t>
      </w:r>
      <w:r w:rsidRPr="000D3D1B">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0D3D1B">
          <w:rPr>
            <w:rFonts w:ascii="Arial" w:eastAsia="Calibri" w:hAnsi="Arial" w:cs="Arial"/>
            <w:spacing w:val="-3"/>
            <w:sz w:val="24"/>
            <w:szCs w:val="24"/>
            <w:lang w:eastAsia="ru-RU"/>
          </w:rPr>
          <w:t>частью 2.1 статьи 47</w:t>
        </w:r>
      </w:hyperlink>
      <w:r w:rsidRPr="000D3D1B">
        <w:rPr>
          <w:rFonts w:ascii="Arial" w:eastAsia="Calibri" w:hAnsi="Arial" w:cs="Arial"/>
          <w:spacing w:val="-3"/>
          <w:sz w:val="24"/>
          <w:szCs w:val="24"/>
          <w:lang w:eastAsia="ru-RU"/>
        </w:rPr>
        <w:t xml:space="preserve">, </w:t>
      </w:r>
      <w:hyperlink r:id="rId13" w:history="1">
        <w:r w:rsidRPr="000D3D1B">
          <w:rPr>
            <w:rFonts w:ascii="Arial" w:eastAsia="Calibri" w:hAnsi="Arial" w:cs="Arial"/>
            <w:spacing w:val="-3"/>
            <w:sz w:val="24"/>
            <w:szCs w:val="24"/>
            <w:lang w:eastAsia="ru-RU"/>
          </w:rPr>
          <w:t>частью 4.1 статьи 48</w:t>
        </w:r>
      </w:hyperlink>
      <w:r w:rsidRPr="000D3D1B">
        <w:rPr>
          <w:rFonts w:ascii="Arial" w:eastAsia="Calibri" w:hAnsi="Arial" w:cs="Arial"/>
          <w:spacing w:val="-3"/>
          <w:sz w:val="24"/>
          <w:szCs w:val="24"/>
          <w:lang w:eastAsia="ru-RU"/>
        </w:rPr>
        <w:t xml:space="preserve">, </w:t>
      </w:r>
      <w:hyperlink r:id="rId14" w:history="1">
        <w:r w:rsidRPr="000D3D1B">
          <w:rPr>
            <w:rFonts w:ascii="Arial" w:eastAsia="Calibri" w:hAnsi="Arial" w:cs="Arial"/>
            <w:spacing w:val="-3"/>
            <w:sz w:val="24"/>
            <w:szCs w:val="24"/>
            <w:lang w:eastAsia="ru-RU"/>
          </w:rPr>
          <w:t>частями 2.1</w:t>
        </w:r>
      </w:hyperlink>
      <w:r w:rsidRPr="000D3D1B">
        <w:rPr>
          <w:rFonts w:ascii="Arial" w:eastAsia="Calibri" w:hAnsi="Arial" w:cs="Arial"/>
          <w:spacing w:val="-3"/>
          <w:sz w:val="24"/>
          <w:szCs w:val="24"/>
          <w:lang w:eastAsia="ru-RU"/>
        </w:rPr>
        <w:t xml:space="preserve"> и </w:t>
      </w:r>
      <w:hyperlink r:id="rId15" w:history="1">
        <w:r w:rsidRPr="000D3D1B">
          <w:rPr>
            <w:rFonts w:ascii="Arial" w:eastAsia="Calibri" w:hAnsi="Arial" w:cs="Arial"/>
            <w:spacing w:val="-3"/>
            <w:sz w:val="24"/>
            <w:szCs w:val="24"/>
            <w:lang w:eastAsia="ru-RU"/>
          </w:rPr>
          <w:t>2.2 статьи 52</w:t>
        </w:r>
      </w:hyperlink>
      <w:r w:rsidRPr="000D3D1B">
        <w:rPr>
          <w:rFonts w:ascii="Arial" w:eastAsia="Calibri" w:hAnsi="Arial" w:cs="Arial"/>
          <w:spacing w:val="-3"/>
          <w:sz w:val="24"/>
          <w:szCs w:val="24"/>
          <w:lang w:eastAsia="ru-RU"/>
        </w:rPr>
        <w:t xml:space="preserve">, </w:t>
      </w:r>
      <w:hyperlink r:id="rId16" w:history="1">
        <w:r w:rsidRPr="000D3D1B">
          <w:rPr>
            <w:rFonts w:ascii="Arial" w:eastAsia="Calibri" w:hAnsi="Arial" w:cs="Arial"/>
            <w:spacing w:val="-3"/>
            <w:sz w:val="24"/>
            <w:szCs w:val="24"/>
            <w:lang w:eastAsia="ru-RU"/>
          </w:rPr>
          <w:t>частями 5</w:t>
        </w:r>
      </w:hyperlink>
      <w:r w:rsidRPr="000D3D1B">
        <w:rPr>
          <w:rFonts w:ascii="Arial" w:eastAsia="Calibri" w:hAnsi="Arial" w:cs="Arial"/>
          <w:spacing w:val="-3"/>
          <w:sz w:val="24"/>
          <w:szCs w:val="24"/>
          <w:lang w:eastAsia="ru-RU"/>
        </w:rPr>
        <w:t xml:space="preserve"> и </w:t>
      </w:r>
      <w:hyperlink r:id="rId17" w:history="1">
        <w:r w:rsidRPr="000D3D1B">
          <w:rPr>
            <w:rFonts w:ascii="Arial" w:eastAsia="Calibri" w:hAnsi="Arial" w:cs="Arial"/>
            <w:spacing w:val="-3"/>
            <w:sz w:val="24"/>
            <w:szCs w:val="24"/>
            <w:lang w:eastAsia="ru-RU"/>
          </w:rPr>
          <w:t>6 статьи 55.31</w:t>
        </w:r>
      </w:hyperlink>
      <w:r w:rsidRPr="000D3D1B">
        <w:rPr>
          <w:rFonts w:ascii="Arial" w:eastAsia="Calibri" w:hAnsi="Arial" w:cs="Arial"/>
          <w:spacing w:val="-3"/>
          <w:sz w:val="24"/>
          <w:szCs w:val="24"/>
          <w:lang w:eastAsia="ru-RU"/>
        </w:rPr>
        <w:t xml:space="preserve"> Градостроительного Кодекса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0D3D1B">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24) система коммунальной инфраструктуры </w:t>
      </w:r>
      <w:r w:rsidRPr="000D3D1B">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0D3D1B">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25) транспортно-пересадочный узел </w:t>
      </w:r>
      <w:r w:rsidRPr="000D3D1B">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26) нормативы градостроительного проектирования </w:t>
      </w:r>
      <w:r w:rsidRPr="000D3D1B">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0D3D1B">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0D3D1B">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29) машино-место </w:t>
      </w:r>
      <w:r w:rsidRPr="000D3D1B">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0D3D1B">
          <w:rPr>
            <w:rFonts w:ascii="Arial" w:eastAsia="Calibri" w:hAnsi="Arial" w:cs="Arial"/>
            <w:spacing w:val="-3"/>
            <w:sz w:val="24"/>
            <w:szCs w:val="24"/>
            <w:lang w:eastAsia="ru-RU"/>
          </w:rPr>
          <w:t>определению</w:t>
        </w:r>
      </w:hyperlink>
      <w:r w:rsidRPr="000D3D1B">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0D3D1B">
          <w:rPr>
            <w:rFonts w:ascii="Arial" w:eastAsia="Calibri" w:hAnsi="Arial" w:cs="Arial"/>
            <w:spacing w:val="-3"/>
            <w:sz w:val="24"/>
            <w:szCs w:val="24"/>
            <w:lang w:eastAsia="ru-RU"/>
          </w:rPr>
          <w:t>статьей 8.3</w:t>
        </w:r>
      </w:hyperlink>
      <w:r w:rsidRPr="000D3D1B">
        <w:rPr>
          <w:rFonts w:ascii="Arial" w:eastAsia="Calibri" w:hAnsi="Arial" w:cs="Arial"/>
          <w:spacing w:val="-3"/>
          <w:sz w:val="24"/>
          <w:szCs w:val="24"/>
          <w:lang w:eastAsia="ru-RU"/>
        </w:rPr>
        <w:t xml:space="preserve"> Градостроительного Кодекса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31) сметные нормы </w:t>
      </w:r>
      <w:r w:rsidRPr="000D3D1B">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32) сметные цены строительных ресурсов </w:t>
      </w:r>
      <w:r w:rsidRPr="000D3D1B">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33) сметные нормативы </w:t>
      </w:r>
      <w:r w:rsidRPr="000D3D1B">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33.1) укрупненный норматив цены строительства </w:t>
      </w:r>
      <w:r w:rsidRPr="000D3D1B">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35) элемент планировочной структуры </w:t>
      </w:r>
      <w:r w:rsidRPr="000D3D1B">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36) благоустройство территории </w:t>
      </w:r>
      <w:r w:rsidRPr="000D3D1B">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37) прилегающая территория </w:t>
      </w:r>
      <w:r w:rsidRPr="000D3D1B">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0D3D1B">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 xml:space="preserve">38) элементы благоустройства </w:t>
      </w:r>
      <w:r w:rsidRPr="000D3D1B">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D3D1B" w:rsidRPr="000D3D1B" w:rsidRDefault="000D3D1B" w:rsidP="000D3D1B">
      <w:pPr>
        <w:tabs>
          <w:tab w:val="left" w:pos="993"/>
          <w:tab w:val="left" w:pos="1276"/>
        </w:tabs>
        <w:suppressAutoHyphens/>
        <w:ind w:firstLine="709"/>
        <w:jc w:val="both"/>
        <w:rPr>
          <w:rFonts w:ascii="Arial" w:eastAsia="Calibri" w:hAnsi="Arial" w:cs="Arial"/>
          <w:spacing w:val="-3"/>
          <w:sz w:val="24"/>
          <w:szCs w:val="24"/>
          <w:lang w:eastAsia="ru-RU"/>
        </w:rPr>
      </w:pPr>
      <w:r w:rsidRPr="000D3D1B">
        <w:rPr>
          <w:rFonts w:ascii="Arial" w:eastAsia="Calibri" w:hAnsi="Arial" w:cs="Arial"/>
          <w:spacing w:val="-3"/>
          <w:sz w:val="24"/>
          <w:szCs w:val="24"/>
          <w:lang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7720E" w:rsidRPr="00B97257" w:rsidRDefault="0007720E" w:rsidP="0007720E">
      <w:pPr>
        <w:tabs>
          <w:tab w:val="left" w:pos="426"/>
          <w:tab w:val="left" w:pos="709"/>
          <w:tab w:val="num" w:pos="851"/>
        </w:tabs>
        <w:ind w:right="-2" w:firstLine="851"/>
        <w:jc w:val="both"/>
        <w:rPr>
          <w:rFonts w:ascii="Arial" w:hAnsi="Arial" w:cs="Arial"/>
          <w:sz w:val="24"/>
          <w:szCs w:val="24"/>
          <w:lang w:eastAsia="ru-RU"/>
        </w:rPr>
      </w:pPr>
    </w:p>
    <w:p w:rsidR="00DC5E13" w:rsidRPr="00B97257" w:rsidRDefault="00DC5E13" w:rsidP="0007720E">
      <w:pPr>
        <w:pStyle w:val="3"/>
        <w:shd w:val="clear" w:color="auto" w:fill="FFFFFF" w:themeFill="background1"/>
        <w:spacing w:before="0" w:after="0"/>
        <w:ind w:firstLine="851"/>
        <w:jc w:val="left"/>
        <w:rPr>
          <w:rFonts w:cs="Arial"/>
          <w:color w:val="auto"/>
          <w:sz w:val="24"/>
          <w:szCs w:val="24"/>
          <w:lang w:val="ru-RU" w:eastAsia="ru-RU"/>
        </w:rPr>
      </w:pPr>
      <w:bookmarkStart w:id="19" w:name="_Toc32238112"/>
      <w:r w:rsidRPr="00B97257">
        <w:rPr>
          <w:rFonts w:cs="Arial"/>
          <w:color w:val="auto"/>
          <w:sz w:val="24"/>
          <w:szCs w:val="24"/>
          <w:lang w:eastAsia="ru-RU"/>
        </w:rPr>
        <w:t>Статья 2. «Цели Правил застройки»</w:t>
      </w:r>
      <w:bookmarkEnd w:id="19"/>
    </w:p>
    <w:p w:rsidR="00DF7361" w:rsidRPr="00DF7361" w:rsidRDefault="00DF7361" w:rsidP="0007720E">
      <w:pPr>
        <w:pStyle w:val="2"/>
        <w:spacing w:before="0" w:after="0"/>
        <w:jc w:val="both"/>
        <w:rPr>
          <w:rFonts w:cs="Arial"/>
          <w:b w:val="0"/>
          <w:sz w:val="24"/>
          <w:szCs w:val="24"/>
          <w:lang w:val="ru-RU"/>
        </w:rPr>
      </w:pPr>
      <w:r>
        <w:rPr>
          <w:b w:val="0"/>
          <w:sz w:val="24"/>
          <w:szCs w:val="24"/>
          <w:lang w:val="ru-RU"/>
        </w:rPr>
        <w:t xml:space="preserve">             </w:t>
      </w:r>
      <w:r w:rsidR="00966749">
        <w:rPr>
          <w:b w:val="0"/>
          <w:sz w:val="24"/>
          <w:szCs w:val="24"/>
          <w:lang w:val="ru-RU"/>
        </w:rPr>
        <w:t>(статья</w:t>
      </w:r>
      <w:r w:rsidRPr="00DF7361">
        <w:rPr>
          <w:b w:val="0"/>
          <w:sz w:val="24"/>
          <w:szCs w:val="24"/>
          <w:lang w:val="ru-RU"/>
        </w:rPr>
        <w:t xml:space="preserve"> 2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966749">
        <w:rPr>
          <w:rFonts w:cs="Arial"/>
          <w:b w:val="0"/>
          <w:sz w:val="24"/>
          <w:szCs w:val="24"/>
          <w:lang w:val="ru-RU"/>
        </w:rPr>
        <w:t>, от 22.11.2023 № 36-297</w:t>
      </w:r>
      <w:r w:rsidRPr="00DF7361">
        <w:rPr>
          <w:rFonts w:cs="Arial"/>
          <w:b w:val="0"/>
          <w:sz w:val="24"/>
          <w:szCs w:val="24"/>
          <w:lang w:val="ru-RU"/>
        </w:rPr>
        <w:t>)</w:t>
      </w:r>
    </w:p>
    <w:p w:rsidR="00DC5E13" w:rsidRPr="00B97257" w:rsidRDefault="00DC5E13" w:rsidP="0007720E">
      <w:pPr>
        <w:shd w:val="clear" w:color="auto" w:fill="FFFFFF" w:themeFill="background1"/>
        <w:rPr>
          <w:sz w:val="24"/>
          <w:szCs w:val="24"/>
          <w:lang w:eastAsia="ru-RU"/>
        </w:rPr>
      </w:pPr>
    </w:p>
    <w:p w:rsidR="00DC5E13" w:rsidRPr="00B97257" w:rsidRDefault="00DC5E13" w:rsidP="0007720E">
      <w:pPr>
        <w:pStyle w:val="17"/>
        <w:shd w:val="clear" w:color="auto" w:fill="FFFFFF" w:themeFill="background1"/>
        <w:ind w:right="-2" w:firstLine="851"/>
        <w:jc w:val="both"/>
        <w:rPr>
          <w:rFonts w:ascii="Arial" w:hAnsi="Arial" w:cs="Arial"/>
        </w:rPr>
      </w:pPr>
      <w:r w:rsidRPr="00B97257">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DC5E13" w:rsidRPr="00B97257" w:rsidRDefault="00DC5E13" w:rsidP="0007720E">
      <w:pPr>
        <w:pStyle w:val="17"/>
        <w:shd w:val="clear" w:color="auto" w:fill="FFFFFF" w:themeFill="background1"/>
        <w:ind w:right="-2" w:firstLine="851"/>
        <w:jc w:val="both"/>
        <w:rPr>
          <w:rFonts w:ascii="Arial" w:hAnsi="Arial" w:cs="Arial"/>
        </w:rPr>
      </w:pPr>
      <w:r w:rsidRPr="00B97257">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DC5E13" w:rsidRPr="00B97257" w:rsidRDefault="00DC5E13" w:rsidP="0007720E">
      <w:pPr>
        <w:pStyle w:val="17"/>
        <w:shd w:val="clear" w:color="auto" w:fill="FFFFFF" w:themeFill="background1"/>
        <w:ind w:right="-2" w:firstLine="851"/>
        <w:jc w:val="both"/>
        <w:rPr>
          <w:rFonts w:ascii="Arial" w:hAnsi="Arial" w:cs="Arial"/>
        </w:rPr>
      </w:pPr>
      <w:r w:rsidRPr="00B97257">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обеспечение контроля за соблюдением прав граждан и юридических лиц.</w:t>
      </w:r>
    </w:p>
    <w:p w:rsidR="00DC5E13" w:rsidRPr="00B97257" w:rsidRDefault="00DC5E13" w:rsidP="00DC5E13">
      <w:pPr>
        <w:pStyle w:val="17"/>
        <w:shd w:val="clear" w:color="auto" w:fill="FFFFFF" w:themeFill="background1"/>
        <w:ind w:right="-2" w:firstLine="851"/>
        <w:jc w:val="both"/>
        <w:rPr>
          <w:rFonts w:ascii="Arial" w:hAnsi="Arial" w:cs="Arial"/>
          <w:lang w:eastAsia="ru-RU"/>
        </w:rPr>
      </w:pPr>
      <w:r w:rsidRPr="00B97257">
        <w:rPr>
          <w:rFonts w:ascii="Arial" w:hAnsi="Arial" w:cs="Arial"/>
          <w:lang w:eastAsia="ru-RU"/>
        </w:rPr>
        <w:t>2.2. Целями действия Правил застройки являются: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создание условий для устойчивого развития территории </w:t>
      </w:r>
      <w:r w:rsidR="00096281" w:rsidRPr="00B97257">
        <w:rPr>
          <w:rFonts w:ascii="Arial" w:hAnsi="Arial" w:cs="Arial"/>
          <w:bCs/>
          <w:lang w:eastAsia="ru-RU"/>
        </w:rPr>
        <w:t>Межовского сель</w:t>
      </w:r>
      <w:r w:rsidR="00096281">
        <w:rPr>
          <w:rFonts w:ascii="Arial" w:hAnsi="Arial" w:cs="Arial"/>
          <w:bCs/>
          <w:lang w:eastAsia="ru-RU"/>
        </w:rPr>
        <w:t>совета</w:t>
      </w:r>
      <w:r w:rsidR="00096281">
        <w:rPr>
          <w:rFonts w:ascii="Arial" w:hAnsi="Arial" w:cs="Arial"/>
        </w:rPr>
        <w:t xml:space="preserve"> </w:t>
      </w:r>
      <w:r w:rsidRPr="00B97257">
        <w:rPr>
          <w:rFonts w:ascii="Arial" w:hAnsi="Arial" w:cs="Arial"/>
        </w:rPr>
        <w:t>сохранения окружающей среды и объектов культурного наследия;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создание условий для планировки территории </w:t>
      </w:r>
      <w:r w:rsidR="00096281" w:rsidRPr="00B97257">
        <w:rPr>
          <w:rFonts w:ascii="Arial" w:hAnsi="Arial" w:cs="Arial"/>
          <w:bCs/>
          <w:lang w:eastAsia="ru-RU"/>
        </w:rPr>
        <w:t>Межовского сель</w:t>
      </w:r>
      <w:r w:rsidR="00096281">
        <w:rPr>
          <w:rFonts w:ascii="Arial" w:hAnsi="Arial" w:cs="Arial"/>
          <w:bCs/>
          <w:lang w:eastAsia="ru-RU"/>
        </w:rPr>
        <w:t>совета</w:t>
      </w:r>
      <w:r w:rsidRPr="00B97257">
        <w:rPr>
          <w:rFonts w:ascii="Arial" w:hAnsi="Arial" w:cs="Arial"/>
        </w:rPr>
        <w:t>;</w:t>
      </w:r>
    </w:p>
    <w:p w:rsidR="00966749" w:rsidRDefault="00966749" w:rsidP="00DC5E13">
      <w:pPr>
        <w:pStyle w:val="17"/>
        <w:shd w:val="clear" w:color="auto" w:fill="FFFFFF" w:themeFill="background1"/>
        <w:ind w:right="-2" w:firstLine="851"/>
        <w:jc w:val="both"/>
        <w:rPr>
          <w:rFonts w:ascii="Arial" w:hAnsi="Arial" w:cs="Arial"/>
        </w:rPr>
      </w:pPr>
      <w:r w:rsidRPr="0009601D">
        <w:rPr>
          <w:rFonts w:ascii="Arial" w:hAnsi="Arial" w:cs="Arial"/>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Arial" w:hAnsi="Arial" w:cs="Arial"/>
        </w:rPr>
        <w:t>;</w:t>
      </w:r>
    </w:p>
    <w:p w:rsidR="00966749" w:rsidRDefault="00966749" w:rsidP="00DC5E13">
      <w:pPr>
        <w:pStyle w:val="17"/>
        <w:shd w:val="clear" w:color="auto" w:fill="FFFFFF" w:themeFill="background1"/>
        <w:ind w:right="-2" w:firstLine="851"/>
        <w:jc w:val="both"/>
        <w:rPr>
          <w:rFonts w:ascii="Arial" w:hAnsi="Arial" w:cs="Arial"/>
        </w:rPr>
      </w:pPr>
      <w:r>
        <w:rPr>
          <w:rFonts w:ascii="Arial" w:hAnsi="Arial" w:cs="Arial"/>
        </w:rPr>
        <w:t>(абзац 4 части 2.2 статьи 2 в ред. решения Саянского районного Совета депутатов от 22.11.2023 № 36-297)</w:t>
      </w:r>
    </w:p>
    <w:p w:rsidR="00DC5E13"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442A6" w:rsidRPr="00B97257" w:rsidRDefault="003442A6" w:rsidP="00DC5E13">
      <w:pPr>
        <w:pStyle w:val="17"/>
        <w:shd w:val="clear" w:color="auto" w:fill="FFFFFF" w:themeFill="background1"/>
        <w:ind w:right="-2" w:firstLine="851"/>
        <w:jc w:val="both"/>
        <w:rPr>
          <w:rFonts w:ascii="Arial" w:hAnsi="Arial" w:cs="Arial"/>
        </w:rPr>
      </w:pPr>
    </w:p>
    <w:p w:rsidR="00DC5E13" w:rsidRPr="00B97257" w:rsidRDefault="00DC5E13" w:rsidP="003442A6">
      <w:pPr>
        <w:pStyle w:val="3"/>
        <w:numPr>
          <w:ilvl w:val="0"/>
          <w:numId w:val="0"/>
        </w:numPr>
        <w:shd w:val="clear" w:color="auto" w:fill="FFFFFF" w:themeFill="background1"/>
        <w:spacing w:before="0" w:after="0"/>
        <w:ind w:firstLine="851"/>
        <w:jc w:val="left"/>
        <w:rPr>
          <w:rFonts w:cs="Arial"/>
          <w:color w:val="auto"/>
          <w:sz w:val="24"/>
          <w:szCs w:val="24"/>
          <w:lang w:val="ru-RU"/>
        </w:rPr>
      </w:pPr>
      <w:bookmarkStart w:id="20" w:name="_Toc32238113"/>
      <w:bookmarkStart w:id="21" w:name="_Toc281221508"/>
      <w:bookmarkStart w:id="22" w:name="_Toc469646474"/>
      <w:bookmarkEnd w:id="17"/>
      <w:bookmarkEnd w:id="18"/>
      <w:r w:rsidRPr="00B97257">
        <w:rPr>
          <w:rFonts w:cs="Arial"/>
          <w:color w:val="auto"/>
          <w:sz w:val="24"/>
          <w:szCs w:val="24"/>
          <w:lang w:val="ru-RU"/>
        </w:rPr>
        <w:t>Статья 3. «Сфера действия и область применения Правил застройки»</w:t>
      </w:r>
      <w:bookmarkEnd w:id="20"/>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(ст</w:t>
      </w:r>
      <w:r w:rsidR="00966749">
        <w:rPr>
          <w:b w:val="0"/>
          <w:sz w:val="24"/>
          <w:szCs w:val="24"/>
          <w:lang w:val="ru-RU"/>
        </w:rPr>
        <w:t>атья</w:t>
      </w:r>
      <w:r w:rsidRPr="00DF7361">
        <w:rPr>
          <w:b w:val="0"/>
          <w:sz w:val="24"/>
          <w:szCs w:val="24"/>
          <w:lang w:val="ru-RU"/>
        </w:rPr>
        <w:t xml:space="preserve"> </w:t>
      </w:r>
      <w:r>
        <w:rPr>
          <w:b w:val="0"/>
          <w:sz w:val="24"/>
          <w:szCs w:val="24"/>
          <w:lang w:val="ru-RU"/>
        </w:rPr>
        <w:t>3</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966749">
        <w:rPr>
          <w:rFonts w:cs="Arial"/>
          <w:b w:val="0"/>
          <w:sz w:val="24"/>
          <w:szCs w:val="24"/>
          <w:lang w:val="ru-RU"/>
        </w:rPr>
        <w:t>, от 22.11.2023 № 36-297</w:t>
      </w:r>
      <w:r w:rsidRPr="00DF7361">
        <w:rPr>
          <w:rFonts w:cs="Arial"/>
          <w:b w:val="0"/>
          <w:sz w:val="24"/>
          <w:szCs w:val="24"/>
          <w:lang w:val="ru-RU"/>
        </w:rPr>
        <w:t>)</w:t>
      </w:r>
    </w:p>
    <w:p w:rsidR="00DC5E13" w:rsidRPr="00B97257" w:rsidRDefault="00DC5E13" w:rsidP="00DC5E13">
      <w:pPr>
        <w:shd w:val="clear" w:color="auto" w:fill="FFFFFF" w:themeFill="background1"/>
        <w:tabs>
          <w:tab w:val="left" w:pos="851"/>
        </w:tabs>
        <w:ind w:right="-2" w:firstLine="851"/>
        <w:jc w:val="both"/>
        <w:rPr>
          <w:rFonts w:ascii="Arial" w:hAnsi="Arial" w:cs="Arial"/>
          <w:b/>
          <w:sz w:val="24"/>
          <w:szCs w:val="24"/>
        </w:rPr>
      </w:pPr>
    </w:p>
    <w:p w:rsidR="00DC5E13" w:rsidRPr="00B97257"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lang w:eastAsia="ru-RU"/>
        </w:rPr>
        <w:t xml:space="preserve">1. Действие настоящих Правил застройки распространяется на всю территорию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w:t>
      </w:r>
    </w:p>
    <w:p w:rsidR="00DC5E13" w:rsidRPr="00B97257"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lang w:eastAsia="ru-RU"/>
        </w:rPr>
        <w:t xml:space="preserve">2. Требования установленных Правилами </w:t>
      </w:r>
      <w:r w:rsidRPr="00B97257">
        <w:rPr>
          <w:rFonts w:ascii="Arial" w:hAnsi="Arial" w:cs="Arial"/>
          <w:bCs/>
          <w:sz w:val="24"/>
          <w:szCs w:val="24"/>
          <w:lang w:eastAsia="ru-RU"/>
        </w:rPr>
        <w:t>застройки</w:t>
      </w:r>
      <w:r w:rsidRPr="00B97257">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3.</w:t>
      </w:r>
      <w:r w:rsidRPr="00B97257">
        <w:rPr>
          <w:rFonts w:ascii="Arial" w:hAnsi="Arial" w:cs="Arial"/>
          <w:sz w:val="24"/>
          <w:szCs w:val="24"/>
          <w:lang w:eastAsia="ru-RU"/>
        </w:rPr>
        <w:tab/>
        <w:t xml:space="preserve">Правила </w:t>
      </w:r>
      <w:r w:rsidRPr="00B97257">
        <w:rPr>
          <w:rFonts w:ascii="Arial" w:hAnsi="Arial" w:cs="Arial"/>
          <w:bCs/>
          <w:sz w:val="24"/>
          <w:szCs w:val="24"/>
          <w:lang w:eastAsia="ru-RU"/>
        </w:rPr>
        <w:t>застройки</w:t>
      </w:r>
      <w:r w:rsidRPr="00B97257">
        <w:rPr>
          <w:rFonts w:ascii="Arial" w:hAnsi="Arial" w:cs="Arial"/>
          <w:sz w:val="24"/>
          <w:szCs w:val="24"/>
          <w:lang w:eastAsia="ru-RU"/>
        </w:rPr>
        <w:t xml:space="preserve"> применяются при:</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 xml:space="preserve">осуществлении контроля за использованием земель на территории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lang w:eastAsia="ru-RU"/>
        </w:rPr>
        <w:t xml:space="preserve">4. </w:t>
      </w:r>
      <w:r w:rsidRPr="00B97257">
        <w:rPr>
          <w:rFonts w:ascii="Arial" w:hAnsi="Arial" w:cs="Arial"/>
          <w:sz w:val="24"/>
          <w:szCs w:val="24"/>
        </w:rPr>
        <w:t>Настоящие Правила регламентируют деятельность по:</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lastRenderedPageBreak/>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обеспечению разработки документации по планировке территории;</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lang w:eastAsia="ru-RU"/>
        </w:rPr>
        <w:t xml:space="preserve">5. </w:t>
      </w:r>
      <w:r w:rsidRPr="00B97257">
        <w:rPr>
          <w:rFonts w:ascii="Arial" w:hAnsi="Arial" w:cs="Arial"/>
          <w:sz w:val="24"/>
          <w:szCs w:val="24"/>
        </w:rPr>
        <w:t>Настоящие Правила применяются наряду:</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C5E13" w:rsidRPr="00B97257" w:rsidRDefault="00DC5E13" w:rsidP="000B4E4E">
      <w:pPr>
        <w:numPr>
          <w:ilvl w:val="0"/>
          <w:numId w:val="13"/>
        </w:numPr>
        <w:shd w:val="clear" w:color="auto" w:fill="FFFFFF" w:themeFill="background1"/>
        <w:tabs>
          <w:tab w:val="left" w:pos="851"/>
        </w:tabs>
        <w:ind w:left="0" w:right="-2" w:firstLine="851"/>
        <w:jc w:val="both"/>
        <w:rPr>
          <w:rFonts w:ascii="Arial" w:hAnsi="Arial" w:cs="Arial"/>
          <w:sz w:val="24"/>
          <w:szCs w:val="24"/>
        </w:rPr>
      </w:pPr>
      <w:r w:rsidRPr="00B97257">
        <w:rPr>
          <w:rFonts w:ascii="Arial" w:hAnsi="Arial" w:cs="Arial"/>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DC5E13" w:rsidRPr="00B97257" w:rsidRDefault="00DC5E13" w:rsidP="00DC5E13">
      <w:pPr>
        <w:shd w:val="clear" w:color="auto" w:fill="FFFFFF" w:themeFill="background1"/>
        <w:tabs>
          <w:tab w:val="left" w:pos="1080"/>
        </w:tabs>
        <w:ind w:right="-2" w:firstLine="851"/>
        <w:jc w:val="both"/>
        <w:rPr>
          <w:rFonts w:ascii="Arial" w:hAnsi="Arial" w:cs="Arial"/>
          <w:sz w:val="24"/>
          <w:szCs w:val="24"/>
          <w:lang w:eastAsia="ru-RU"/>
        </w:rPr>
      </w:pPr>
      <w:r w:rsidRPr="00B97257">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B97257" w:rsidRPr="0007720E" w:rsidRDefault="00DC5E13" w:rsidP="0007720E">
      <w:pPr>
        <w:shd w:val="clear" w:color="auto" w:fill="FFFFFF" w:themeFill="background1"/>
        <w:tabs>
          <w:tab w:val="left" w:pos="720"/>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7.</w:t>
      </w:r>
      <w:r w:rsidRPr="00B97257">
        <w:rPr>
          <w:rFonts w:ascii="Arial" w:hAnsi="Arial" w:cs="Arial"/>
          <w:sz w:val="24"/>
          <w:szCs w:val="24"/>
          <w:lang w:eastAsia="ru-RU"/>
        </w:rPr>
        <w:tab/>
        <w:t xml:space="preserve">Решения органов местного самоуправления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B97257">
        <w:rPr>
          <w:rFonts w:ascii="Arial" w:hAnsi="Arial" w:cs="Arial"/>
          <w:bCs/>
          <w:sz w:val="24"/>
          <w:szCs w:val="24"/>
          <w:lang w:eastAsia="ru-RU"/>
        </w:rPr>
        <w:t>застройки</w:t>
      </w:r>
      <w:r w:rsidRPr="00B97257">
        <w:rPr>
          <w:rFonts w:ascii="Arial" w:hAnsi="Arial" w:cs="Arial"/>
          <w:sz w:val="24"/>
          <w:szCs w:val="24"/>
          <w:lang w:eastAsia="ru-RU"/>
        </w:rPr>
        <w:t>, могут быть оспорены в судебном порядке</w:t>
      </w:r>
      <w:r w:rsidRPr="00B97257">
        <w:rPr>
          <w:rFonts w:ascii="Arial" w:hAnsi="Arial" w:cs="Arial"/>
          <w:sz w:val="24"/>
          <w:szCs w:val="24"/>
        </w:rPr>
        <w:t>.</w:t>
      </w:r>
      <w:bookmarkStart w:id="23" w:name="_Toc32238114"/>
    </w:p>
    <w:p w:rsidR="00DC5E13" w:rsidRPr="00B97257" w:rsidRDefault="00DC5E13" w:rsidP="00DC5E13">
      <w:pPr>
        <w:pStyle w:val="3"/>
        <w:numPr>
          <w:ilvl w:val="0"/>
          <w:numId w:val="0"/>
        </w:numPr>
        <w:shd w:val="clear" w:color="auto" w:fill="FFFFFF" w:themeFill="background1"/>
        <w:spacing w:after="0"/>
        <w:ind w:firstLine="851"/>
        <w:jc w:val="left"/>
        <w:rPr>
          <w:rFonts w:cs="Arial"/>
          <w:color w:val="auto"/>
          <w:sz w:val="24"/>
          <w:szCs w:val="24"/>
          <w:lang w:val="ru-RU"/>
        </w:rPr>
      </w:pPr>
      <w:r w:rsidRPr="00B97257">
        <w:rPr>
          <w:rFonts w:cs="Arial"/>
          <w:color w:val="auto"/>
          <w:sz w:val="24"/>
          <w:szCs w:val="24"/>
          <w:lang w:val="ru-RU"/>
        </w:rPr>
        <w:t>Статья 4. «Общедоступность информации о землепользовании и застройке</w:t>
      </w:r>
      <w:bookmarkEnd w:id="21"/>
      <w:bookmarkEnd w:id="22"/>
      <w:r w:rsidRPr="00B97257">
        <w:rPr>
          <w:rFonts w:cs="Arial"/>
          <w:color w:val="auto"/>
          <w:sz w:val="24"/>
          <w:szCs w:val="24"/>
          <w:lang w:val="ru-RU"/>
        </w:rPr>
        <w:t>»</w:t>
      </w:r>
      <w:bookmarkEnd w:id="23"/>
    </w:p>
    <w:p w:rsidR="00DC5E13" w:rsidRPr="00B97257" w:rsidRDefault="00DC5E13" w:rsidP="00DC5E13">
      <w:pPr>
        <w:shd w:val="clear" w:color="auto" w:fill="FFFFFF" w:themeFill="background1"/>
        <w:tabs>
          <w:tab w:val="left" w:pos="1080"/>
        </w:tabs>
        <w:ind w:right="-2" w:firstLine="851"/>
        <w:jc w:val="both"/>
        <w:rPr>
          <w:rFonts w:ascii="Arial" w:hAnsi="Arial" w:cs="Arial"/>
          <w:b/>
          <w:sz w:val="24"/>
          <w:szCs w:val="24"/>
        </w:rPr>
      </w:pP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DF7361" w:rsidRDefault="00DC5E13" w:rsidP="00DF7361">
      <w:pPr>
        <w:pStyle w:val="17"/>
        <w:shd w:val="clear" w:color="auto" w:fill="FFFFFF" w:themeFill="background1"/>
        <w:ind w:right="-2" w:firstLine="851"/>
        <w:jc w:val="both"/>
        <w:rPr>
          <w:rFonts w:ascii="Arial" w:hAnsi="Arial" w:cs="Arial"/>
        </w:rPr>
      </w:pPr>
      <w:r w:rsidRPr="00B97257">
        <w:rPr>
          <w:rFonts w:ascii="Arial" w:hAnsi="Arial" w:cs="Arial"/>
        </w:rPr>
        <w:t xml:space="preserve">2. Администрация </w:t>
      </w:r>
      <w:r w:rsidRPr="00B97257">
        <w:rPr>
          <w:rFonts w:ascii="Arial" w:hAnsi="Arial" w:cs="Arial"/>
          <w:lang w:eastAsia="ru-RU"/>
        </w:rPr>
        <w:t>муниципального образования</w:t>
      </w:r>
      <w:r w:rsidRPr="00B97257">
        <w:rPr>
          <w:rFonts w:ascii="Arial" w:hAnsi="Arial" w:cs="Arial"/>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DF7361" w:rsidRPr="00DF7361" w:rsidRDefault="00DF7361" w:rsidP="00DF7361">
      <w:pPr>
        <w:pStyle w:val="17"/>
        <w:shd w:val="clear" w:color="auto" w:fill="FFFFFF" w:themeFill="background1"/>
        <w:ind w:right="-2" w:firstLine="851"/>
        <w:jc w:val="both"/>
        <w:rPr>
          <w:rFonts w:asciiTheme="minorHAnsi" w:hAnsiTheme="minorHAnsi" w:cstheme="minorHAnsi"/>
        </w:rPr>
      </w:pPr>
      <w:r w:rsidRPr="00DF7361">
        <w:rPr>
          <w:rFonts w:asciiTheme="minorHAnsi" w:hAnsiTheme="minorHAnsi" w:cstheme="minorHAnsi"/>
        </w:rPr>
        <w:t>(</w:t>
      </w:r>
      <w:r w:rsidR="00966749">
        <w:rPr>
          <w:rFonts w:asciiTheme="minorHAnsi" w:hAnsiTheme="minorHAnsi" w:cstheme="minorHAnsi"/>
        </w:rPr>
        <w:t>пункт</w:t>
      </w:r>
      <w:r>
        <w:rPr>
          <w:rFonts w:asciiTheme="minorHAnsi" w:hAnsiTheme="minorHAnsi" w:cstheme="minorHAnsi"/>
        </w:rPr>
        <w:t xml:space="preserve"> 2 </w:t>
      </w:r>
      <w:r w:rsidRPr="00DF7361">
        <w:rPr>
          <w:rFonts w:asciiTheme="minorHAnsi" w:hAnsiTheme="minorHAnsi" w:cstheme="minorHAnsi"/>
        </w:rPr>
        <w:t>ст</w:t>
      </w:r>
      <w:r w:rsidR="00966749">
        <w:rPr>
          <w:rFonts w:asciiTheme="minorHAnsi" w:hAnsiTheme="minorHAnsi" w:cstheme="minorHAnsi"/>
        </w:rPr>
        <w:t>атьи</w:t>
      </w:r>
      <w:r w:rsidRPr="00DF7361">
        <w:rPr>
          <w:rFonts w:asciiTheme="minorHAnsi" w:hAnsiTheme="minorHAnsi" w:cstheme="minorHAnsi"/>
        </w:rPr>
        <w:t xml:space="preserve"> </w:t>
      </w:r>
      <w:r>
        <w:rPr>
          <w:rFonts w:asciiTheme="minorHAnsi" w:hAnsiTheme="minorHAnsi" w:cstheme="minorHAnsi"/>
        </w:rPr>
        <w:t>4</w:t>
      </w:r>
      <w:r w:rsidRPr="00DF7361">
        <w:rPr>
          <w:rFonts w:asciiTheme="minorHAnsi" w:hAnsiTheme="minorHAnsi" w:cstheme="minorHAnsi"/>
        </w:rPr>
        <w:t xml:space="preserve"> в ред. решений Саянского районного Совета депутатов от</w:t>
      </w:r>
      <w:r w:rsidRPr="00DF7361">
        <w:rPr>
          <w:rFonts w:asciiTheme="minorHAnsi" w:hAnsiTheme="minorHAnsi" w:cstheme="minorHAnsi"/>
          <w:lang w:eastAsia="ar-SA"/>
        </w:rPr>
        <w:t xml:space="preserve"> </w:t>
      </w:r>
      <w:r w:rsidRPr="00DF7361">
        <w:rPr>
          <w:rFonts w:asciiTheme="minorHAnsi" w:hAnsiTheme="minorHAnsi" w:cstheme="minorHAnsi"/>
        </w:rPr>
        <w:t>31.10.2018 № 40-210)</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24" w:name="_Toc315790665"/>
      <w:bookmarkStart w:id="25" w:name="_Toc469646475"/>
      <w:bookmarkStart w:id="26" w:name="_Toc32238115"/>
      <w:r w:rsidRPr="00B97257">
        <w:rPr>
          <w:rFonts w:cs="Arial"/>
          <w:color w:val="auto"/>
          <w:sz w:val="24"/>
          <w:szCs w:val="24"/>
          <w:lang w:val="ru-RU"/>
        </w:rPr>
        <w:lastRenderedPageBreak/>
        <w:t>Статья 5. «Действие Правил застройки по отношению к ранее возникшим правам</w:t>
      </w:r>
      <w:bookmarkEnd w:id="24"/>
      <w:bookmarkEnd w:id="25"/>
      <w:r w:rsidRPr="00B97257">
        <w:rPr>
          <w:rFonts w:cs="Arial"/>
          <w:color w:val="auto"/>
          <w:sz w:val="24"/>
          <w:szCs w:val="24"/>
          <w:lang w:val="ru-RU"/>
        </w:rPr>
        <w:t>»</w:t>
      </w:r>
      <w:bookmarkEnd w:id="26"/>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B97257">
        <w:rPr>
          <w:rFonts w:ascii="Arial" w:hAnsi="Arial" w:cs="Arial"/>
          <w:sz w:val="24"/>
          <w:szCs w:val="24"/>
          <w:lang w:eastAsia="ru-RU"/>
        </w:rPr>
        <w:t xml:space="preserve">Действие Правил </w:t>
      </w:r>
      <w:r w:rsidRPr="00B97257">
        <w:rPr>
          <w:rFonts w:ascii="Arial" w:hAnsi="Arial" w:cs="Arial"/>
          <w:bCs/>
          <w:sz w:val="24"/>
          <w:szCs w:val="24"/>
          <w:lang w:eastAsia="ru-RU"/>
        </w:rPr>
        <w:t>застройки</w:t>
      </w:r>
      <w:r w:rsidRPr="00B97257">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B97257">
        <w:rPr>
          <w:rFonts w:ascii="Arial" w:hAnsi="Arial" w:cs="Arial"/>
          <w:bCs/>
          <w:sz w:val="24"/>
          <w:szCs w:val="24"/>
          <w:lang w:eastAsia="ru-RU"/>
        </w:rPr>
        <w:t>застройки</w:t>
      </w:r>
      <w:r w:rsidRPr="00B97257">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DC5E13" w:rsidRPr="00B97257" w:rsidRDefault="00DC5E13" w:rsidP="00DC5E13">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B97257">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B97257">
        <w:rPr>
          <w:rFonts w:ascii="Arial" w:hAnsi="Arial" w:cs="Arial"/>
          <w:bCs/>
          <w:sz w:val="24"/>
          <w:szCs w:val="24"/>
          <w:lang w:eastAsia="ru-RU"/>
        </w:rPr>
        <w:t>застройки</w:t>
      </w:r>
      <w:r w:rsidRPr="00B97257">
        <w:rPr>
          <w:rFonts w:ascii="Arial" w:hAnsi="Arial" w:cs="Arial"/>
          <w:sz w:val="24"/>
          <w:szCs w:val="24"/>
          <w:lang w:eastAsia="ru-RU"/>
        </w:rPr>
        <w:t>.</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B97257">
        <w:rPr>
          <w:rFonts w:ascii="Arial" w:hAnsi="Arial" w:cs="Arial"/>
          <w:bCs/>
          <w:sz w:val="24"/>
          <w:szCs w:val="24"/>
          <w:lang w:eastAsia="ru-RU"/>
        </w:rPr>
        <w:t>застройки</w:t>
      </w:r>
      <w:r w:rsidRPr="00B97257">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B97257">
        <w:rPr>
          <w:rFonts w:ascii="Arial" w:hAnsi="Arial" w:cs="Arial"/>
          <w:bCs/>
          <w:sz w:val="24"/>
          <w:szCs w:val="24"/>
          <w:lang w:eastAsia="ru-RU"/>
        </w:rPr>
        <w:t>застройки</w:t>
      </w:r>
      <w:r w:rsidRPr="00B97257">
        <w:rPr>
          <w:rFonts w:ascii="Arial" w:hAnsi="Arial" w:cs="Arial"/>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B97257">
        <w:rPr>
          <w:rFonts w:ascii="Arial" w:hAnsi="Arial" w:cs="Arial"/>
          <w:bCs/>
          <w:sz w:val="24"/>
          <w:szCs w:val="24"/>
          <w:lang w:eastAsia="ru-RU"/>
        </w:rPr>
        <w:t>застройки</w:t>
      </w:r>
      <w:r w:rsidRPr="00B97257">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07720E" w:rsidRDefault="0007720E" w:rsidP="0007720E">
      <w:pPr>
        <w:pStyle w:val="3"/>
        <w:numPr>
          <w:ilvl w:val="0"/>
          <w:numId w:val="0"/>
        </w:numPr>
        <w:shd w:val="clear" w:color="auto" w:fill="FFFFFF" w:themeFill="background1"/>
        <w:spacing w:before="0" w:after="0"/>
        <w:ind w:firstLine="851"/>
        <w:jc w:val="both"/>
        <w:rPr>
          <w:rFonts w:cs="Arial"/>
          <w:color w:val="auto"/>
          <w:sz w:val="24"/>
          <w:szCs w:val="24"/>
          <w:lang w:val="ru-RU"/>
        </w:rPr>
      </w:pPr>
      <w:bookmarkStart w:id="27" w:name="_Toc258228296"/>
      <w:bookmarkStart w:id="28" w:name="_Toc281221510"/>
      <w:bookmarkStart w:id="29" w:name="_Toc469649192"/>
      <w:bookmarkStart w:id="30" w:name="_Toc32238116"/>
      <w:bookmarkStart w:id="31" w:name="_Toc258228297"/>
      <w:bookmarkStart w:id="32" w:name="_Toc281221511"/>
      <w:bookmarkStart w:id="33" w:name="_Toc469646477"/>
    </w:p>
    <w:p w:rsidR="0007720E" w:rsidRDefault="00DC5E13" w:rsidP="0007720E">
      <w:pPr>
        <w:pStyle w:val="3"/>
        <w:numPr>
          <w:ilvl w:val="0"/>
          <w:numId w:val="0"/>
        </w:numPr>
        <w:shd w:val="clear" w:color="auto" w:fill="FFFFFF" w:themeFill="background1"/>
        <w:spacing w:before="0" w:after="0"/>
        <w:ind w:firstLine="851"/>
        <w:jc w:val="both"/>
        <w:rPr>
          <w:rFonts w:cs="Arial"/>
          <w:bCs w:val="0"/>
          <w:color w:val="auto"/>
          <w:sz w:val="24"/>
          <w:szCs w:val="24"/>
          <w:lang w:val="ru-RU"/>
        </w:rPr>
      </w:pPr>
      <w:r w:rsidRPr="00B97257">
        <w:rPr>
          <w:rFonts w:cs="Arial"/>
          <w:color w:val="auto"/>
          <w:sz w:val="24"/>
          <w:szCs w:val="24"/>
          <w:lang w:val="ru-RU"/>
        </w:rPr>
        <w:t xml:space="preserve">Статья 6. </w:t>
      </w:r>
      <w:bookmarkEnd w:id="27"/>
      <w:bookmarkEnd w:id="28"/>
      <w:bookmarkEnd w:id="29"/>
      <w:r w:rsidRPr="00B97257">
        <w:rPr>
          <w:rFonts w:cs="Arial"/>
          <w:color w:val="auto"/>
          <w:sz w:val="24"/>
          <w:szCs w:val="24"/>
          <w:lang w:val="ru-RU"/>
        </w:rPr>
        <w:t>«</w:t>
      </w:r>
      <w:r w:rsidRPr="00B97257">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30"/>
    </w:p>
    <w:p w:rsidR="00DF7361" w:rsidRPr="0007720E" w:rsidRDefault="0007720E" w:rsidP="0007720E">
      <w:pPr>
        <w:pStyle w:val="3"/>
        <w:numPr>
          <w:ilvl w:val="0"/>
          <w:numId w:val="0"/>
        </w:numPr>
        <w:shd w:val="clear" w:color="auto" w:fill="FFFFFF" w:themeFill="background1"/>
        <w:spacing w:before="0" w:after="0"/>
        <w:ind w:firstLine="851"/>
        <w:jc w:val="both"/>
        <w:rPr>
          <w:rFonts w:cs="Arial"/>
          <w:bCs w:val="0"/>
          <w:color w:val="auto"/>
          <w:sz w:val="24"/>
          <w:szCs w:val="24"/>
          <w:lang w:val="ru-RU"/>
        </w:rPr>
      </w:pPr>
      <w:r>
        <w:rPr>
          <w:b w:val="0"/>
          <w:sz w:val="24"/>
          <w:szCs w:val="24"/>
          <w:lang w:val="ru-RU"/>
        </w:rPr>
        <w:t>(статьи</w:t>
      </w:r>
      <w:r w:rsidR="00DF7361" w:rsidRPr="00DF7361">
        <w:rPr>
          <w:b w:val="0"/>
          <w:sz w:val="24"/>
          <w:szCs w:val="24"/>
          <w:lang w:val="ru-RU"/>
        </w:rPr>
        <w:t xml:space="preserve"> </w:t>
      </w:r>
      <w:r w:rsidR="00DF7361">
        <w:rPr>
          <w:b w:val="0"/>
          <w:sz w:val="24"/>
          <w:szCs w:val="24"/>
          <w:lang w:val="ru-RU"/>
        </w:rPr>
        <w:t>6</w:t>
      </w:r>
      <w:r w:rsidR="00DF7361" w:rsidRPr="00DF7361">
        <w:rPr>
          <w:b w:val="0"/>
          <w:sz w:val="24"/>
          <w:szCs w:val="24"/>
          <w:lang w:val="ru-RU"/>
        </w:rPr>
        <w:t xml:space="preserve"> в ред. решений Саянского районного Совета депутатов от</w:t>
      </w:r>
      <w:r w:rsidR="00DF7361" w:rsidRPr="00DF7361">
        <w:rPr>
          <w:rFonts w:cs="Arial"/>
          <w:b w:val="0"/>
          <w:sz w:val="24"/>
          <w:szCs w:val="24"/>
          <w:lang w:val="ru-RU" w:eastAsia="ar-SA"/>
        </w:rPr>
        <w:t xml:space="preserve"> </w:t>
      </w:r>
      <w:r w:rsidR="00DF7361" w:rsidRPr="00DF7361">
        <w:rPr>
          <w:rFonts w:cs="Arial"/>
          <w:b w:val="0"/>
          <w:sz w:val="24"/>
          <w:szCs w:val="24"/>
          <w:lang w:val="ru-RU"/>
        </w:rPr>
        <w:t>31.10.2018 № 40-210</w:t>
      </w:r>
      <w:r>
        <w:rPr>
          <w:rFonts w:cs="Arial"/>
          <w:b w:val="0"/>
          <w:sz w:val="24"/>
          <w:szCs w:val="24"/>
          <w:lang w:val="ru-RU"/>
        </w:rPr>
        <w:t>, от 17.12.2021 № 19-134</w:t>
      </w:r>
      <w:r w:rsidR="00DF7361" w:rsidRPr="00DF7361">
        <w:rPr>
          <w:rFonts w:cs="Arial"/>
          <w:b w:val="0"/>
          <w:sz w:val="24"/>
          <w:szCs w:val="24"/>
          <w:lang w:val="ru-RU"/>
        </w:rPr>
        <w:t>)</w:t>
      </w:r>
    </w:p>
    <w:p w:rsidR="00DC5E13" w:rsidRPr="00B97257" w:rsidRDefault="00DC5E13" w:rsidP="0007720E">
      <w:pPr>
        <w:shd w:val="clear" w:color="auto" w:fill="FFFFFF" w:themeFill="background1"/>
        <w:ind w:firstLine="851"/>
        <w:rPr>
          <w:rFonts w:ascii="Arial" w:hAnsi="Arial" w:cs="Arial"/>
          <w:b/>
          <w:bCs/>
          <w:sz w:val="24"/>
          <w:szCs w:val="24"/>
        </w:rPr>
      </w:pPr>
    </w:p>
    <w:p w:rsidR="00DC5E13" w:rsidRPr="00B97257" w:rsidRDefault="00DC5E13" w:rsidP="0007720E">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rPr>
        <w:t xml:space="preserve"> </w:t>
      </w:r>
      <w:r w:rsidRPr="00B97257">
        <w:rPr>
          <w:rFonts w:ascii="Arial" w:hAnsi="Arial" w:cs="Arial"/>
          <w:sz w:val="24"/>
          <w:szCs w:val="24"/>
        </w:rPr>
        <w:t>осуществляют органы местного самоуправления муниципального образования района.</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1) подготовка и утверждение генерального плана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rPr>
        <w:t>;</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 2) подготовка и утверждение Правил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rPr>
        <w:t xml:space="preserve">; </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3) утверждение подготовленной на основе генерального плана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rPr>
        <w:t xml:space="preserve"> </w:t>
      </w:r>
      <w:r w:rsidRPr="00B97257">
        <w:rPr>
          <w:rFonts w:ascii="Arial" w:hAnsi="Arial" w:cs="Arial"/>
          <w:sz w:val="24"/>
          <w:szCs w:val="24"/>
        </w:rPr>
        <w:t>документации по планировке территории;</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rPr>
        <w:t xml:space="preserve">; </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lastRenderedPageBreak/>
        <w:t xml:space="preserve">6) утверждение местных нормативов градостроительного проектирования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rPr>
        <w:t>;</w:t>
      </w:r>
    </w:p>
    <w:p w:rsidR="00DC5E13" w:rsidRPr="00B97257" w:rsidRDefault="0007720E" w:rsidP="00DC5E13">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966749">
        <w:rPr>
          <w:rFonts w:ascii="Arial" w:hAnsi="Arial" w:cs="Arial"/>
          <w:sz w:val="24"/>
          <w:szCs w:val="24"/>
        </w:rPr>
        <w:t>а</w:t>
      </w:r>
      <w:r>
        <w:rPr>
          <w:rFonts w:ascii="Arial" w:hAnsi="Arial" w:cs="Arial"/>
          <w:sz w:val="24"/>
          <w:szCs w:val="24"/>
        </w:rPr>
        <w:t>бзац 7 части 2 статьи 6 исключен решением Саянского районного Совета депутатов от 17.12.2021 № 19-134)</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Органы местного самоуправления района вправе заключать соглашения с органами местного самоуправления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rPr>
        <w:t xml:space="preserve"> </w:t>
      </w:r>
      <w:r w:rsidRPr="00B97257">
        <w:rPr>
          <w:rFonts w:ascii="Arial" w:hAnsi="Arial" w:cs="Arial"/>
          <w:sz w:val="24"/>
          <w:szCs w:val="24"/>
        </w:rPr>
        <w:t xml:space="preserve">в соответствии с Бюджетным кодексом Российской Федерации. </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4" w:name="_Toc32238117"/>
      <w:r w:rsidRPr="00B97257">
        <w:rPr>
          <w:rFonts w:cs="Arial"/>
          <w:color w:val="auto"/>
          <w:sz w:val="24"/>
          <w:szCs w:val="24"/>
          <w:lang w:val="ru-RU"/>
        </w:rPr>
        <w:t>Статья 7. «Комиссия по землепользованию и застройке</w:t>
      </w:r>
      <w:bookmarkEnd w:id="31"/>
      <w:bookmarkEnd w:id="32"/>
      <w:bookmarkEnd w:id="33"/>
      <w:r w:rsidRPr="00B97257">
        <w:rPr>
          <w:rFonts w:cs="Arial"/>
          <w:color w:val="auto"/>
          <w:sz w:val="24"/>
          <w:szCs w:val="24"/>
          <w:lang w:val="ru-RU"/>
        </w:rPr>
        <w:t>»</w:t>
      </w:r>
      <w:bookmarkEnd w:id="34"/>
      <w:r w:rsidRPr="00B97257">
        <w:rPr>
          <w:rFonts w:cs="Arial"/>
          <w:color w:val="auto"/>
          <w:sz w:val="24"/>
          <w:szCs w:val="24"/>
          <w:lang w:val="ru-RU"/>
        </w:rPr>
        <w:tab/>
      </w:r>
    </w:p>
    <w:p w:rsidR="00DC5E13" w:rsidRPr="00B97257" w:rsidRDefault="00DC5E13" w:rsidP="00DC5E13">
      <w:pPr>
        <w:shd w:val="clear" w:color="auto" w:fill="FFFFFF" w:themeFill="background1"/>
        <w:ind w:firstLine="851"/>
        <w:rPr>
          <w:sz w:val="24"/>
          <w:szCs w:val="24"/>
          <w:lang w:eastAsia="en-US"/>
        </w:rPr>
      </w:pPr>
    </w:p>
    <w:p w:rsidR="00DF7361" w:rsidRDefault="00DC5E13" w:rsidP="00DF7361">
      <w:pPr>
        <w:shd w:val="clear" w:color="auto" w:fill="FFFFFF" w:themeFill="background1"/>
        <w:tabs>
          <w:tab w:val="left" w:pos="0"/>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1.</w:t>
      </w:r>
      <w:r w:rsidRPr="00B97257">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DF7361" w:rsidRPr="00DF7361" w:rsidRDefault="00966749" w:rsidP="00DF7361">
      <w:pPr>
        <w:shd w:val="clear" w:color="auto" w:fill="FFFFFF" w:themeFill="background1"/>
        <w:tabs>
          <w:tab w:val="left" w:pos="0"/>
          <w:tab w:val="left" w:pos="1080"/>
        </w:tabs>
        <w:ind w:right="-2" w:firstLine="851"/>
        <w:jc w:val="both"/>
        <w:rPr>
          <w:rFonts w:asciiTheme="minorHAnsi" w:hAnsiTheme="minorHAnsi" w:cstheme="minorHAnsi"/>
          <w:sz w:val="24"/>
          <w:szCs w:val="24"/>
          <w:lang w:eastAsia="ru-RU"/>
        </w:rPr>
      </w:pPr>
      <w:r>
        <w:rPr>
          <w:rFonts w:asciiTheme="minorHAnsi" w:hAnsiTheme="minorHAnsi" w:cstheme="minorHAnsi"/>
          <w:sz w:val="24"/>
          <w:szCs w:val="24"/>
        </w:rPr>
        <w:t>(пункт 1 статьи</w:t>
      </w:r>
      <w:r w:rsidR="00DF7361" w:rsidRPr="00DF7361">
        <w:rPr>
          <w:rFonts w:asciiTheme="minorHAnsi" w:hAnsiTheme="minorHAnsi" w:cstheme="minorHAnsi"/>
          <w:sz w:val="24"/>
          <w:szCs w:val="24"/>
        </w:rPr>
        <w:t xml:space="preserve"> 7 в ред. решений Саянского районного Совета депутатов от 31.10.2018 № 40-210)</w:t>
      </w:r>
    </w:p>
    <w:p w:rsidR="00B97257" w:rsidRDefault="00DC5E13" w:rsidP="0007720E">
      <w:pPr>
        <w:shd w:val="clear" w:color="auto" w:fill="FFFFFF" w:themeFill="background1"/>
        <w:tabs>
          <w:tab w:val="left" w:pos="0"/>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2.</w:t>
      </w:r>
      <w:r w:rsidRPr="00B97257">
        <w:rPr>
          <w:rFonts w:ascii="Arial" w:hAnsi="Arial" w:cs="Arial"/>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B97257">
        <w:rPr>
          <w:rFonts w:ascii="Arial" w:hAnsi="Arial" w:cs="Arial"/>
          <w:bCs/>
          <w:sz w:val="24"/>
          <w:szCs w:val="24"/>
          <w:lang w:eastAsia="ru-RU"/>
        </w:rPr>
        <w:t xml:space="preserve"> застройки</w:t>
      </w:r>
      <w:r w:rsidRPr="00B97257">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w:t>
      </w:r>
      <w:bookmarkStart w:id="35" w:name="_Toc469646478"/>
      <w:bookmarkStart w:id="36" w:name="_Toc32238118"/>
      <w:r w:rsidR="0007720E">
        <w:rPr>
          <w:rFonts w:ascii="Arial" w:hAnsi="Arial" w:cs="Arial"/>
          <w:sz w:val="24"/>
          <w:szCs w:val="24"/>
          <w:lang w:eastAsia="ru-RU"/>
        </w:rPr>
        <w:t>ействующему законодательству РФ.</w:t>
      </w:r>
    </w:p>
    <w:p w:rsidR="003442A6" w:rsidRPr="0007720E" w:rsidRDefault="003442A6" w:rsidP="0007720E">
      <w:pPr>
        <w:shd w:val="clear" w:color="auto" w:fill="FFFFFF" w:themeFill="background1"/>
        <w:tabs>
          <w:tab w:val="left" w:pos="0"/>
          <w:tab w:val="left" w:pos="1080"/>
        </w:tabs>
        <w:ind w:right="-2" w:firstLine="851"/>
        <w:jc w:val="both"/>
        <w:rPr>
          <w:rFonts w:ascii="Arial" w:hAnsi="Arial" w:cs="Arial"/>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right="-2" w:firstLine="851"/>
        <w:jc w:val="both"/>
        <w:rPr>
          <w:rFonts w:cs="Arial"/>
          <w:color w:val="auto"/>
          <w:sz w:val="24"/>
          <w:szCs w:val="24"/>
          <w:lang w:val="ru-RU"/>
        </w:rPr>
      </w:pPr>
      <w:r w:rsidRPr="00B97257">
        <w:rPr>
          <w:rFonts w:cs="Arial"/>
          <w:color w:val="auto"/>
          <w:sz w:val="24"/>
          <w:szCs w:val="24"/>
          <w:lang w:val="ru-RU"/>
        </w:rPr>
        <w:t>Статья 8. «Публичные слушания по вопросам землепользования и застройки</w:t>
      </w:r>
      <w:bookmarkEnd w:id="35"/>
      <w:r w:rsidRPr="00B97257">
        <w:rPr>
          <w:rFonts w:cs="Arial"/>
          <w:color w:val="auto"/>
          <w:sz w:val="24"/>
          <w:szCs w:val="24"/>
          <w:lang w:val="ru-RU"/>
        </w:rPr>
        <w:t>»</w:t>
      </w:r>
      <w:bookmarkEnd w:id="36"/>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0007720E">
        <w:rPr>
          <w:b w:val="0"/>
          <w:sz w:val="24"/>
          <w:szCs w:val="24"/>
          <w:lang w:val="ru-RU"/>
        </w:rPr>
        <w:t>(статья</w:t>
      </w:r>
      <w:r w:rsidRPr="00DF7361">
        <w:rPr>
          <w:b w:val="0"/>
          <w:sz w:val="24"/>
          <w:szCs w:val="24"/>
          <w:lang w:val="ru-RU"/>
        </w:rPr>
        <w:t xml:space="preserve"> </w:t>
      </w:r>
      <w:r>
        <w:rPr>
          <w:b w:val="0"/>
          <w:sz w:val="24"/>
          <w:szCs w:val="24"/>
          <w:lang w:val="ru-RU"/>
        </w:rPr>
        <w:t>8</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07720E">
        <w:rPr>
          <w:rFonts w:cs="Arial"/>
          <w:b w:val="0"/>
          <w:sz w:val="24"/>
          <w:szCs w:val="24"/>
          <w:lang w:val="ru-RU"/>
        </w:rPr>
        <w:t>, от 17.12.2021 № 19-134</w:t>
      </w:r>
      <w:r w:rsidR="00966749">
        <w:rPr>
          <w:rFonts w:cs="Arial"/>
          <w:b w:val="0"/>
          <w:sz w:val="24"/>
          <w:szCs w:val="24"/>
          <w:lang w:val="ru-RU"/>
        </w:rPr>
        <w:t>, от 22.11.2023 № 36-297</w:t>
      </w:r>
      <w:r w:rsidRPr="00DF7361">
        <w:rPr>
          <w:rFonts w:cs="Arial"/>
          <w:b w:val="0"/>
          <w:sz w:val="24"/>
          <w:szCs w:val="24"/>
          <w:lang w:val="ru-RU"/>
        </w:rPr>
        <w:t>)</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pStyle w:val="17"/>
        <w:shd w:val="clear" w:color="auto" w:fill="FFFFFF" w:themeFill="background1"/>
        <w:ind w:right="-2" w:firstLine="851"/>
        <w:jc w:val="both"/>
        <w:rPr>
          <w:rFonts w:ascii="Arial" w:hAnsi="Arial" w:cs="Arial"/>
          <w:lang w:eastAsia="ru-RU"/>
        </w:rPr>
      </w:pPr>
      <w:r w:rsidRPr="00B97257">
        <w:rPr>
          <w:rFonts w:ascii="Arial" w:hAnsi="Arial" w:cs="Arial"/>
          <w:lang w:eastAsia="ru-RU"/>
        </w:rPr>
        <w:t xml:space="preserve">1. </w:t>
      </w:r>
      <w:r w:rsidRPr="00B97257">
        <w:rPr>
          <w:rFonts w:ascii="Arial" w:eastAsia="Calibri" w:hAnsi="Arial" w:cs="Arial"/>
        </w:rPr>
        <w:t>Публичные слушания проводятся в случаях:</w:t>
      </w:r>
    </w:p>
    <w:p w:rsidR="00DC5E13" w:rsidRPr="00B97257" w:rsidRDefault="00DC5E13" w:rsidP="00DC5E13">
      <w:pPr>
        <w:pStyle w:val="17"/>
        <w:shd w:val="clear" w:color="auto" w:fill="FFFFFF" w:themeFill="background1"/>
        <w:ind w:right="-2" w:firstLine="851"/>
        <w:jc w:val="both"/>
        <w:rPr>
          <w:rFonts w:ascii="Arial" w:eastAsia="Calibri" w:hAnsi="Arial" w:cs="Arial"/>
        </w:rPr>
      </w:pPr>
      <w:bookmarkStart w:id="37" w:name="_Toc465607404"/>
      <w:r w:rsidRPr="00B97257">
        <w:rPr>
          <w:rFonts w:ascii="Arial" w:eastAsia="Calibri" w:hAnsi="Arial" w:cs="Arial"/>
        </w:rPr>
        <w:t xml:space="preserve">1) Подготовки проекта изменений в Правила; </w:t>
      </w:r>
      <w:bookmarkStart w:id="38" w:name="_Toc465607405"/>
      <w:bookmarkEnd w:id="37"/>
    </w:p>
    <w:p w:rsidR="00DC5E13" w:rsidRPr="00B97257" w:rsidRDefault="00DC5E13" w:rsidP="00DC5E13">
      <w:pPr>
        <w:pStyle w:val="17"/>
        <w:shd w:val="clear" w:color="auto" w:fill="FFFFFF" w:themeFill="background1"/>
        <w:ind w:right="-2" w:firstLine="851"/>
        <w:jc w:val="both"/>
        <w:rPr>
          <w:rFonts w:ascii="Arial" w:eastAsia="Calibri" w:hAnsi="Arial" w:cs="Arial"/>
        </w:rPr>
      </w:pPr>
      <w:r w:rsidRPr="00B97257">
        <w:rPr>
          <w:rFonts w:ascii="Arial" w:eastAsia="Calibri" w:hAnsi="Arial" w:cs="Arial"/>
        </w:rPr>
        <w:t>2) Предоставления разрешения на условно разрешенный вид использования;</w:t>
      </w:r>
      <w:bookmarkEnd w:id="38"/>
    </w:p>
    <w:p w:rsidR="00DC5E13" w:rsidRPr="00B97257" w:rsidRDefault="00DC5E13" w:rsidP="00DC5E13">
      <w:pPr>
        <w:pStyle w:val="17"/>
        <w:shd w:val="clear" w:color="auto" w:fill="FFFFFF" w:themeFill="background1"/>
        <w:ind w:right="-2" w:firstLine="851"/>
        <w:jc w:val="both"/>
        <w:rPr>
          <w:rFonts w:ascii="Arial" w:eastAsia="Calibri" w:hAnsi="Arial" w:cs="Arial"/>
        </w:rPr>
      </w:pPr>
      <w:bookmarkStart w:id="39" w:name="_Toc465607406"/>
      <w:r w:rsidRPr="00B97257">
        <w:rPr>
          <w:rFonts w:ascii="Arial" w:eastAsia="Calibri" w:hAnsi="Arial" w:cs="Arial"/>
        </w:rPr>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DC5E13" w:rsidRPr="00B97257" w:rsidRDefault="00DC5E13" w:rsidP="00DC5E13">
      <w:pPr>
        <w:pStyle w:val="17"/>
        <w:shd w:val="clear" w:color="auto" w:fill="FFFFFF" w:themeFill="background1"/>
        <w:ind w:right="-2" w:firstLine="851"/>
        <w:jc w:val="both"/>
        <w:rPr>
          <w:rFonts w:ascii="Arial" w:eastAsia="Calibri" w:hAnsi="Arial" w:cs="Arial"/>
        </w:rPr>
      </w:pPr>
      <w:bookmarkStart w:id="40" w:name="_Toc465607407"/>
      <w:r w:rsidRPr="00B97257">
        <w:rPr>
          <w:rFonts w:ascii="Arial" w:eastAsia="Calibri" w:hAnsi="Arial" w:cs="Arial"/>
        </w:rPr>
        <w:lastRenderedPageBreak/>
        <w:t xml:space="preserve">4) Подготовки документации проектов планировки территории и проектов межевания. </w:t>
      </w:r>
      <w:bookmarkEnd w:id="40"/>
    </w:p>
    <w:p w:rsidR="00DC5E13" w:rsidRPr="00B97257" w:rsidRDefault="00DC5E13" w:rsidP="00DC5E13">
      <w:pPr>
        <w:pStyle w:val="17"/>
        <w:shd w:val="clear" w:color="auto" w:fill="FFFFFF" w:themeFill="background1"/>
        <w:ind w:right="-2" w:firstLine="851"/>
        <w:jc w:val="both"/>
        <w:rPr>
          <w:rFonts w:ascii="Arial" w:eastAsia="Calibri" w:hAnsi="Arial" w:cs="Arial"/>
        </w:rPr>
      </w:pPr>
      <w:r w:rsidRPr="00B97257">
        <w:rPr>
          <w:rFonts w:ascii="Arial" w:eastAsia="Calibri" w:hAnsi="Arial" w:cs="Arial"/>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DC5E13" w:rsidRPr="00B97257" w:rsidRDefault="00DC5E13" w:rsidP="00DC5E13">
      <w:pPr>
        <w:pStyle w:val="17"/>
        <w:shd w:val="clear" w:color="auto" w:fill="FFFFFF" w:themeFill="background1"/>
        <w:ind w:right="-2" w:firstLine="851"/>
        <w:jc w:val="both"/>
        <w:rPr>
          <w:rFonts w:ascii="Arial" w:eastAsia="Calibri" w:hAnsi="Arial" w:cs="Arial"/>
        </w:rPr>
      </w:pPr>
      <w:r w:rsidRPr="00B97257">
        <w:rPr>
          <w:rFonts w:ascii="Arial" w:eastAsia="Calibri" w:hAnsi="Arial" w:cs="Arial"/>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DC5E13" w:rsidRPr="00B97257" w:rsidRDefault="00DC5E13" w:rsidP="00DC5E13">
      <w:pPr>
        <w:pStyle w:val="17"/>
        <w:shd w:val="clear" w:color="auto" w:fill="FFFFFF" w:themeFill="background1"/>
        <w:ind w:right="-2" w:firstLine="851"/>
        <w:jc w:val="both"/>
        <w:rPr>
          <w:rFonts w:ascii="Arial" w:eastAsia="Calibri" w:hAnsi="Arial" w:cs="Arial"/>
        </w:rPr>
      </w:pPr>
      <w:r w:rsidRPr="00B97257">
        <w:rPr>
          <w:rFonts w:ascii="Arial" w:eastAsia="Calibri" w:hAnsi="Arial" w:cs="Arial"/>
        </w:rPr>
        <w:t>4. О предстоящем публичном слушании орган местного самоуправления публикует оповещение. Оповещение дается в следующих формах:</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публикации в местных газетах;</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объявления по радио и/или телевидению;</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объявления на официальном сайте муниципального образования;</w:t>
      </w:r>
    </w:p>
    <w:p w:rsidR="00DC5E13" w:rsidRPr="00B97257" w:rsidRDefault="00DC5E13" w:rsidP="00DC5E13">
      <w:pPr>
        <w:pStyle w:val="17"/>
        <w:shd w:val="clear" w:color="auto" w:fill="FFFFFF" w:themeFill="background1"/>
        <w:ind w:right="-2" w:firstLine="851"/>
        <w:jc w:val="both"/>
        <w:rPr>
          <w:rFonts w:ascii="Arial" w:hAnsi="Arial" w:cs="Arial"/>
          <w:u w:val="single"/>
        </w:rPr>
      </w:pPr>
      <w:r w:rsidRPr="00B97257">
        <w:rPr>
          <w:rFonts w:ascii="Arial" w:hAnsi="Arial" w:cs="Arial"/>
          <w:u w:val="single"/>
        </w:rPr>
        <w:t>Оповещение должно содержать следующую информацию:</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дата, время и место проведения публичного слушания;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дата, время и место предварительного ознакомления с соответствующей информацией.</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eastAsia="Calibri" w:hAnsi="Arial" w:cs="Arial"/>
        </w:rPr>
        <w:t>5. Продолжительность публичных слушаний:</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DC5E13"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966749" w:rsidRPr="00A6050F">
        <w:rPr>
          <w:rFonts w:ascii="Arial" w:eastAsia="Calibri" w:hAnsi="Arial" w:cs="Arial"/>
          <w:spacing w:val="-3"/>
        </w:rPr>
        <w:t xml:space="preserve">от четырнадцати дней до </w:t>
      </w:r>
      <w:r w:rsidR="00966749">
        <w:rPr>
          <w:rFonts w:ascii="Arial" w:eastAsia="Calibri" w:hAnsi="Arial" w:cs="Arial"/>
          <w:spacing w:val="-3"/>
        </w:rPr>
        <w:t>тридцати дней</w:t>
      </w:r>
      <w:r w:rsidR="00966749" w:rsidRPr="00B97257">
        <w:rPr>
          <w:rFonts w:ascii="Arial" w:hAnsi="Arial" w:cs="Arial"/>
        </w:rPr>
        <w:t xml:space="preserve"> </w:t>
      </w:r>
      <w:r w:rsidRPr="00B97257">
        <w:rPr>
          <w:rFonts w:ascii="Arial" w:hAnsi="Arial" w:cs="Arial"/>
        </w:rPr>
        <w:t>с момента опубликования решения о проведении публичных слушаний до момента опубликования заключения о результатах публичных слушаний;</w:t>
      </w:r>
    </w:p>
    <w:p w:rsidR="00966749" w:rsidRPr="00B97257" w:rsidRDefault="00966749" w:rsidP="00DC5E13">
      <w:pPr>
        <w:pStyle w:val="17"/>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36-297</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при подготовке</w:t>
      </w:r>
      <w:r w:rsidR="00966749">
        <w:rPr>
          <w:rFonts w:ascii="Arial" w:hAnsi="Arial" w:cs="Arial"/>
        </w:rPr>
        <w:t xml:space="preserve"> проекта изменений в Правила – не более одного месяца</w:t>
      </w:r>
      <w:r w:rsidRPr="00B97257">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B97257" w:rsidRPr="00B97257" w:rsidRDefault="00966749"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(абзац</w:t>
      </w:r>
      <w:r w:rsidR="00B97257" w:rsidRPr="00B97257">
        <w:rPr>
          <w:rFonts w:ascii="Arial" w:hAnsi="Arial" w:cs="Arial"/>
          <w:sz w:val="24"/>
          <w:szCs w:val="24"/>
          <w:lang w:eastAsia="ru-RU"/>
        </w:rPr>
        <w:t xml:space="preserve"> 4 ч</w:t>
      </w:r>
      <w:r>
        <w:rPr>
          <w:rFonts w:ascii="Arial" w:hAnsi="Arial" w:cs="Arial"/>
          <w:sz w:val="24"/>
          <w:szCs w:val="24"/>
          <w:lang w:eastAsia="ru-RU"/>
        </w:rPr>
        <w:t>асти 5 статьи</w:t>
      </w:r>
      <w:r w:rsidR="00B97257" w:rsidRPr="00B97257">
        <w:rPr>
          <w:rFonts w:ascii="Arial" w:hAnsi="Arial" w:cs="Arial"/>
          <w:sz w:val="24"/>
          <w:szCs w:val="24"/>
          <w:lang w:eastAsia="ru-RU"/>
        </w:rPr>
        <w:t xml:space="preserve"> 8 в ред. решения Саянского районного </w:t>
      </w:r>
      <w:r>
        <w:rPr>
          <w:rFonts w:ascii="Arial" w:hAnsi="Arial" w:cs="Arial"/>
          <w:sz w:val="24"/>
          <w:szCs w:val="24"/>
          <w:lang w:eastAsia="ru-RU"/>
        </w:rPr>
        <w:t>Совета депутатов от 24.12.2020</w:t>
      </w:r>
      <w:r w:rsidR="00B97257" w:rsidRPr="00B97257">
        <w:rPr>
          <w:rFonts w:ascii="Arial" w:hAnsi="Arial" w:cs="Arial"/>
          <w:sz w:val="24"/>
          <w:szCs w:val="24"/>
          <w:lang w:eastAsia="ru-RU"/>
        </w:rPr>
        <w:t xml:space="preserve"> № 6-36</w:t>
      </w:r>
      <w:r>
        <w:rPr>
          <w:rFonts w:ascii="Arial" w:hAnsi="Arial" w:cs="Arial"/>
          <w:sz w:val="24"/>
          <w:szCs w:val="24"/>
          <w:lang w:eastAsia="ru-RU"/>
        </w:rPr>
        <w:t>, от 22.11.2023 № 36-297</w:t>
      </w:r>
      <w:r w:rsidR="00B97257" w:rsidRPr="00B97257">
        <w:rPr>
          <w:rFonts w:ascii="Arial" w:hAnsi="Arial" w:cs="Arial"/>
          <w:sz w:val="24"/>
          <w:szCs w:val="24"/>
          <w:lang w:eastAsia="ru-RU"/>
        </w:rPr>
        <w:t xml:space="preserve">) </w:t>
      </w:r>
    </w:p>
    <w:p w:rsidR="00966749" w:rsidRDefault="00DC5E13" w:rsidP="00DC5E13">
      <w:pPr>
        <w:pStyle w:val="17"/>
        <w:shd w:val="clear" w:color="auto" w:fill="FFFFFF" w:themeFill="background1"/>
        <w:ind w:right="-2" w:firstLine="851"/>
        <w:jc w:val="both"/>
        <w:rPr>
          <w:rFonts w:ascii="Arial" w:hAnsi="Arial" w:cs="Arial"/>
          <w:bCs/>
        </w:rPr>
      </w:pPr>
      <w:r w:rsidRPr="00B97257">
        <w:rPr>
          <w:rFonts w:ascii="Arial" w:hAnsi="Arial" w:cs="Arial"/>
        </w:rPr>
        <w:t xml:space="preserve">- </w:t>
      </w:r>
      <w:r w:rsidR="0007720E" w:rsidRPr="003756E4">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w:t>
      </w:r>
      <w:r w:rsidR="0007720E" w:rsidRPr="003756E4">
        <w:rPr>
          <w:rFonts w:ascii="Arial" w:hAnsi="Arial" w:cs="Arial"/>
          <w:bCs/>
        </w:rPr>
        <w:lastRenderedPageBreak/>
        <w:t xml:space="preserve">градостроительный регламент, в границах территории, подлежащей комплексному развитию. </w:t>
      </w:r>
    </w:p>
    <w:p w:rsidR="0007720E" w:rsidRPr="00B97257" w:rsidRDefault="0007720E" w:rsidP="00DC5E13">
      <w:pPr>
        <w:pStyle w:val="17"/>
        <w:shd w:val="clear" w:color="auto" w:fill="FFFFFF" w:themeFill="background1"/>
        <w:ind w:right="-2" w:firstLine="851"/>
        <w:jc w:val="both"/>
        <w:rPr>
          <w:rFonts w:ascii="Arial" w:hAnsi="Arial" w:cs="Arial"/>
        </w:rPr>
      </w:pPr>
      <w:r>
        <w:rPr>
          <w:rFonts w:ascii="Arial" w:hAnsi="Arial" w:cs="Arial"/>
          <w:bCs/>
        </w:rPr>
        <w:t>(</w:t>
      </w:r>
      <w:r w:rsidR="00966749">
        <w:rPr>
          <w:rFonts w:ascii="Arial" w:hAnsi="Arial" w:cs="Arial"/>
          <w:bCs/>
        </w:rPr>
        <w:t>а</w:t>
      </w:r>
      <w:r>
        <w:rPr>
          <w:rFonts w:ascii="Arial" w:hAnsi="Arial" w:cs="Arial"/>
          <w:bCs/>
        </w:rPr>
        <w:t>бзац 5 части 5 статьи 8 в ред. решения Саянского районного Совета депутатов от 17.12.2021 № 19-134</w:t>
      </w:r>
      <w:r w:rsidR="00966749">
        <w:rPr>
          <w:rFonts w:ascii="Arial" w:hAnsi="Arial" w:cs="Arial"/>
          <w:bCs/>
        </w:rPr>
        <w:t>, от 22.11.2023 № 36-297</w:t>
      </w:r>
      <w:r>
        <w:rPr>
          <w:rFonts w:ascii="Arial" w:hAnsi="Arial" w:cs="Arial"/>
          <w:bCs/>
        </w:rPr>
        <w:t>)</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B97257" w:rsidRPr="00660DE2" w:rsidRDefault="00966749" w:rsidP="00660DE2">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(абзац</w:t>
      </w:r>
      <w:r w:rsidR="00B97257" w:rsidRPr="00B97257">
        <w:rPr>
          <w:rFonts w:ascii="Arial" w:hAnsi="Arial" w:cs="Arial"/>
          <w:sz w:val="24"/>
          <w:szCs w:val="24"/>
          <w:lang w:eastAsia="ru-RU"/>
        </w:rPr>
        <w:t xml:space="preserve"> 2 ч</w:t>
      </w:r>
      <w:r>
        <w:rPr>
          <w:rFonts w:ascii="Arial" w:hAnsi="Arial" w:cs="Arial"/>
          <w:sz w:val="24"/>
          <w:szCs w:val="24"/>
          <w:lang w:eastAsia="ru-RU"/>
        </w:rPr>
        <w:t>асти 6 статьи</w:t>
      </w:r>
      <w:r w:rsidR="00B97257" w:rsidRPr="00B97257">
        <w:rPr>
          <w:rFonts w:ascii="Arial" w:hAnsi="Arial" w:cs="Arial"/>
          <w:sz w:val="24"/>
          <w:szCs w:val="24"/>
          <w:lang w:eastAsia="ru-RU"/>
        </w:rPr>
        <w:t xml:space="preserve"> 8 в ред. решения Саянского районного Совета депута</w:t>
      </w:r>
      <w:r w:rsidR="00660DE2">
        <w:rPr>
          <w:rFonts w:ascii="Arial" w:hAnsi="Arial" w:cs="Arial"/>
          <w:sz w:val="24"/>
          <w:szCs w:val="24"/>
          <w:lang w:eastAsia="ru-RU"/>
        </w:rPr>
        <w:t xml:space="preserve">тов от 24.12.2020 № 6-36) </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60DE2"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8. </w:t>
      </w:r>
      <w:r w:rsidR="00660DE2" w:rsidRPr="003756E4">
        <w:rPr>
          <w:rFonts w:ascii="Arial" w:hAnsi="Arial" w:cs="Arial"/>
          <w:bCs/>
        </w:rPr>
        <w:t xml:space="preserve">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w:t>
      </w:r>
      <w:r w:rsidR="00660DE2" w:rsidRPr="003756E4">
        <w:rPr>
          <w:rFonts w:ascii="Arial" w:hAnsi="Arial" w:cs="Arial"/>
          <w:bCs/>
        </w:rPr>
        <w:lastRenderedPageBreak/>
        <w:t>принятия решения о проведении публичных слушаний до подписани</w:t>
      </w:r>
      <w:r w:rsidR="00660DE2">
        <w:rPr>
          <w:rFonts w:ascii="Arial" w:hAnsi="Arial" w:cs="Arial"/>
          <w:bCs/>
        </w:rPr>
        <w:t>я протокола публичных слушаний</w:t>
      </w:r>
      <w:r w:rsidR="00660DE2">
        <w:rPr>
          <w:rFonts w:ascii="Arial" w:hAnsi="Arial" w:cs="Arial"/>
        </w:rPr>
        <w:t>.</w:t>
      </w:r>
    </w:p>
    <w:p w:rsidR="00660DE2" w:rsidRDefault="00660DE2" w:rsidP="00DC5E13">
      <w:pPr>
        <w:pStyle w:val="17"/>
        <w:shd w:val="clear" w:color="auto" w:fill="FFFFFF" w:themeFill="background1"/>
        <w:ind w:right="-2" w:firstLine="851"/>
        <w:jc w:val="both"/>
        <w:rPr>
          <w:rFonts w:ascii="Arial" w:hAnsi="Arial" w:cs="Arial"/>
        </w:rPr>
      </w:pPr>
      <w:r>
        <w:rPr>
          <w:rFonts w:ascii="Arial" w:hAnsi="Arial" w:cs="Arial"/>
        </w:rPr>
        <w:t>(</w:t>
      </w:r>
      <w:r w:rsidR="00966749">
        <w:rPr>
          <w:rFonts w:ascii="Arial" w:hAnsi="Arial" w:cs="Arial"/>
        </w:rPr>
        <w:t>ч</w:t>
      </w:r>
      <w:r>
        <w:rPr>
          <w:rFonts w:ascii="Arial" w:hAnsi="Arial" w:cs="Arial"/>
        </w:rPr>
        <w:t>асть 8 статьи 8 в ред. решения Саянского районного Совета депутатов от 17.12.2021 № 19-134)</w:t>
      </w:r>
    </w:p>
    <w:p w:rsidR="00660DE2" w:rsidRDefault="00660DE2" w:rsidP="00DC5E13">
      <w:pPr>
        <w:pStyle w:val="17"/>
        <w:shd w:val="clear" w:color="auto" w:fill="FFFFFF" w:themeFill="background1"/>
        <w:ind w:right="-2" w:firstLine="851"/>
        <w:jc w:val="both"/>
        <w:rPr>
          <w:rFonts w:ascii="Arial" w:hAnsi="Arial" w:cs="Arial"/>
          <w:bCs/>
        </w:rPr>
      </w:pPr>
      <w:r w:rsidRPr="003756E4">
        <w:rPr>
          <w:rFonts w:ascii="Arial" w:hAnsi="Arial" w:cs="Arial"/>
          <w:bCs/>
        </w:rPr>
        <w:t>8.1</w:t>
      </w:r>
      <w:r>
        <w:rPr>
          <w:rFonts w:ascii="Arial" w:hAnsi="Arial" w:cs="Arial"/>
          <w:bCs/>
        </w:rPr>
        <w:t>.</w:t>
      </w:r>
      <w:r w:rsidRPr="003756E4">
        <w:rPr>
          <w:rFonts w:ascii="Arial" w:hAnsi="Arial" w:cs="Arial"/>
          <w:bCs/>
        </w:rPr>
        <w:t xml:space="preserve">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w:t>
      </w:r>
      <w:r>
        <w:rPr>
          <w:rFonts w:ascii="Arial" w:hAnsi="Arial" w:cs="Arial"/>
          <w:bCs/>
        </w:rPr>
        <w:t>лежащей комплексному развитию.</w:t>
      </w:r>
    </w:p>
    <w:p w:rsidR="00660DE2" w:rsidRDefault="00660DE2" w:rsidP="00DC5E13">
      <w:pPr>
        <w:pStyle w:val="17"/>
        <w:shd w:val="clear" w:color="auto" w:fill="FFFFFF" w:themeFill="background1"/>
        <w:ind w:right="-2" w:firstLine="851"/>
        <w:jc w:val="both"/>
        <w:rPr>
          <w:rFonts w:ascii="Arial" w:hAnsi="Arial" w:cs="Arial"/>
        </w:rPr>
      </w:pPr>
      <w:r>
        <w:rPr>
          <w:rFonts w:ascii="Arial" w:hAnsi="Arial" w:cs="Arial"/>
          <w:bCs/>
        </w:rPr>
        <w:t>(</w:t>
      </w:r>
      <w:r w:rsidR="00966749">
        <w:rPr>
          <w:rFonts w:ascii="Arial" w:hAnsi="Arial" w:cs="Arial"/>
          <w:bCs/>
        </w:rPr>
        <w:t>ч</w:t>
      </w:r>
      <w:r>
        <w:rPr>
          <w:rFonts w:ascii="Arial" w:hAnsi="Arial" w:cs="Arial"/>
          <w:bCs/>
        </w:rPr>
        <w:t>асть 8.1 статьи 8 введена решением Саянского</w:t>
      </w:r>
      <w:r w:rsidR="00096281">
        <w:rPr>
          <w:rFonts w:ascii="Arial" w:hAnsi="Arial" w:cs="Arial"/>
          <w:bCs/>
        </w:rPr>
        <w:t xml:space="preserve"> районного Совета депутатов от </w:t>
      </w:r>
      <w:r>
        <w:rPr>
          <w:rFonts w:ascii="Arial" w:hAnsi="Arial" w:cs="Arial"/>
          <w:bCs/>
        </w:rPr>
        <w:t>17.12.2021 № 19-134)</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B97257">
        <w:rPr>
          <w:rFonts w:ascii="Arial" w:eastAsia="Calibri" w:hAnsi="Arial" w:cs="Arial"/>
        </w:rPr>
        <w:t xml:space="preserve"> в информационно-телекоммуникационной сети Интернет.</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B97257">
        <w:rPr>
          <w:rFonts w:ascii="Arial" w:hAnsi="Arial" w:cs="Arial"/>
        </w:rPr>
        <w:tab/>
      </w:r>
    </w:p>
    <w:p w:rsidR="00DC5E13" w:rsidRPr="00B97257" w:rsidRDefault="00DC5E13" w:rsidP="00DC5E13">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DC5E13" w:rsidRPr="00B97257" w:rsidSect="00B97257">
          <w:type w:val="nextColumn"/>
          <w:pgSz w:w="11906" w:h="16838"/>
          <w:pgMar w:top="1134" w:right="851" w:bottom="1134" w:left="1701" w:header="709" w:footer="709" w:gutter="0"/>
          <w:cols w:space="708"/>
          <w:docGrid w:linePitch="360"/>
        </w:sectPr>
      </w:pPr>
      <w:bookmarkStart w:id="41" w:name="_Toc258228299"/>
      <w:bookmarkStart w:id="42" w:name="_Toc281221512"/>
      <w:bookmarkStart w:id="43" w:name="_Toc469646479"/>
    </w:p>
    <w:p w:rsidR="00DC5E13" w:rsidRPr="00B97257" w:rsidRDefault="00DC5E13" w:rsidP="00DC5E13">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44" w:name="_Toc32238119"/>
      <w:r w:rsidRPr="00B97257">
        <w:rPr>
          <w:rFonts w:cs="Arial"/>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1"/>
      <w:bookmarkEnd w:id="42"/>
      <w:bookmarkEnd w:id="43"/>
      <w:bookmarkEnd w:id="44"/>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45" w:name="_Toc258228300"/>
      <w:bookmarkStart w:id="46" w:name="_Toc281221513"/>
      <w:bookmarkStart w:id="47" w:name="_Toc469646480"/>
      <w:bookmarkStart w:id="48" w:name="_Toc32238120"/>
      <w:r w:rsidRPr="00B97257">
        <w:rPr>
          <w:rFonts w:cs="Arial"/>
          <w:color w:val="auto"/>
          <w:sz w:val="24"/>
          <w:szCs w:val="24"/>
          <w:lang w:val="ru-RU"/>
        </w:rPr>
        <w:t>Статья 9. «Формирование и предоставление земельных участков для строительства</w:t>
      </w:r>
      <w:bookmarkEnd w:id="45"/>
      <w:bookmarkEnd w:id="46"/>
      <w:bookmarkEnd w:id="47"/>
      <w:r w:rsidRPr="00B97257">
        <w:rPr>
          <w:rFonts w:cs="Arial"/>
          <w:color w:val="auto"/>
          <w:sz w:val="24"/>
          <w:szCs w:val="24"/>
          <w:lang w:val="ru-RU"/>
        </w:rPr>
        <w:t>»</w:t>
      </w:r>
      <w:bookmarkEnd w:id="48"/>
    </w:p>
    <w:p w:rsidR="00DC5E13" w:rsidRPr="00B97257" w:rsidRDefault="00DC5E13" w:rsidP="00DC5E13">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B97257">
        <w:rPr>
          <w:rFonts w:ascii="Arial" w:hAnsi="Arial" w:cs="Arial"/>
          <w:sz w:val="24"/>
          <w:szCs w:val="24"/>
          <w:lang w:eastAsia="ru-RU"/>
        </w:rPr>
        <w:t>1.</w:t>
      </w:r>
      <w:r w:rsidRPr="00B97257">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49" w:name="_Toc258228301"/>
      <w:bookmarkStart w:id="50" w:name="_Toc281221514"/>
      <w:bookmarkStart w:id="51" w:name="_Toc469646481"/>
      <w:bookmarkStart w:id="52" w:name="_Toc32238121"/>
      <w:r w:rsidRPr="00B97257">
        <w:rPr>
          <w:rFonts w:cs="Arial"/>
          <w:color w:val="auto"/>
          <w:sz w:val="24"/>
          <w:szCs w:val="24"/>
          <w:lang w:val="ru-RU"/>
        </w:rPr>
        <w:t xml:space="preserve">Статья 10. «Основания для изъятия земель муниципальных нужд </w:t>
      </w:r>
      <w:bookmarkEnd w:id="49"/>
      <w:bookmarkEnd w:id="50"/>
      <w:bookmarkEnd w:id="51"/>
      <w:r w:rsidR="00096281" w:rsidRPr="00096281">
        <w:rPr>
          <w:rFonts w:cs="Arial"/>
          <w:sz w:val="24"/>
          <w:szCs w:val="24"/>
          <w:lang w:val="ru-RU" w:eastAsia="ru-RU"/>
        </w:rPr>
        <w:t>Межовского сель</w:t>
      </w:r>
      <w:r w:rsidR="00096281" w:rsidRPr="00096281">
        <w:rPr>
          <w:rFonts w:cs="Arial"/>
          <w:bCs w:val="0"/>
          <w:sz w:val="24"/>
          <w:szCs w:val="24"/>
          <w:lang w:val="ru-RU" w:eastAsia="ru-RU"/>
        </w:rPr>
        <w:t>совета</w:t>
      </w:r>
      <w:r w:rsidRPr="00B97257">
        <w:rPr>
          <w:rFonts w:cs="Arial"/>
          <w:color w:val="auto"/>
          <w:sz w:val="24"/>
          <w:szCs w:val="24"/>
          <w:lang w:val="ru-RU"/>
        </w:rPr>
        <w:t>»</w:t>
      </w:r>
      <w:bookmarkEnd w:id="52"/>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1. Изъятие, в том числе путём выкупа, земельных участков для муниципальных нужд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lang w:eastAsia="ru-RU"/>
        </w:rPr>
        <w:t xml:space="preserve"> </w:t>
      </w:r>
      <w:r w:rsidRPr="00B97257">
        <w:rPr>
          <w:rFonts w:ascii="Arial" w:hAnsi="Arial" w:cs="Arial"/>
          <w:sz w:val="24"/>
          <w:szCs w:val="24"/>
          <w:lang w:eastAsia="ru-RU"/>
        </w:rPr>
        <w:t>осуществляется в исключительных случаях, связанных с:</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 размещением следующих объектов муниципального значения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lang w:eastAsia="ru-RU"/>
        </w:rPr>
        <w:t xml:space="preserve"> </w:t>
      </w:r>
      <w:r w:rsidRPr="00B97257">
        <w:rPr>
          <w:rFonts w:ascii="Arial" w:hAnsi="Arial" w:cs="Arial"/>
          <w:sz w:val="24"/>
          <w:szCs w:val="24"/>
          <w:lang w:eastAsia="ru-RU"/>
        </w:rPr>
        <w:t>при отсутствии других вариантов возможного размещения этих объектов:</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 объекты электро-, газо-, тепло- и водоснабжения муниципального значения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 автомобильные дороги местного значения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 в случаях, установленных законами Красноярского края.</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3" w:name="_Toc258228302"/>
      <w:bookmarkStart w:id="54" w:name="_Toc281221515"/>
      <w:bookmarkStart w:id="55" w:name="_Toc469646482"/>
      <w:bookmarkStart w:id="56" w:name="_Toc32238122"/>
      <w:r w:rsidRPr="00B97257">
        <w:rPr>
          <w:rFonts w:cs="Arial"/>
          <w:color w:val="auto"/>
          <w:sz w:val="24"/>
          <w:szCs w:val="24"/>
          <w:lang w:val="ru-RU"/>
        </w:rPr>
        <w:t>Статья 11. «Возмещение убытков при изъятии земельных участков для муниципальных нужд</w:t>
      </w:r>
      <w:bookmarkEnd w:id="53"/>
      <w:bookmarkEnd w:id="54"/>
      <w:bookmarkEnd w:id="55"/>
      <w:r w:rsidRPr="00B97257">
        <w:rPr>
          <w:rFonts w:cs="Arial"/>
          <w:color w:val="auto"/>
          <w:sz w:val="24"/>
          <w:szCs w:val="24"/>
          <w:lang w:val="ru-RU"/>
        </w:rPr>
        <w:t>»</w:t>
      </w:r>
      <w:bookmarkEnd w:id="56"/>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 включаются в плату за изымаемый земельный участок (выкупную цену).</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lang w:eastAsia="ru-RU"/>
        </w:rPr>
        <w:t xml:space="preserve"> </w:t>
      </w:r>
      <w:r w:rsidRPr="00B97257">
        <w:rPr>
          <w:rFonts w:ascii="Arial" w:hAnsi="Arial" w:cs="Arial"/>
          <w:sz w:val="24"/>
          <w:szCs w:val="24"/>
          <w:lang w:eastAsia="ru-RU"/>
        </w:rPr>
        <w:t>уплатить выкупную цену за изымаемый участок.</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lastRenderedPageBreak/>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6. Возмещение убытков осуществляется за счёт местного бюджета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w:t>
      </w:r>
    </w:p>
    <w:p w:rsidR="00DC5E13"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3442A6" w:rsidRPr="00B97257" w:rsidRDefault="003442A6" w:rsidP="00DC5E13">
      <w:pPr>
        <w:shd w:val="clear" w:color="auto" w:fill="FFFFFF" w:themeFill="background1"/>
        <w:tabs>
          <w:tab w:val="left" w:pos="0"/>
        </w:tabs>
        <w:ind w:right="-2" w:firstLine="851"/>
        <w:jc w:val="both"/>
        <w:rPr>
          <w:rFonts w:ascii="Arial" w:hAnsi="Arial" w:cs="Arial"/>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right="-2" w:firstLine="851"/>
        <w:jc w:val="both"/>
        <w:rPr>
          <w:rFonts w:cs="Arial"/>
          <w:bCs w:val="0"/>
          <w:color w:val="auto"/>
          <w:sz w:val="24"/>
          <w:szCs w:val="24"/>
          <w:shd w:val="clear" w:color="auto" w:fill="FFFFFF"/>
          <w:lang w:val="ru-RU"/>
        </w:rPr>
      </w:pPr>
      <w:bookmarkStart w:id="57" w:name="_Toc258228303"/>
      <w:bookmarkStart w:id="58" w:name="_Toc281221516"/>
      <w:bookmarkStart w:id="59" w:name="_Toc469646483"/>
      <w:bookmarkStart w:id="60" w:name="_Toc32238123"/>
      <w:r w:rsidRPr="00B97257">
        <w:rPr>
          <w:rFonts w:cs="Arial"/>
          <w:color w:val="auto"/>
          <w:sz w:val="24"/>
          <w:szCs w:val="24"/>
          <w:lang w:val="ru-RU"/>
        </w:rPr>
        <w:t xml:space="preserve">Статья 12. </w:t>
      </w:r>
      <w:bookmarkEnd w:id="57"/>
      <w:bookmarkEnd w:id="58"/>
      <w:bookmarkEnd w:id="59"/>
      <w:r w:rsidRPr="00B97257">
        <w:rPr>
          <w:rFonts w:cs="Arial"/>
          <w:color w:val="auto"/>
          <w:sz w:val="24"/>
          <w:szCs w:val="24"/>
          <w:lang w:val="ru-RU"/>
        </w:rPr>
        <w:t>«</w:t>
      </w:r>
      <w:r w:rsidRPr="00B97257">
        <w:rPr>
          <w:rFonts w:cs="Arial"/>
          <w:bCs w:val="0"/>
          <w:color w:val="auto"/>
          <w:sz w:val="24"/>
          <w:szCs w:val="24"/>
          <w:shd w:val="clear" w:color="auto" w:fill="FFFFFF"/>
          <w:lang w:val="ru-RU"/>
        </w:rPr>
        <w:t>Резервирование земель для государственных или муниципальных нужд»</w:t>
      </w:r>
      <w:bookmarkEnd w:id="60"/>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00966749">
        <w:rPr>
          <w:b w:val="0"/>
          <w:sz w:val="24"/>
          <w:szCs w:val="24"/>
          <w:lang w:val="ru-RU"/>
        </w:rPr>
        <w:t>(статья</w:t>
      </w:r>
      <w:r w:rsidRPr="00DF7361">
        <w:rPr>
          <w:b w:val="0"/>
          <w:sz w:val="24"/>
          <w:szCs w:val="24"/>
          <w:lang w:val="ru-RU"/>
        </w:rPr>
        <w:t xml:space="preserve"> </w:t>
      </w:r>
      <w:r>
        <w:rPr>
          <w:b w:val="0"/>
          <w:sz w:val="24"/>
          <w:szCs w:val="24"/>
          <w:lang w:val="ru-RU"/>
        </w:rPr>
        <w:t>1</w:t>
      </w:r>
      <w:r w:rsidRPr="00DF7361">
        <w:rPr>
          <w:b w:val="0"/>
          <w:sz w:val="24"/>
          <w:szCs w:val="24"/>
          <w:lang w:val="ru-RU"/>
        </w:rPr>
        <w:t>2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shd w:val="clear" w:color="auto" w:fill="FFFFFF" w:themeFill="background1"/>
        <w:ind w:firstLine="851"/>
        <w:rPr>
          <w:sz w:val="24"/>
          <w:szCs w:val="24"/>
          <w:lang w:eastAsia="en-US"/>
        </w:rPr>
      </w:pPr>
    </w:p>
    <w:p w:rsidR="00DC5E13" w:rsidRPr="00096281" w:rsidRDefault="00DC5E13" w:rsidP="00DC5E13">
      <w:pPr>
        <w:shd w:val="clear" w:color="auto" w:fill="FFFFFF" w:themeFill="background1"/>
        <w:ind w:right="-2" w:firstLine="851"/>
        <w:jc w:val="both"/>
        <w:rPr>
          <w:rFonts w:ascii="Arial" w:hAnsi="Arial" w:cs="Arial"/>
          <w:sz w:val="24"/>
          <w:szCs w:val="24"/>
          <w:lang w:eastAsia="ru-RU"/>
        </w:rPr>
      </w:pPr>
      <w:bookmarkStart w:id="61" w:name="_Toc258228304"/>
      <w:bookmarkStart w:id="62" w:name="_Toc281221517"/>
      <w:bookmarkStart w:id="63" w:name="_Toc469646484"/>
      <w:r w:rsidRPr="00B97257">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096281">
          <w:rPr>
            <w:rStyle w:val="a7"/>
            <w:rFonts w:ascii="Arial" w:hAnsi="Arial" w:cs="Arial"/>
            <w:color w:val="auto"/>
            <w:sz w:val="24"/>
            <w:szCs w:val="24"/>
            <w:u w:val="none"/>
          </w:rPr>
          <w:t>статьей 49</w:t>
        </w:r>
      </w:hyperlink>
      <w:r w:rsidRPr="00096281">
        <w:rPr>
          <w:rStyle w:val="blk"/>
          <w:rFonts w:ascii="Arial" w:hAnsi="Arial" w:cs="Arial"/>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C5E13" w:rsidRPr="00096281" w:rsidRDefault="00DC5E13" w:rsidP="00DC5E13">
      <w:pPr>
        <w:shd w:val="clear" w:color="auto" w:fill="FFFFFF" w:themeFill="background1"/>
        <w:ind w:right="-2" w:firstLine="851"/>
        <w:jc w:val="both"/>
        <w:rPr>
          <w:rFonts w:ascii="Arial" w:hAnsi="Arial" w:cs="Arial"/>
          <w:sz w:val="24"/>
          <w:szCs w:val="24"/>
        </w:rPr>
      </w:pPr>
      <w:bookmarkStart w:id="64" w:name="dst240"/>
      <w:bookmarkEnd w:id="64"/>
      <w:r w:rsidRPr="00096281">
        <w:rPr>
          <w:rStyle w:val="blk"/>
          <w:rFonts w:ascii="Arial" w:hAnsi="Arial" w:cs="Arial"/>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096281">
          <w:rPr>
            <w:rStyle w:val="a7"/>
            <w:rFonts w:ascii="Arial" w:hAnsi="Arial" w:cs="Arial"/>
            <w:color w:val="auto"/>
            <w:sz w:val="24"/>
            <w:szCs w:val="24"/>
            <w:u w:val="none"/>
          </w:rPr>
          <w:t>законом</w:t>
        </w:r>
      </w:hyperlink>
      <w:r w:rsidRPr="00096281">
        <w:rPr>
          <w:rStyle w:val="blk"/>
          <w:rFonts w:ascii="Arial" w:hAnsi="Arial" w:cs="Arial"/>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C5E13" w:rsidRPr="00096281" w:rsidRDefault="00DC5E13" w:rsidP="00DC5E13">
      <w:pPr>
        <w:shd w:val="clear" w:color="auto" w:fill="FFFFFF" w:themeFill="background1"/>
        <w:ind w:right="-2" w:firstLine="851"/>
        <w:jc w:val="both"/>
        <w:rPr>
          <w:rFonts w:ascii="Arial" w:hAnsi="Arial" w:cs="Arial"/>
          <w:sz w:val="24"/>
          <w:szCs w:val="24"/>
        </w:rPr>
      </w:pPr>
      <w:r w:rsidRPr="00096281">
        <w:rPr>
          <w:rStyle w:val="blk"/>
          <w:rFonts w:ascii="Arial" w:hAnsi="Arial" w:cs="Arial"/>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096281">
          <w:rPr>
            <w:rStyle w:val="a7"/>
            <w:rFonts w:ascii="Arial" w:hAnsi="Arial" w:cs="Arial"/>
            <w:color w:val="auto"/>
            <w:sz w:val="24"/>
            <w:szCs w:val="24"/>
            <w:u w:val="none"/>
          </w:rPr>
          <w:t>N 499-ФЗ</w:t>
        </w:r>
      </w:hyperlink>
      <w:r w:rsidRPr="00096281">
        <w:rPr>
          <w:rStyle w:val="blk"/>
          <w:rFonts w:ascii="Arial" w:hAnsi="Arial" w:cs="Arial"/>
          <w:sz w:val="24"/>
          <w:szCs w:val="24"/>
        </w:rPr>
        <w:t>).</w:t>
      </w:r>
    </w:p>
    <w:p w:rsidR="00DC5E13" w:rsidRPr="00B97257" w:rsidRDefault="00DC5E13" w:rsidP="00DC5E13">
      <w:pPr>
        <w:shd w:val="clear" w:color="auto" w:fill="FFFFFF" w:themeFill="background1"/>
        <w:ind w:right="-2" w:firstLine="851"/>
        <w:jc w:val="both"/>
        <w:rPr>
          <w:rStyle w:val="blk"/>
          <w:rFonts w:ascii="Arial" w:hAnsi="Arial" w:cs="Arial"/>
          <w:sz w:val="24"/>
          <w:szCs w:val="24"/>
        </w:rPr>
      </w:pPr>
      <w:bookmarkStart w:id="65" w:name="dst1486"/>
      <w:bookmarkEnd w:id="65"/>
      <w:r w:rsidRPr="00096281">
        <w:rPr>
          <w:rStyle w:val="blk"/>
          <w:rFonts w:ascii="Arial" w:hAnsi="Arial" w:cs="Arial"/>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3" w:anchor="dst100034" w:history="1">
        <w:r w:rsidRPr="00096281">
          <w:rPr>
            <w:rStyle w:val="a7"/>
            <w:rFonts w:ascii="Arial" w:hAnsi="Arial" w:cs="Arial"/>
            <w:color w:val="auto"/>
            <w:sz w:val="24"/>
            <w:szCs w:val="24"/>
            <w:u w:val="none"/>
          </w:rPr>
          <w:t>законом</w:t>
        </w:r>
      </w:hyperlink>
      <w:r w:rsidRPr="00096281">
        <w:rPr>
          <w:rStyle w:val="blk"/>
          <w:rFonts w:ascii="Arial" w:hAnsi="Arial" w:cs="Arial"/>
          <w:sz w:val="24"/>
          <w:szCs w:val="24"/>
        </w:rPr>
        <w:t xml:space="preserve"> от 22 июля</w:t>
      </w:r>
      <w:r w:rsidRPr="00B97257">
        <w:rPr>
          <w:rStyle w:val="blk"/>
          <w:rFonts w:ascii="Arial" w:hAnsi="Arial" w:cs="Arial"/>
          <w:sz w:val="24"/>
          <w:szCs w:val="24"/>
        </w:rPr>
        <w:t xml:space="preserve"> 2005 года N 116-ФЗ «Об особых </w:t>
      </w:r>
      <w:r w:rsidRPr="00B97257">
        <w:rPr>
          <w:rStyle w:val="blk"/>
          <w:rFonts w:ascii="Arial" w:hAnsi="Arial" w:cs="Arial"/>
          <w:sz w:val="24"/>
          <w:szCs w:val="24"/>
        </w:rPr>
        <w:lastRenderedPageBreak/>
        <w:t>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6" w:name="dst101068"/>
      <w:bookmarkEnd w:id="66"/>
    </w:p>
    <w:p w:rsidR="00DC5E13" w:rsidRDefault="00DC5E13" w:rsidP="00DC5E13">
      <w:pPr>
        <w:shd w:val="clear" w:color="auto" w:fill="FFFFFF" w:themeFill="background1"/>
        <w:ind w:right="-2" w:firstLine="851"/>
        <w:jc w:val="both"/>
        <w:rPr>
          <w:rFonts w:ascii="Arial" w:hAnsi="Arial" w:cs="Arial"/>
          <w:sz w:val="24"/>
          <w:szCs w:val="24"/>
        </w:rPr>
      </w:pPr>
      <w:r w:rsidRPr="00B97257">
        <w:rPr>
          <w:rStyle w:val="blk"/>
          <w:rFonts w:ascii="Arial" w:hAnsi="Arial" w:cs="Arial"/>
          <w:sz w:val="24"/>
          <w:szCs w:val="24"/>
        </w:rPr>
        <w:t xml:space="preserve">4. </w:t>
      </w:r>
      <w:hyperlink r:id="rId24" w:anchor="dst100013" w:history="1">
        <w:r w:rsidRPr="00096281">
          <w:rPr>
            <w:rStyle w:val="a7"/>
            <w:rFonts w:ascii="Arial" w:hAnsi="Arial" w:cs="Arial"/>
            <w:color w:val="auto"/>
            <w:sz w:val="24"/>
            <w:szCs w:val="24"/>
            <w:u w:val="none"/>
          </w:rPr>
          <w:t>Порядок</w:t>
        </w:r>
      </w:hyperlink>
      <w:r w:rsidRPr="00096281">
        <w:rPr>
          <w:rStyle w:val="blk"/>
          <w:rFonts w:ascii="Arial" w:hAnsi="Arial" w:cs="Arial"/>
          <w:sz w:val="24"/>
          <w:szCs w:val="24"/>
        </w:rPr>
        <w:t xml:space="preserve"> резе</w:t>
      </w:r>
      <w:r w:rsidRPr="00B97257">
        <w:rPr>
          <w:rStyle w:val="blk"/>
          <w:rFonts w:ascii="Arial" w:hAnsi="Arial" w:cs="Arial"/>
          <w:sz w:val="24"/>
          <w:szCs w:val="24"/>
        </w:rPr>
        <w:t>рвирования земель для государственных или муниципальных нужд определяется Правительством Российской Федерации</w:t>
      </w:r>
      <w:r w:rsidRPr="00B97257">
        <w:rPr>
          <w:rFonts w:ascii="Arial" w:hAnsi="Arial" w:cs="Arial"/>
          <w:sz w:val="24"/>
          <w:szCs w:val="24"/>
        </w:rPr>
        <w:t>.</w:t>
      </w:r>
    </w:p>
    <w:p w:rsidR="003442A6" w:rsidRPr="00B97257" w:rsidRDefault="003442A6" w:rsidP="00DC5E13">
      <w:pPr>
        <w:shd w:val="clear" w:color="auto" w:fill="FFFFFF" w:themeFill="background1"/>
        <w:ind w:right="-2" w:firstLine="851"/>
        <w:jc w:val="both"/>
        <w:rPr>
          <w:rFonts w:ascii="Arial" w:hAnsi="Arial" w:cs="Arial"/>
          <w:sz w:val="24"/>
          <w:szCs w:val="24"/>
        </w:rPr>
      </w:pPr>
    </w:p>
    <w:p w:rsidR="00DC5E13" w:rsidRPr="00B97257" w:rsidRDefault="00DC5E13" w:rsidP="003442A6">
      <w:pPr>
        <w:pStyle w:val="3"/>
        <w:numPr>
          <w:ilvl w:val="0"/>
          <w:numId w:val="0"/>
        </w:numPr>
        <w:shd w:val="clear" w:color="auto" w:fill="FFFFFF" w:themeFill="background1"/>
        <w:spacing w:before="0" w:after="0"/>
        <w:ind w:firstLine="851"/>
        <w:jc w:val="both"/>
        <w:rPr>
          <w:rFonts w:cs="Arial"/>
          <w:bCs w:val="0"/>
          <w:color w:val="auto"/>
          <w:sz w:val="24"/>
          <w:szCs w:val="24"/>
          <w:lang w:val="ru-RU" w:eastAsia="ru-RU"/>
        </w:rPr>
      </w:pPr>
      <w:bookmarkStart w:id="67" w:name="_Toc32238124"/>
      <w:bookmarkEnd w:id="61"/>
      <w:bookmarkEnd w:id="62"/>
      <w:bookmarkEnd w:id="63"/>
      <w:r w:rsidRPr="00B97257">
        <w:rPr>
          <w:rFonts w:cs="Arial"/>
          <w:color w:val="auto"/>
          <w:sz w:val="24"/>
          <w:szCs w:val="24"/>
          <w:lang w:val="ru-RU"/>
        </w:rPr>
        <w:t>Статья 13. «</w:t>
      </w:r>
      <w:r w:rsidRPr="00B97257">
        <w:rPr>
          <w:rFonts w:cs="Arial"/>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7"/>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00966749">
        <w:rPr>
          <w:b w:val="0"/>
          <w:sz w:val="24"/>
          <w:szCs w:val="24"/>
          <w:lang w:val="ru-RU"/>
        </w:rPr>
        <w:t>(статья</w:t>
      </w:r>
      <w:r w:rsidRPr="00DF7361">
        <w:rPr>
          <w:b w:val="0"/>
          <w:sz w:val="24"/>
          <w:szCs w:val="24"/>
          <w:lang w:val="ru-RU"/>
        </w:rPr>
        <w:t xml:space="preserve"> </w:t>
      </w:r>
      <w:r>
        <w:rPr>
          <w:b w:val="0"/>
          <w:sz w:val="24"/>
          <w:szCs w:val="24"/>
          <w:lang w:val="ru-RU"/>
        </w:rPr>
        <w:t>13</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shd w:val="clear" w:color="auto" w:fill="FFFFFF" w:themeFill="background1"/>
        <w:tabs>
          <w:tab w:val="left" w:pos="1080"/>
        </w:tabs>
        <w:ind w:right="-2" w:firstLine="851"/>
        <w:jc w:val="both"/>
        <w:rPr>
          <w:rFonts w:ascii="Arial" w:hAnsi="Arial" w:cs="Arial"/>
          <w:b/>
          <w:bCs/>
          <w:sz w:val="24"/>
          <w:szCs w:val="24"/>
          <w:lang w:eastAsia="ru-RU"/>
        </w:rPr>
      </w:pP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2. Сервитут устанавливается в соответствии с гражданским законодательством.</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4. Могут устанавливаться публичные сервитуты для: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4) проведения дренажных работ на земельном участке;</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5) забора (изъятия) водных ресурсов из водных объектов и водопоя;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6) прогона сельскохозяйственных животных через земельный участок;</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8) использования земельного участка в целях охоты, рыболовства, аквакультуры (рыбоводства);</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9) временного пользования земельным участком в целях проведения изыскательских, исследовательских и других работ;</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lastRenderedPageBreak/>
        <w:t>5. Сервитут может быть срочным или постоянным.</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t xml:space="preserve">6. </w:t>
      </w:r>
      <w:r w:rsidRPr="00B97257">
        <w:rPr>
          <w:rFonts w:ascii="Arial" w:hAnsi="Arial" w:cs="Arial"/>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t xml:space="preserve">7. </w:t>
      </w:r>
      <w:r w:rsidRPr="00B97257">
        <w:rPr>
          <w:rFonts w:ascii="Arial"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t xml:space="preserve">8. </w:t>
      </w:r>
      <w:r w:rsidRPr="00B97257">
        <w:rPr>
          <w:rFonts w:ascii="Arial"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t xml:space="preserve">9. </w:t>
      </w:r>
      <w:r w:rsidRPr="00B97257">
        <w:rPr>
          <w:rFonts w:ascii="Arial" w:hAnsi="Arial" w:cs="Arial"/>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t xml:space="preserve">10. </w:t>
      </w:r>
      <w:r w:rsidRPr="00B97257">
        <w:rPr>
          <w:rFonts w:ascii="Arial" w:hAnsi="Arial" w:cs="Arial"/>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DC5E13"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t xml:space="preserve">11. </w:t>
      </w:r>
      <w:r w:rsidRPr="00B97257">
        <w:rPr>
          <w:rFonts w:ascii="Arial" w:hAnsi="Arial" w:cs="Arial"/>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442A6" w:rsidRPr="00B97257" w:rsidRDefault="003442A6" w:rsidP="00DC5E13">
      <w:pPr>
        <w:shd w:val="clear" w:color="auto" w:fill="FFFFFF" w:themeFill="background1"/>
        <w:ind w:right="-2" w:firstLine="851"/>
        <w:jc w:val="both"/>
        <w:rPr>
          <w:rFonts w:ascii="Arial" w:hAnsi="Arial" w:cs="Arial"/>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right="-2" w:firstLine="851"/>
        <w:jc w:val="both"/>
        <w:rPr>
          <w:rFonts w:cs="Arial"/>
          <w:color w:val="auto"/>
          <w:sz w:val="24"/>
          <w:szCs w:val="24"/>
          <w:lang w:val="ru-RU"/>
        </w:rPr>
      </w:pPr>
      <w:bookmarkStart w:id="68" w:name="_Toc281221518"/>
      <w:bookmarkStart w:id="69" w:name="_Toc469646485"/>
      <w:bookmarkStart w:id="70" w:name="_Toc32238125"/>
      <w:r w:rsidRPr="00B97257">
        <w:rPr>
          <w:rFonts w:cs="Arial"/>
          <w:color w:val="auto"/>
          <w:sz w:val="24"/>
          <w:szCs w:val="24"/>
          <w:lang w:val="ru-RU"/>
        </w:rPr>
        <w:t>Статья 14. «Развитие застроенных территорий</w:t>
      </w:r>
      <w:bookmarkEnd w:id="68"/>
      <w:bookmarkEnd w:id="69"/>
      <w:r w:rsidRPr="00B97257">
        <w:rPr>
          <w:rFonts w:cs="Arial"/>
          <w:color w:val="auto"/>
          <w:sz w:val="24"/>
          <w:szCs w:val="24"/>
          <w:lang w:val="ru-RU"/>
        </w:rPr>
        <w:t>»</w:t>
      </w:r>
      <w:bookmarkEnd w:id="70"/>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(ст</w:t>
      </w:r>
      <w:r w:rsidR="00966749">
        <w:rPr>
          <w:b w:val="0"/>
          <w:sz w:val="24"/>
          <w:szCs w:val="24"/>
          <w:lang w:val="ru-RU"/>
        </w:rPr>
        <w:t>атья</w:t>
      </w:r>
      <w:r w:rsidRPr="00DF7361">
        <w:rPr>
          <w:b w:val="0"/>
          <w:sz w:val="24"/>
          <w:szCs w:val="24"/>
          <w:lang w:val="ru-RU"/>
        </w:rPr>
        <w:t xml:space="preserve"> </w:t>
      </w:r>
      <w:r>
        <w:rPr>
          <w:b w:val="0"/>
          <w:sz w:val="24"/>
          <w:szCs w:val="24"/>
          <w:lang w:val="ru-RU"/>
        </w:rPr>
        <w:t>14</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bookmarkStart w:id="71" w:name="_Toc281221519"/>
      <w:bookmarkStart w:id="72" w:name="_Toc469646486"/>
      <w:r w:rsidRPr="00B97257">
        <w:rPr>
          <w:rStyle w:val="blk"/>
          <w:rFonts w:ascii="Arial" w:hAnsi="Arial" w:cs="Arial"/>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DC5E13" w:rsidRPr="00B97257" w:rsidRDefault="00DC5E13" w:rsidP="00DC5E13">
      <w:pPr>
        <w:shd w:val="clear" w:color="auto" w:fill="FFFFFF" w:themeFill="background1"/>
        <w:ind w:right="-2" w:firstLine="851"/>
        <w:jc w:val="both"/>
        <w:rPr>
          <w:rFonts w:ascii="Arial" w:hAnsi="Arial" w:cs="Arial"/>
          <w:sz w:val="24"/>
          <w:szCs w:val="24"/>
        </w:rPr>
      </w:pPr>
      <w:bookmarkStart w:id="73" w:name="dst747"/>
      <w:bookmarkEnd w:id="73"/>
      <w:r w:rsidRPr="00B97257">
        <w:rPr>
          <w:rStyle w:val="blk"/>
          <w:rFonts w:ascii="Arial" w:hAnsi="Arial" w:cs="Arial"/>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DC5E13" w:rsidRPr="00B97257" w:rsidRDefault="00DC5E13" w:rsidP="00DC5E13">
      <w:pPr>
        <w:shd w:val="clear" w:color="auto" w:fill="FFFFFF" w:themeFill="background1"/>
        <w:ind w:right="-2" w:firstLine="851"/>
        <w:jc w:val="both"/>
        <w:rPr>
          <w:rFonts w:ascii="Arial" w:hAnsi="Arial" w:cs="Arial"/>
          <w:sz w:val="24"/>
          <w:szCs w:val="24"/>
        </w:rPr>
      </w:pPr>
      <w:bookmarkStart w:id="74" w:name="dst41"/>
      <w:bookmarkEnd w:id="74"/>
      <w:r w:rsidRPr="00B97257">
        <w:rPr>
          <w:rStyle w:val="blk"/>
          <w:rFonts w:ascii="Arial" w:hAnsi="Arial" w:cs="Arial"/>
          <w:sz w:val="24"/>
          <w:szCs w:val="24"/>
        </w:rPr>
        <w:t>3. Решение о развитии застроенной территории может быть принято, если на такой территории расположены:</w:t>
      </w:r>
    </w:p>
    <w:p w:rsidR="00DC5E13" w:rsidRPr="00B97257" w:rsidRDefault="00DC5E13" w:rsidP="00DC5E13">
      <w:pPr>
        <w:shd w:val="clear" w:color="auto" w:fill="FFFFFF" w:themeFill="background1"/>
        <w:ind w:right="-2" w:firstLine="851"/>
        <w:jc w:val="both"/>
        <w:rPr>
          <w:rFonts w:ascii="Arial" w:hAnsi="Arial" w:cs="Arial"/>
          <w:sz w:val="24"/>
          <w:szCs w:val="24"/>
        </w:rPr>
      </w:pPr>
      <w:bookmarkStart w:id="75" w:name="dst42"/>
      <w:bookmarkEnd w:id="75"/>
      <w:r w:rsidRPr="00B97257">
        <w:rPr>
          <w:rStyle w:val="blk"/>
          <w:rFonts w:ascii="Arial" w:hAnsi="Arial" w:cs="Arial"/>
          <w:sz w:val="24"/>
          <w:szCs w:val="24"/>
        </w:rPr>
        <w:t xml:space="preserve">1) многоквартирные дома, признанные в установленном Правительством Российской Федерации </w:t>
      </w:r>
      <w:hyperlink r:id="rId25" w:anchor="dst100132" w:history="1">
        <w:r w:rsidRPr="00096281">
          <w:rPr>
            <w:rStyle w:val="a7"/>
            <w:rFonts w:ascii="Arial" w:hAnsi="Arial" w:cs="Arial"/>
            <w:color w:val="auto"/>
            <w:sz w:val="24"/>
            <w:szCs w:val="24"/>
            <w:u w:val="none"/>
          </w:rPr>
          <w:t>порядке</w:t>
        </w:r>
      </w:hyperlink>
      <w:r w:rsidRPr="00096281">
        <w:rPr>
          <w:rStyle w:val="blk"/>
          <w:rFonts w:ascii="Arial" w:hAnsi="Arial" w:cs="Arial"/>
          <w:sz w:val="24"/>
          <w:szCs w:val="24"/>
        </w:rPr>
        <w:t xml:space="preserve"> авари</w:t>
      </w:r>
      <w:r w:rsidRPr="00B97257">
        <w:rPr>
          <w:rStyle w:val="blk"/>
          <w:rFonts w:ascii="Arial" w:hAnsi="Arial" w:cs="Arial"/>
          <w:sz w:val="24"/>
          <w:szCs w:val="24"/>
        </w:rPr>
        <w:t>йными и подлежащими сносу;</w:t>
      </w:r>
    </w:p>
    <w:p w:rsidR="00DC5E13" w:rsidRPr="00B97257" w:rsidRDefault="00DC5E13" w:rsidP="00DC5E13">
      <w:pPr>
        <w:shd w:val="clear" w:color="auto" w:fill="FFFFFF" w:themeFill="background1"/>
        <w:ind w:right="-2" w:firstLine="851"/>
        <w:jc w:val="both"/>
        <w:rPr>
          <w:rStyle w:val="blk"/>
          <w:rFonts w:ascii="Arial" w:hAnsi="Arial" w:cs="Arial"/>
          <w:sz w:val="24"/>
          <w:szCs w:val="24"/>
        </w:rPr>
      </w:pPr>
      <w:bookmarkStart w:id="76" w:name="dst43"/>
      <w:bookmarkEnd w:id="76"/>
      <w:r w:rsidRPr="00B97257">
        <w:rPr>
          <w:rStyle w:val="blk"/>
          <w:rFonts w:ascii="Arial" w:hAnsi="Arial" w:cs="Arial"/>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7" w:name="dst2026"/>
      <w:bookmarkEnd w:id="77"/>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Style w:val="blk"/>
          <w:rFonts w:ascii="Arial" w:hAnsi="Arial" w:cs="Arial"/>
          <w:sz w:val="24"/>
          <w:szCs w:val="24"/>
        </w:rPr>
        <w:t xml:space="preserve">4. </w:t>
      </w:r>
      <w:r w:rsidRPr="00B97257">
        <w:rPr>
          <w:rFonts w:ascii="Arial" w:hAnsi="Arial" w:cs="Arial"/>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B97257">
        <w:rPr>
          <w:rFonts w:ascii="Arial" w:hAnsi="Arial" w:cs="Arial"/>
          <w:sz w:val="24"/>
          <w:szCs w:val="24"/>
        </w:rPr>
        <w:t>.</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78" w:name="_Toc32238126"/>
      <w:r w:rsidRPr="00B97257">
        <w:rPr>
          <w:rFonts w:cs="Arial"/>
          <w:color w:val="auto"/>
          <w:sz w:val="24"/>
          <w:szCs w:val="24"/>
          <w:lang w:val="ru-RU"/>
        </w:rPr>
        <w:lastRenderedPageBreak/>
        <w:t xml:space="preserve">Статья 15. </w:t>
      </w:r>
      <w:bookmarkEnd w:id="71"/>
      <w:r w:rsidRPr="00B97257">
        <w:rPr>
          <w:rFonts w:cs="Arial"/>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72"/>
      <w:r w:rsidRPr="00B97257">
        <w:rPr>
          <w:rFonts w:cs="Arial"/>
          <w:color w:val="auto"/>
          <w:sz w:val="24"/>
          <w:szCs w:val="24"/>
          <w:lang w:val="ru-RU"/>
        </w:rPr>
        <w:t>.»</w:t>
      </w:r>
      <w:bookmarkEnd w:id="78"/>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0"/>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1.</w:t>
      </w:r>
      <w:r w:rsidRPr="00B97257">
        <w:rPr>
          <w:rFonts w:ascii="Arial" w:hAnsi="Arial" w:cs="Arial"/>
          <w:sz w:val="24"/>
          <w:szCs w:val="24"/>
          <w:lang w:eastAsia="ru-RU"/>
        </w:rPr>
        <w:tab/>
        <w:t xml:space="preserve">На территории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Pr="00B97257">
        <w:rPr>
          <w:rFonts w:ascii="Arial" w:hAnsi="Arial" w:cs="Arial"/>
          <w:sz w:val="24"/>
          <w:szCs w:val="24"/>
          <w:lang w:eastAsia="ru-RU"/>
        </w:rPr>
        <w:t xml:space="preserve"> 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DC5E13" w:rsidRPr="00B97257" w:rsidRDefault="00DC5E13" w:rsidP="00DC5E13">
      <w:pPr>
        <w:shd w:val="clear" w:color="auto" w:fill="FFFFFF" w:themeFill="background1"/>
        <w:tabs>
          <w:tab w:val="left" w:pos="0"/>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2.</w:t>
      </w:r>
      <w:r w:rsidRPr="00B97257">
        <w:rPr>
          <w:rFonts w:ascii="Arial" w:hAnsi="Arial" w:cs="Arial"/>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DF7361" w:rsidRDefault="00DC5E13" w:rsidP="00DF7361">
      <w:pPr>
        <w:shd w:val="clear" w:color="auto" w:fill="FFFFFF" w:themeFill="background1"/>
        <w:tabs>
          <w:tab w:val="left" w:pos="0"/>
          <w:tab w:val="left" w:pos="1080"/>
        </w:tabs>
        <w:ind w:right="-2" w:firstLine="851"/>
        <w:jc w:val="both"/>
        <w:rPr>
          <w:rFonts w:ascii="Arial" w:hAnsi="Arial" w:cs="Arial"/>
          <w:sz w:val="24"/>
          <w:szCs w:val="24"/>
          <w:lang w:eastAsia="ru-RU"/>
        </w:rPr>
      </w:pPr>
      <w:r w:rsidRPr="00B97257">
        <w:rPr>
          <w:rFonts w:ascii="Arial" w:hAnsi="Arial" w:cs="Arial"/>
          <w:sz w:val="24"/>
          <w:szCs w:val="24"/>
          <w:lang w:eastAsia="ru-RU"/>
        </w:rPr>
        <w:t>3.</w:t>
      </w:r>
      <w:r w:rsidRPr="00B97257">
        <w:rPr>
          <w:rFonts w:ascii="Arial" w:hAnsi="Arial" w:cs="Arial"/>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79" w:name="_Toc269076887"/>
      <w:bookmarkStart w:id="80" w:name="_Toc269148983"/>
      <w:bookmarkStart w:id="81" w:name="_Toc281221520"/>
      <w:bookmarkStart w:id="82" w:name="_Toc469646487"/>
      <w:r w:rsidRPr="00B97257">
        <w:rPr>
          <w:rFonts w:ascii="Arial" w:hAnsi="Arial" w:cs="Arial"/>
          <w:sz w:val="24"/>
          <w:szCs w:val="24"/>
          <w:lang w:eastAsia="ru-RU"/>
        </w:rPr>
        <w:t>рганов местного самоуправления.</w:t>
      </w:r>
    </w:p>
    <w:p w:rsidR="00DF7361" w:rsidRPr="00DF7361" w:rsidRDefault="00966749" w:rsidP="00DF7361">
      <w:pPr>
        <w:shd w:val="clear" w:color="auto" w:fill="FFFFFF" w:themeFill="background1"/>
        <w:tabs>
          <w:tab w:val="left" w:pos="0"/>
          <w:tab w:val="left" w:pos="1080"/>
        </w:tabs>
        <w:ind w:right="-2" w:firstLine="851"/>
        <w:jc w:val="both"/>
        <w:rPr>
          <w:rFonts w:asciiTheme="minorHAnsi" w:hAnsiTheme="minorHAnsi" w:cstheme="minorHAnsi"/>
          <w:sz w:val="24"/>
          <w:szCs w:val="24"/>
          <w:lang w:eastAsia="ru-RU"/>
        </w:rPr>
      </w:pPr>
      <w:r>
        <w:rPr>
          <w:rFonts w:asciiTheme="minorHAnsi" w:hAnsiTheme="minorHAnsi" w:cstheme="minorHAnsi"/>
          <w:sz w:val="24"/>
          <w:szCs w:val="24"/>
        </w:rPr>
        <w:t>(пункт 3 статьи</w:t>
      </w:r>
      <w:r w:rsidR="00DF7361" w:rsidRPr="00DF7361">
        <w:rPr>
          <w:rFonts w:asciiTheme="minorHAnsi" w:hAnsiTheme="minorHAnsi" w:cstheme="minorHAnsi"/>
          <w:sz w:val="24"/>
          <w:szCs w:val="24"/>
        </w:rPr>
        <w:t xml:space="preserve"> 15 в ред. решений Саянского районного Совета депутатов от 31.10.2018 № 40-210)</w:t>
      </w:r>
    </w:p>
    <w:p w:rsidR="00DF7361" w:rsidRPr="00B97257" w:rsidRDefault="00DF7361" w:rsidP="00DC5E13">
      <w:pPr>
        <w:shd w:val="clear" w:color="auto" w:fill="FFFFFF" w:themeFill="background1"/>
        <w:tabs>
          <w:tab w:val="left" w:pos="0"/>
          <w:tab w:val="left" w:pos="1080"/>
        </w:tabs>
        <w:ind w:right="-2" w:firstLine="851"/>
        <w:jc w:val="both"/>
        <w:rPr>
          <w:rFonts w:ascii="Arial" w:hAnsi="Arial" w:cs="Arial"/>
          <w:sz w:val="24"/>
          <w:szCs w:val="24"/>
          <w:lang w:eastAsia="ru-RU"/>
        </w:rPr>
        <w:sectPr w:rsidR="00DF7361" w:rsidRPr="00B97257" w:rsidSect="00B97257">
          <w:type w:val="nextColumn"/>
          <w:pgSz w:w="11906" w:h="16838"/>
          <w:pgMar w:top="1134" w:right="851" w:bottom="1134" w:left="1701" w:header="709" w:footer="709" w:gutter="0"/>
          <w:cols w:space="708"/>
          <w:docGrid w:linePitch="360"/>
        </w:sectPr>
      </w:pPr>
    </w:p>
    <w:p w:rsidR="00DC5E13" w:rsidRPr="00B97257" w:rsidRDefault="00DC5E13" w:rsidP="00DC5E13">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83" w:name="_Toc32238127"/>
      <w:r w:rsidRPr="00B97257">
        <w:rPr>
          <w:rFonts w:cs="Arial"/>
          <w:caps/>
          <w:color w:val="auto"/>
          <w:kern w:val="24"/>
          <w:sz w:val="24"/>
          <w:szCs w:val="24"/>
          <w:lang w:val="ru-RU"/>
        </w:rPr>
        <w:lastRenderedPageBreak/>
        <w:t>ГЛАВА 3. Подготовка документации по планировке территории органами местного самоуправления БОЛЬШЕАРБАЙСКОГО сельсовета</w:t>
      </w:r>
      <w:bookmarkEnd w:id="79"/>
      <w:bookmarkEnd w:id="80"/>
      <w:bookmarkEnd w:id="81"/>
      <w:bookmarkEnd w:id="82"/>
      <w:bookmarkEnd w:id="83"/>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3442A6">
      <w:pPr>
        <w:pStyle w:val="3"/>
        <w:shd w:val="clear" w:color="auto" w:fill="FFFFFF" w:themeFill="background1"/>
        <w:spacing w:before="0" w:after="0"/>
        <w:ind w:firstLine="851"/>
        <w:jc w:val="both"/>
        <w:rPr>
          <w:rFonts w:cs="Arial"/>
          <w:color w:val="auto"/>
          <w:sz w:val="24"/>
          <w:szCs w:val="24"/>
          <w:lang w:val="ru-RU"/>
        </w:rPr>
      </w:pPr>
      <w:bookmarkStart w:id="84" w:name="_Toc401583503"/>
      <w:bookmarkStart w:id="85" w:name="_Toc401584256"/>
      <w:bookmarkStart w:id="86" w:name="_Toc401584332"/>
      <w:bookmarkStart w:id="87" w:name="_Toc401588269"/>
      <w:bookmarkStart w:id="88" w:name="_Toc412663477"/>
      <w:bookmarkStart w:id="89" w:name="_Toc435278376"/>
      <w:bookmarkStart w:id="90" w:name="_Toc464812155"/>
      <w:bookmarkStart w:id="91" w:name="_Toc499220218"/>
      <w:bookmarkStart w:id="92" w:name="_Toc32238128"/>
      <w:r w:rsidRPr="00B97257">
        <w:rPr>
          <w:rFonts w:cs="Arial"/>
          <w:color w:val="auto"/>
          <w:sz w:val="24"/>
          <w:szCs w:val="24"/>
          <w:lang w:val="ru-RU"/>
        </w:rPr>
        <w:t xml:space="preserve">Статья 16. </w:t>
      </w:r>
      <w:bookmarkEnd w:id="84"/>
      <w:bookmarkEnd w:id="85"/>
      <w:bookmarkEnd w:id="86"/>
      <w:bookmarkEnd w:id="87"/>
      <w:bookmarkEnd w:id="88"/>
      <w:bookmarkEnd w:id="89"/>
      <w:r w:rsidRPr="00B97257">
        <w:rPr>
          <w:rFonts w:cs="Arial"/>
          <w:color w:val="auto"/>
          <w:sz w:val="24"/>
          <w:szCs w:val="24"/>
          <w:lang w:val="ru-RU"/>
        </w:rPr>
        <w:t>«Назначение и виды документации по планировке территории</w:t>
      </w:r>
      <w:bookmarkEnd w:id="90"/>
      <w:bookmarkEnd w:id="91"/>
      <w:r w:rsidRPr="00B97257">
        <w:rPr>
          <w:rFonts w:cs="Arial"/>
          <w:color w:val="auto"/>
          <w:sz w:val="24"/>
          <w:szCs w:val="24"/>
          <w:lang w:val="ru-RU"/>
        </w:rPr>
        <w:t>»</w:t>
      </w:r>
      <w:bookmarkEnd w:id="92"/>
    </w:p>
    <w:p w:rsidR="00DF7361" w:rsidRPr="00DF7361" w:rsidRDefault="00DF7361" w:rsidP="003442A6">
      <w:pPr>
        <w:pStyle w:val="2"/>
        <w:numPr>
          <w:ilvl w:val="0"/>
          <w:numId w:val="0"/>
        </w:numPr>
        <w:spacing w:before="0" w:after="0"/>
        <w:jc w:val="both"/>
        <w:rPr>
          <w:rFonts w:cs="Arial"/>
          <w:b w:val="0"/>
          <w:sz w:val="24"/>
          <w:szCs w:val="24"/>
          <w:lang w:val="ru-RU"/>
        </w:rPr>
      </w:pPr>
      <w:r>
        <w:rPr>
          <w:b w:val="0"/>
          <w:sz w:val="24"/>
          <w:szCs w:val="24"/>
          <w:lang w:val="ru-RU"/>
        </w:rPr>
        <w:t xml:space="preserve">             </w:t>
      </w:r>
      <w:r w:rsidR="00660DE2">
        <w:rPr>
          <w:b w:val="0"/>
          <w:sz w:val="24"/>
          <w:szCs w:val="24"/>
          <w:lang w:val="ru-RU"/>
        </w:rPr>
        <w:t xml:space="preserve">(статья </w:t>
      </w:r>
      <w:r>
        <w:rPr>
          <w:b w:val="0"/>
          <w:sz w:val="24"/>
          <w:szCs w:val="24"/>
          <w:lang w:val="ru-RU"/>
        </w:rPr>
        <w:t>16</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660DE2">
        <w:rPr>
          <w:rFonts w:cs="Arial"/>
          <w:b w:val="0"/>
          <w:sz w:val="24"/>
          <w:szCs w:val="24"/>
          <w:lang w:val="ru-RU"/>
        </w:rPr>
        <w:t>, от 17.12.2021 № 19-134</w:t>
      </w:r>
      <w:r w:rsidRPr="00DF7361">
        <w:rPr>
          <w:rFonts w:cs="Arial"/>
          <w:b w:val="0"/>
          <w:sz w:val="24"/>
          <w:szCs w:val="24"/>
          <w:lang w:val="ru-RU"/>
        </w:rPr>
        <w:t>)</w:t>
      </w:r>
    </w:p>
    <w:p w:rsidR="00DC5E13" w:rsidRPr="00B97257" w:rsidRDefault="00DC5E13" w:rsidP="003442A6">
      <w:pPr>
        <w:shd w:val="clear" w:color="auto" w:fill="FFFFFF" w:themeFill="background1"/>
        <w:ind w:firstLine="851"/>
        <w:rPr>
          <w:rFonts w:ascii="Arial" w:hAnsi="Arial" w:cs="Arial"/>
          <w:b/>
          <w:sz w:val="24"/>
          <w:szCs w:val="24"/>
        </w:rPr>
      </w:pP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 </w:t>
      </w:r>
      <w:r w:rsidR="00660DE2">
        <w:rPr>
          <w:rFonts w:ascii="Arial" w:hAnsi="Arial" w:cs="Arial"/>
        </w:rPr>
        <w:t>(</w:t>
      </w:r>
      <w:r w:rsidR="00966749">
        <w:rPr>
          <w:rFonts w:ascii="Arial" w:hAnsi="Arial" w:cs="Arial"/>
        </w:rPr>
        <w:t>а</w:t>
      </w:r>
      <w:r w:rsidR="00660DE2">
        <w:rPr>
          <w:rFonts w:ascii="Arial" w:hAnsi="Arial" w:cs="Arial"/>
        </w:rPr>
        <w:t>бзац 2 статьи 16 исключен решением Саянского районного Совета депутатов от 17.12.2021 № 19-134)</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2) необходимо установление, изменение или отмена красных линий;</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C5E13"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60DE2" w:rsidRDefault="00660DE2" w:rsidP="00DC5E13">
      <w:pPr>
        <w:pStyle w:val="17"/>
        <w:shd w:val="clear" w:color="auto" w:fill="FFFFFF" w:themeFill="background1"/>
        <w:ind w:right="-2" w:firstLine="851"/>
        <w:jc w:val="both"/>
        <w:rPr>
          <w:rFonts w:ascii="Arial" w:hAnsi="Arial" w:cs="Arial"/>
          <w:bCs/>
        </w:rPr>
      </w:pPr>
      <w:r w:rsidRPr="003756E4">
        <w:rPr>
          <w:rFonts w:ascii="Arial" w:hAnsi="Arial" w:cs="Arial"/>
          <w:bCs/>
        </w:rPr>
        <w:t>6) планируется осуществление компл</w:t>
      </w:r>
      <w:r>
        <w:rPr>
          <w:rFonts w:ascii="Arial" w:hAnsi="Arial" w:cs="Arial"/>
          <w:bCs/>
        </w:rPr>
        <w:t>ексного развития территории.</w:t>
      </w:r>
    </w:p>
    <w:p w:rsidR="00660DE2" w:rsidRPr="00B97257" w:rsidRDefault="00660DE2" w:rsidP="00DC5E13">
      <w:pPr>
        <w:pStyle w:val="17"/>
        <w:shd w:val="clear" w:color="auto" w:fill="FFFFFF" w:themeFill="background1"/>
        <w:ind w:right="-2" w:firstLine="851"/>
        <w:jc w:val="both"/>
        <w:rPr>
          <w:rFonts w:ascii="Arial" w:hAnsi="Arial" w:cs="Arial"/>
        </w:rPr>
      </w:pPr>
      <w:r>
        <w:rPr>
          <w:rFonts w:ascii="Arial" w:hAnsi="Arial" w:cs="Arial"/>
          <w:bCs/>
        </w:rPr>
        <w:t>(</w:t>
      </w:r>
      <w:r w:rsidR="00966749">
        <w:rPr>
          <w:rFonts w:ascii="Arial" w:hAnsi="Arial" w:cs="Arial"/>
          <w:bCs/>
        </w:rPr>
        <w:t>п</w:t>
      </w:r>
      <w:r>
        <w:rPr>
          <w:rFonts w:ascii="Arial" w:hAnsi="Arial" w:cs="Arial"/>
          <w:bCs/>
        </w:rPr>
        <w:t>ункт 6 абзаца 3 статьи 16 введен решением Саянского районного Совета депутатов от 17.12.2021 № 19-134)</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 Видами документации по планировке территории являются: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1) проект планировки территории;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2) проект межевания территории.</w:t>
      </w:r>
    </w:p>
    <w:p w:rsidR="00DC5E13"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 Применительно к территории, в границах которой не предусматривается осуществление </w:t>
      </w:r>
      <w:r w:rsidR="00660DE2">
        <w:rPr>
          <w:rFonts w:ascii="Arial" w:hAnsi="Arial" w:cs="Arial"/>
        </w:rPr>
        <w:t>комплексного развития</w:t>
      </w:r>
      <w:r w:rsidRPr="00B97257">
        <w:rPr>
          <w:rFonts w:ascii="Arial" w:hAnsi="Arial" w:cs="Arial"/>
        </w:rPr>
        <w:t xml:space="preserve"> территории, а также не планируется размещение линейных объектов, допускается подготовка проекта межевания </w:t>
      </w:r>
      <w:r w:rsidRPr="00B97257">
        <w:rPr>
          <w:rFonts w:ascii="Arial" w:hAnsi="Arial" w:cs="Arial"/>
        </w:rPr>
        <w:lastRenderedPageBreak/>
        <w:t>территории без подготовки проекта планировки территории в целях, предусмотренных частью 2 статьи 43 Земельного Кодекса.</w:t>
      </w:r>
    </w:p>
    <w:p w:rsidR="00660DE2" w:rsidRPr="00B97257" w:rsidRDefault="00660DE2" w:rsidP="00DC5E13">
      <w:pPr>
        <w:pStyle w:val="17"/>
        <w:shd w:val="clear" w:color="auto" w:fill="FFFFFF" w:themeFill="background1"/>
        <w:ind w:right="-2" w:firstLine="851"/>
        <w:jc w:val="both"/>
        <w:rPr>
          <w:rFonts w:ascii="Arial" w:hAnsi="Arial" w:cs="Arial"/>
        </w:rPr>
      </w:pPr>
      <w:r>
        <w:rPr>
          <w:rFonts w:ascii="Arial" w:hAnsi="Arial" w:cs="Arial"/>
        </w:rPr>
        <w:t>(</w:t>
      </w:r>
      <w:r w:rsidR="00966749">
        <w:rPr>
          <w:rFonts w:ascii="Arial" w:hAnsi="Arial" w:cs="Arial"/>
        </w:rPr>
        <w:t>а</w:t>
      </w:r>
      <w:r>
        <w:rPr>
          <w:rFonts w:ascii="Arial" w:hAnsi="Arial" w:cs="Arial"/>
        </w:rPr>
        <w:t>бзац 5 статьи 16 в ред. решения Саянского</w:t>
      </w:r>
      <w:r w:rsidR="00966749">
        <w:rPr>
          <w:rFonts w:ascii="Arial" w:hAnsi="Arial" w:cs="Arial"/>
        </w:rPr>
        <w:t xml:space="preserve"> районного Совета депутатов от </w:t>
      </w:r>
      <w:r>
        <w:rPr>
          <w:rFonts w:ascii="Arial" w:hAnsi="Arial" w:cs="Arial"/>
        </w:rPr>
        <w:t>17.12.2021 № 19-134)</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Общие требования к документации по планировке территории: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Подготовка графической части документации по планировке территории осуществляется: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А) в соответствии с системой координат, используемой для ведения Единого государственного реестра недвижимости;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DC5E13" w:rsidRPr="00B97257" w:rsidRDefault="00DC5E13" w:rsidP="00DC5E13">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93" w:name="_Toc32238129"/>
      <w:r w:rsidRPr="00B97257">
        <w:rPr>
          <w:rFonts w:ascii="Arial" w:hAnsi="Arial" w:cs="Arial"/>
          <w:b/>
          <w:color w:val="auto"/>
          <w:szCs w:val="24"/>
        </w:rPr>
        <w:t xml:space="preserve">Статья </w:t>
      </w:r>
      <w:r w:rsidRPr="00B97257">
        <w:rPr>
          <w:rFonts w:ascii="Arial" w:hAnsi="Arial" w:cs="Arial"/>
          <w:b/>
          <w:color w:val="auto"/>
          <w:szCs w:val="24"/>
          <w:lang w:eastAsia="en-US"/>
        </w:rPr>
        <w:t>16.1 «</w:t>
      </w:r>
      <w:r w:rsidRPr="00B97257">
        <w:rPr>
          <w:rFonts w:ascii="Arial" w:hAnsi="Arial" w:cs="Arial"/>
          <w:b/>
          <w:color w:val="auto"/>
          <w:szCs w:val="24"/>
        </w:rPr>
        <w:t>Инженерные изыскания для подготовки документации по планировке территории»</w:t>
      </w:r>
      <w:bookmarkEnd w:id="93"/>
    </w:p>
    <w:p w:rsidR="00DF7361" w:rsidRPr="00DF7361" w:rsidRDefault="00DF7361" w:rsidP="00DF7361">
      <w:pPr>
        <w:pStyle w:val="2"/>
        <w:jc w:val="both"/>
        <w:rPr>
          <w:rFonts w:cs="Arial"/>
          <w:b w:val="0"/>
          <w:sz w:val="24"/>
          <w:szCs w:val="24"/>
          <w:lang w:val="ru-RU"/>
        </w:rPr>
      </w:pPr>
      <w:r>
        <w:rPr>
          <w:b w:val="0"/>
          <w:sz w:val="24"/>
          <w:szCs w:val="24"/>
          <w:lang w:val="ru-RU"/>
        </w:rPr>
        <w:t xml:space="preserve">             </w:t>
      </w:r>
      <w:r w:rsidR="00966749">
        <w:rPr>
          <w:b w:val="0"/>
          <w:sz w:val="24"/>
          <w:szCs w:val="24"/>
          <w:lang w:val="ru-RU"/>
        </w:rPr>
        <w:t>(статья</w:t>
      </w:r>
      <w:r w:rsidRPr="00DF7361">
        <w:rPr>
          <w:b w:val="0"/>
          <w:sz w:val="24"/>
          <w:szCs w:val="24"/>
          <w:lang w:val="ru-RU"/>
        </w:rPr>
        <w:t xml:space="preserve"> </w:t>
      </w:r>
      <w:r>
        <w:rPr>
          <w:b w:val="0"/>
          <w:sz w:val="24"/>
          <w:szCs w:val="24"/>
          <w:lang w:val="ru-RU"/>
        </w:rPr>
        <w:t>16.1</w:t>
      </w:r>
      <w:r w:rsidRPr="00DF7361">
        <w:rPr>
          <w:b w:val="0"/>
          <w:sz w:val="24"/>
          <w:szCs w:val="24"/>
          <w:lang w:val="ru-RU"/>
        </w:rPr>
        <w:t xml:space="preserve"> </w:t>
      </w:r>
      <w:r>
        <w:rPr>
          <w:b w:val="0"/>
          <w:sz w:val="24"/>
          <w:szCs w:val="24"/>
          <w:lang w:val="ru-RU"/>
        </w:rPr>
        <w:t>введена</w:t>
      </w:r>
      <w:r w:rsidRPr="00DF7361">
        <w:rPr>
          <w:b w:val="0"/>
          <w:sz w:val="24"/>
          <w:szCs w:val="24"/>
          <w:lang w:val="ru-RU"/>
        </w:rPr>
        <w:t xml:space="preserve"> решени</w:t>
      </w:r>
      <w:r>
        <w:rPr>
          <w:b w:val="0"/>
          <w:sz w:val="24"/>
          <w:szCs w:val="24"/>
          <w:lang w:val="ru-RU"/>
        </w:rPr>
        <w:t>ем</w:t>
      </w:r>
      <w:r w:rsidRPr="00DF7361">
        <w:rPr>
          <w:b w:val="0"/>
          <w:sz w:val="24"/>
          <w:szCs w:val="24"/>
          <w:lang w:val="ru-RU"/>
        </w:rPr>
        <w:t xml:space="preserve">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pStyle w:val="24"/>
        <w:shd w:val="clear" w:color="auto" w:fill="FFFFFF" w:themeFill="background1"/>
        <w:tabs>
          <w:tab w:val="left" w:pos="540"/>
          <w:tab w:val="left" w:pos="851"/>
        </w:tabs>
        <w:ind w:right="-2" w:firstLine="851"/>
        <w:rPr>
          <w:rFonts w:ascii="Arial" w:hAnsi="Arial" w:cs="Arial"/>
          <w:b/>
          <w:color w:val="auto"/>
          <w:szCs w:val="24"/>
        </w:rPr>
      </w:pP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B97257">
          <w:rPr>
            <w:rFonts w:ascii="Arial" w:hAnsi="Arial" w:cs="Arial"/>
          </w:rPr>
          <w:t>частью 2</w:t>
        </w:r>
      </w:hyperlink>
      <w:r w:rsidRPr="00B97257">
        <w:rPr>
          <w:rFonts w:ascii="Arial" w:hAnsi="Arial" w:cs="Arial"/>
        </w:rPr>
        <w:t xml:space="preserve"> настоящей статьи.</w:t>
      </w:r>
    </w:p>
    <w:p w:rsidR="00DC5E13" w:rsidRPr="00B97257" w:rsidRDefault="007B30DD" w:rsidP="00DC5E13">
      <w:pPr>
        <w:pStyle w:val="17"/>
        <w:shd w:val="clear" w:color="auto" w:fill="FFFFFF" w:themeFill="background1"/>
        <w:ind w:right="-2" w:firstLine="851"/>
        <w:jc w:val="both"/>
        <w:rPr>
          <w:rFonts w:ascii="Arial" w:hAnsi="Arial" w:cs="Arial"/>
        </w:rPr>
      </w:pPr>
      <w:hyperlink r:id="rId27" w:history="1"/>
      <w:r w:rsidR="00DC5E13" w:rsidRPr="00B97257">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C5E13" w:rsidRDefault="007B30DD" w:rsidP="00DC5E13">
      <w:pPr>
        <w:pStyle w:val="17"/>
        <w:shd w:val="clear" w:color="auto" w:fill="FFFFFF" w:themeFill="background1"/>
        <w:ind w:right="-2" w:firstLine="851"/>
        <w:jc w:val="both"/>
        <w:rPr>
          <w:rFonts w:ascii="Arial" w:hAnsi="Arial" w:cs="Arial"/>
        </w:rPr>
      </w:pPr>
      <w:hyperlink r:id="rId28" w:history="1"/>
      <w:r w:rsidR="00DC5E13" w:rsidRPr="00B97257">
        <w:rPr>
          <w:rFonts w:ascii="Arial" w:hAnsi="Arial" w:cs="Arial"/>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97257" w:rsidRPr="00B97257" w:rsidRDefault="00B97257"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w:t>
      </w:r>
      <w:r w:rsidR="00966749">
        <w:rPr>
          <w:rFonts w:ascii="Arial" w:hAnsi="Arial" w:cs="Arial"/>
          <w:sz w:val="24"/>
          <w:szCs w:val="24"/>
          <w:lang w:eastAsia="ru-RU"/>
        </w:rPr>
        <w:t>асть 3 статьи</w:t>
      </w:r>
      <w:r>
        <w:rPr>
          <w:rFonts w:ascii="Arial" w:hAnsi="Arial" w:cs="Arial"/>
          <w:sz w:val="24"/>
          <w:szCs w:val="24"/>
          <w:lang w:eastAsia="ru-RU"/>
        </w:rPr>
        <w:t xml:space="preserve"> 16.1 в ред. решения Саянского районного Совета депутатов от 24.12.2020 № 6-36) </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4. Инженерные изыскания для подготовки документации по планировке территории выполняются в целях получения:</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 xml:space="preserve">1) материалов о природных условиях территории, в отношении которой осуществляется подготовка такой документации, и факторах техногенного </w:t>
      </w:r>
      <w:r w:rsidRPr="00B97257">
        <w:rPr>
          <w:rFonts w:ascii="Arial" w:hAnsi="Arial" w:cs="Arial"/>
        </w:rPr>
        <w:lastRenderedPageBreak/>
        <w:t>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C5E13" w:rsidRDefault="00DC5E13" w:rsidP="00DC5E13">
      <w:pPr>
        <w:shd w:val="clear" w:color="auto" w:fill="FFFFFF" w:themeFill="background1"/>
        <w:ind w:right="-2" w:firstLine="851"/>
        <w:jc w:val="both"/>
        <w:rPr>
          <w:rFonts w:ascii="Arial" w:hAnsi="Arial" w:cs="Arial"/>
          <w:sz w:val="24"/>
          <w:szCs w:val="24"/>
          <w:lang w:eastAsia="en-US"/>
        </w:rPr>
      </w:pPr>
      <w:r w:rsidRPr="00B97257">
        <w:rPr>
          <w:rFonts w:ascii="Arial" w:hAnsi="Arial" w:cs="Arial"/>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66749" w:rsidRPr="00B97257" w:rsidRDefault="00966749" w:rsidP="00DC5E13">
      <w:pPr>
        <w:shd w:val="clear" w:color="auto" w:fill="FFFFFF" w:themeFill="background1"/>
        <w:ind w:right="-2" w:firstLine="851"/>
        <w:jc w:val="both"/>
        <w:rPr>
          <w:rFonts w:ascii="Arial" w:hAnsi="Arial" w:cs="Arial"/>
          <w:sz w:val="24"/>
          <w:szCs w:val="24"/>
          <w:lang w:eastAsia="en-US"/>
        </w:rPr>
      </w:pPr>
    </w:p>
    <w:p w:rsidR="00DC5E13" w:rsidRPr="00B97257" w:rsidRDefault="00DC5E13" w:rsidP="00966749">
      <w:pPr>
        <w:pStyle w:val="17"/>
        <w:shd w:val="clear" w:color="auto" w:fill="FFFFFF" w:themeFill="background1"/>
        <w:ind w:right="-2" w:firstLine="851"/>
        <w:jc w:val="both"/>
        <w:outlineLvl w:val="2"/>
        <w:rPr>
          <w:rFonts w:ascii="Arial" w:hAnsi="Arial" w:cs="Arial"/>
          <w:b/>
        </w:rPr>
      </w:pPr>
      <w:bookmarkStart w:id="94" w:name="_Toc32238130"/>
      <w:r w:rsidRPr="00B97257">
        <w:rPr>
          <w:rFonts w:ascii="Arial" w:hAnsi="Arial" w:cs="Arial"/>
          <w:b/>
        </w:rPr>
        <w:t>Статья 16.2 «Проект планировки территории»</w:t>
      </w:r>
      <w:bookmarkEnd w:id="94"/>
    </w:p>
    <w:p w:rsidR="00DF7361" w:rsidRPr="00DF7361" w:rsidRDefault="00DF7361" w:rsidP="00966749">
      <w:pPr>
        <w:pStyle w:val="2"/>
        <w:spacing w:before="0" w:after="0"/>
        <w:jc w:val="both"/>
        <w:rPr>
          <w:rFonts w:cs="Arial"/>
          <w:b w:val="0"/>
          <w:sz w:val="24"/>
          <w:szCs w:val="24"/>
          <w:lang w:val="ru-RU"/>
        </w:rPr>
      </w:pPr>
      <w:r>
        <w:rPr>
          <w:b w:val="0"/>
          <w:sz w:val="24"/>
          <w:szCs w:val="24"/>
          <w:lang w:val="ru-RU"/>
        </w:rPr>
        <w:t xml:space="preserve">            </w:t>
      </w:r>
      <w:r w:rsidR="00966749">
        <w:rPr>
          <w:b w:val="0"/>
          <w:sz w:val="24"/>
          <w:szCs w:val="24"/>
          <w:lang w:val="ru-RU"/>
        </w:rPr>
        <w:t>(статья</w:t>
      </w:r>
      <w:r w:rsidRPr="00DF7361">
        <w:rPr>
          <w:b w:val="0"/>
          <w:sz w:val="24"/>
          <w:szCs w:val="24"/>
          <w:lang w:val="ru-RU"/>
        </w:rPr>
        <w:t xml:space="preserve"> </w:t>
      </w:r>
      <w:r>
        <w:rPr>
          <w:b w:val="0"/>
          <w:sz w:val="24"/>
          <w:szCs w:val="24"/>
          <w:lang w:val="ru-RU"/>
        </w:rPr>
        <w:t>16.</w:t>
      </w:r>
      <w:r w:rsidRPr="00DF7361">
        <w:rPr>
          <w:b w:val="0"/>
          <w:sz w:val="24"/>
          <w:szCs w:val="24"/>
          <w:lang w:val="ru-RU"/>
        </w:rPr>
        <w:t xml:space="preserve">2 </w:t>
      </w:r>
      <w:r>
        <w:rPr>
          <w:b w:val="0"/>
          <w:sz w:val="24"/>
          <w:szCs w:val="24"/>
          <w:lang w:val="ru-RU"/>
        </w:rPr>
        <w:t>введена</w:t>
      </w:r>
      <w:r w:rsidRPr="00DF7361">
        <w:rPr>
          <w:b w:val="0"/>
          <w:sz w:val="24"/>
          <w:szCs w:val="24"/>
          <w:lang w:val="ru-RU"/>
        </w:rPr>
        <w:t xml:space="preserve"> решени</w:t>
      </w:r>
      <w:r>
        <w:rPr>
          <w:b w:val="0"/>
          <w:sz w:val="24"/>
          <w:szCs w:val="24"/>
          <w:lang w:val="ru-RU"/>
        </w:rPr>
        <w:t>ем</w:t>
      </w:r>
      <w:r w:rsidRPr="00DF7361">
        <w:rPr>
          <w:b w:val="0"/>
          <w:sz w:val="24"/>
          <w:szCs w:val="24"/>
          <w:lang w:val="ru-RU"/>
        </w:rPr>
        <w:t xml:space="preserve">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pStyle w:val="17"/>
        <w:shd w:val="clear" w:color="auto" w:fill="FFFFFF" w:themeFill="background1"/>
        <w:ind w:right="-2" w:firstLine="851"/>
        <w:jc w:val="both"/>
        <w:rPr>
          <w:rFonts w:ascii="Arial" w:hAnsi="Arial" w:cs="Arial"/>
          <w:b/>
        </w:rPr>
      </w:pPr>
    </w:p>
    <w:p w:rsidR="00DC5E13" w:rsidRPr="00B97257" w:rsidRDefault="00B97257" w:rsidP="00DC5E13">
      <w:pPr>
        <w:pStyle w:val="17"/>
        <w:shd w:val="clear" w:color="auto" w:fill="FFFFFF" w:themeFill="background1"/>
        <w:ind w:right="-2" w:firstLine="851"/>
        <w:jc w:val="both"/>
        <w:rPr>
          <w:rFonts w:ascii="Arial" w:hAnsi="Arial" w:cs="Arial"/>
        </w:rPr>
      </w:pPr>
      <w:r>
        <w:rPr>
          <w:rFonts w:ascii="Arial" w:hAnsi="Arial" w:cs="Arial"/>
          <w:spacing w:val="2"/>
        </w:rPr>
        <w:t xml:space="preserve">1. </w:t>
      </w:r>
      <w:r w:rsidR="00DC5E13" w:rsidRPr="00B97257">
        <w:rPr>
          <w:rFonts w:ascii="Arial" w:hAnsi="Arial" w:cs="Arial"/>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C5E13" w:rsidRPr="00B97257"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spacing w:val="2"/>
        </w:rPr>
        <w:t xml:space="preserve"> </w:t>
      </w:r>
      <w:r w:rsidR="00B97257">
        <w:rPr>
          <w:rFonts w:ascii="Arial" w:hAnsi="Arial" w:cs="Arial"/>
          <w:spacing w:val="2"/>
        </w:rPr>
        <w:t xml:space="preserve">2. </w:t>
      </w:r>
      <w:r w:rsidRPr="00B97257">
        <w:rPr>
          <w:rFonts w:ascii="Arial" w:hAnsi="Arial" w:cs="Arial"/>
          <w:spacing w:val="2"/>
        </w:rPr>
        <w:t>Проект планировки территории состоит из основной части, которая подлежит утверждению, и материалов по ее обоснованию.</w:t>
      </w:r>
    </w:p>
    <w:p w:rsidR="00DC5E13" w:rsidRDefault="00B97257" w:rsidP="00DC5E13">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3.  </w:t>
      </w:r>
      <w:r w:rsidR="00DC5E13" w:rsidRPr="00B97257">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DC5E13" w:rsidRPr="00B97257">
          <w:rPr>
            <w:rStyle w:val="a7"/>
            <w:rFonts w:asciiTheme="minorHAnsi" w:hAnsiTheme="minorHAnsi" w:cstheme="minorHAnsi"/>
          </w:rPr>
          <w:t>закона</w:t>
        </w:r>
      </w:hyperlink>
      <w:r w:rsidR="00DC5E13" w:rsidRPr="00B97257">
        <w:rPr>
          <w:rFonts w:asciiTheme="minorHAnsi" w:hAnsiTheme="minorHAnsi" w:cstheme="min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heme="minorHAnsi" w:hAnsiTheme="minorHAnsi" w:cstheme="minorHAnsi"/>
        </w:rPr>
        <w:t>.</w:t>
      </w:r>
    </w:p>
    <w:p w:rsidR="00B97257" w:rsidRPr="00B97257" w:rsidRDefault="00966749"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w:t>
      </w:r>
      <w:r w:rsidR="00B97257">
        <w:rPr>
          <w:rFonts w:ascii="Arial" w:hAnsi="Arial" w:cs="Arial"/>
          <w:sz w:val="24"/>
          <w:szCs w:val="24"/>
          <w:lang w:eastAsia="ru-RU"/>
        </w:rPr>
        <w:t xml:space="preserve"> 3 ст</w:t>
      </w:r>
      <w:r>
        <w:rPr>
          <w:rFonts w:ascii="Arial" w:hAnsi="Arial" w:cs="Arial"/>
          <w:sz w:val="24"/>
          <w:szCs w:val="24"/>
          <w:lang w:eastAsia="ru-RU"/>
        </w:rPr>
        <w:t>атьи</w:t>
      </w:r>
      <w:r w:rsidR="00B97257">
        <w:rPr>
          <w:rFonts w:ascii="Arial" w:hAnsi="Arial" w:cs="Arial"/>
          <w:sz w:val="24"/>
          <w:szCs w:val="24"/>
          <w:lang w:eastAsia="ru-RU"/>
        </w:rPr>
        <w:t xml:space="preserve"> 16.2 в ред. решения Саянского районного Совета депутатов от 24.12.2020 № 6-36) </w:t>
      </w:r>
    </w:p>
    <w:p w:rsidR="00DC5E13" w:rsidRPr="00B97257" w:rsidRDefault="00B97257" w:rsidP="00DC5E13">
      <w:pPr>
        <w:pStyle w:val="17"/>
        <w:shd w:val="clear" w:color="auto" w:fill="FFFFFF" w:themeFill="background1"/>
        <w:ind w:right="-2" w:firstLine="851"/>
        <w:jc w:val="both"/>
        <w:rPr>
          <w:rFonts w:ascii="Arial" w:hAnsi="Arial" w:cs="Arial"/>
        </w:rPr>
      </w:pPr>
      <w:r>
        <w:rPr>
          <w:rFonts w:ascii="Arial" w:hAnsi="Arial" w:cs="Arial"/>
        </w:rPr>
        <w:t xml:space="preserve">4. </w:t>
      </w:r>
      <w:r w:rsidR="00DC5E13" w:rsidRPr="00B97257">
        <w:rPr>
          <w:rFonts w:ascii="Arial" w:hAnsi="Arial" w:cs="Arial"/>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DC5E13" w:rsidRDefault="00DC5E13" w:rsidP="00DC5E13">
      <w:pPr>
        <w:pStyle w:val="17"/>
        <w:shd w:val="clear" w:color="auto" w:fill="FFFFFF" w:themeFill="background1"/>
        <w:ind w:right="-2" w:firstLine="851"/>
        <w:jc w:val="both"/>
        <w:rPr>
          <w:rFonts w:ascii="Arial" w:hAnsi="Arial" w:cs="Arial"/>
        </w:rPr>
      </w:pPr>
      <w:r w:rsidRPr="00B97257">
        <w:rPr>
          <w:rFonts w:ascii="Arial" w:hAnsi="Arial" w:cs="Arial"/>
        </w:rPr>
        <w:t>Проект планировки территории является основой для разработки проектов межевания территорий.</w:t>
      </w:r>
    </w:p>
    <w:p w:rsidR="00966749" w:rsidRDefault="00966749" w:rsidP="00DC5E13">
      <w:pPr>
        <w:pStyle w:val="17"/>
        <w:shd w:val="clear" w:color="auto" w:fill="FFFFFF" w:themeFill="background1"/>
        <w:ind w:right="-2" w:firstLine="851"/>
        <w:jc w:val="both"/>
        <w:rPr>
          <w:rFonts w:ascii="Arial" w:hAnsi="Arial" w:cs="Arial"/>
        </w:rPr>
      </w:pPr>
    </w:p>
    <w:p w:rsidR="000D3D1B" w:rsidRDefault="000D3D1B" w:rsidP="00DC5E13">
      <w:pPr>
        <w:pStyle w:val="17"/>
        <w:shd w:val="clear" w:color="auto" w:fill="FFFFFF" w:themeFill="background1"/>
        <w:ind w:right="-2" w:firstLine="851"/>
        <w:jc w:val="both"/>
        <w:rPr>
          <w:rFonts w:ascii="Arial" w:hAnsi="Arial" w:cs="Arial"/>
        </w:rPr>
      </w:pPr>
    </w:p>
    <w:p w:rsidR="000D3D1B" w:rsidRDefault="000D3D1B" w:rsidP="00DC5E13">
      <w:pPr>
        <w:pStyle w:val="17"/>
        <w:shd w:val="clear" w:color="auto" w:fill="FFFFFF" w:themeFill="background1"/>
        <w:ind w:right="-2" w:firstLine="851"/>
        <w:jc w:val="both"/>
        <w:rPr>
          <w:rFonts w:ascii="Arial" w:hAnsi="Arial" w:cs="Arial"/>
        </w:rPr>
      </w:pPr>
    </w:p>
    <w:p w:rsidR="000D3D1B" w:rsidRPr="00B97257" w:rsidRDefault="000D3D1B" w:rsidP="00DC5E13">
      <w:pPr>
        <w:pStyle w:val="17"/>
        <w:shd w:val="clear" w:color="auto" w:fill="FFFFFF" w:themeFill="background1"/>
        <w:ind w:right="-2" w:firstLine="851"/>
        <w:jc w:val="both"/>
        <w:rPr>
          <w:rFonts w:ascii="Arial" w:hAnsi="Arial" w:cs="Arial"/>
        </w:rPr>
      </w:pPr>
    </w:p>
    <w:p w:rsidR="00DC5E13" w:rsidRPr="00B97257" w:rsidRDefault="00DC5E13" w:rsidP="00966749">
      <w:pPr>
        <w:pStyle w:val="24"/>
        <w:shd w:val="clear" w:color="auto" w:fill="FFFFFF" w:themeFill="background1"/>
        <w:tabs>
          <w:tab w:val="left" w:pos="540"/>
          <w:tab w:val="left" w:pos="851"/>
        </w:tabs>
        <w:ind w:right="-2" w:firstLine="851"/>
        <w:outlineLvl w:val="2"/>
        <w:rPr>
          <w:rFonts w:ascii="Arial" w:hAnsi="Arial" w:cs="Arial"/>
          <w:b/>
          <w:color w:val="auto"/>
          <w:szCs w:val="24"/>
        </w:rPr>
      </w:pPr>
      <w:bookmarkStart w:id="95" w:name="_Toc32238131"/>
      <w:r w:rsidRPr="00B97257">
        <w:rPr>
          <w:rFonts w:ascii="Arial" w:hAnsi="Arial" w:cs="Arial"/>
          <w:b/>
          <w:color w:val="auto"/>
          <w:szCs w:val="24"/>
        </w:rPr>
        <w:lastRenderedPageBreak/>
        <w:t xml:space="preserve">Статья </w:t>
      </w:r>
      <w:r w:rsidRPr="00B97257">
        <w:rPr>
          <w:rFonts w:ascii="Arial" w:hAnsi="Arial" w:cs="Arial"/>
          <w:b/>
          <w:color w:val="auto"/>
          <w:szCs w:val="24"/>
          <w:lang w:eastAsia="en-US"/>
        </w:rPr>
        <w:t>16.3 «</w:t>
      </w:r>
      <w:r w:rsidRPr="00B97257">
        <w:rPr>
          <w:rFonts w:ascii="Arial" w:hAnsi="Arial" w:cs="Arial"/>
          <w:b/>
          <w:color w:val="auto"/>
          <w:szCs w:val="24"/>
        </w:rPr>
        <w:t>Проекты межевания территорий»</w:t>
      </w:r>
      <w:bookmarkEnd w:id="95"/>
    </w:p>
    <w:p w:rsidR="00DC5E13" w:rsidRDefault="00DF7361" w:rsidP="00966749">
      <w:pPr>
        <w:pStyle w:val="2"/>
        <w:spacing w:before="0" w:after="0"/>
        <w:jc w:val="both"/>
        <w:rPr>
          <w:rFonts w:cs="Arial"/>
          <w:b w:val="0"/>
          <w:sz w:val="24"/>
          <w:szCs w:val="24"/>
          <w:lang w:val="ru-RU"/>
        </w:rPr>
      </w:pPr>
      <w:r>
        <w:rPr>
          <w:b w:val="0"/>
          <w:sz w:val="24"/>
          <w:szCs w:val="24"/>
          <w:lang w:val="ru-RU"/>
        </w:rPr>
        <w:t xml:space="preserve">            </w:t>
      </w:r>
      <w:r w:rsidR="00660DE2">
        <w:rPr>
          <w:b w:val="0"/>
          <w:sz w:val="24"/>
          <w:szCs w:val="24"/>
          <w:lang w:val="ru-RU"/>
        </w:rPr>
        <w:t xml:space="preserve">(статья </w:t>
      </w:r>
      <w:r>
        <w:rPr>
          <w:b w:val="0"/>
          <w:sz w:val="24"/>
          <w:szCs w:val="24"/>
          <w:lang w:val="ru-RU"/>
        </w:rPr>
        <w:t>16.3</w:t>
      </w:r>
      <w:r w:rsidRPr="00DF7361">
        <w:rPr>
          <w:b w:val="0"/>
          <w:sz w:val="24"/>
          <w:szCs w:val="24"/>
          <w:lang w:val="ru-RU"/>
        </w:rPr>
        <w:t xml:space="preserve"> </w:t>
      </w:r>
      <w:r>
        <w:rPr>
          <w:b w:val="0"/>
          <w:sz w:val="24"/>
          <w:szCs w:val="24"/>
          <w:lang w:val="ru-RU"/>
        </w:rPr>
        <w:t>введена</w:t>
      </w:r>
      <w:r w:rsidRPr="00DF7361">
        <w:rPr>
          <w:b w:val="0"/>
          <w:sz w:val="24"/>
          <w:szCs w:val="24"/>
          <w:lang w:val="ru-RU"/>
        </w:rPr>
        <w:t xml:space="preserve"> решени</w:t>
      </w:r>
      <w:r>
        <w:rPr>
          <w:b w:val="0"/>
          <w:sz w:val="24"/>
          <w:szCs w:val="24"/>
          <w:lang w:val="ru-RU"/>
        </w:rPr>
        <w:t>ем</w:t>
      </w:r>
      <w:r w:rsidRPr="00DF7361">
        <w:rPr>
          <w:b w:val="0"/>
          <w:sz w:val="24"/>
          <w:szCs w:val="24"/>
          <w:lang w:val="ru-RU"/>
        </w:rPr>
        <w:t xml:space="preserve">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660DE2">
        <w:rPr>
          <w:rFonts w:cs="Arial"/>
          <w:b w:val="0"/>
          <w:sz w:val="24"/>
          <w:szCs w:val="24"/>
          <w:lang w:val="ru-RU"/>
        </w:rPr>
        <w:t xml:space="preserve">, в ред. решения Саянского районного Совета депутатов от  </w:t>
      </w:r>
      <w:r w:rsidR="00966749">
        <w:rPr>
          <w:rFonts w:cs="Arial"/>
          <w:b w:val="0"/>
          <w:sz w:val="24"/>
          <w:szCs w:val="24"/>
          <w:lang w:val="ru-RU"/>
        </w:rPr>
        <w:t xml:space="preserve">17.12.2021 </w:t>
      </w:r>
      <w:r w:rsidR="00660DE2">
        <w:rPr>
          <w:rFonts w:cs="Arial"/>
          <w:b w:val="0"/>
          <w:sz w:val="24"/>
          <w:szCs w:val="24"/>
          <w:lang w:val="ru-RU"/>
        </w:rPr>
        <w:t>№ 19-134</w:t>
      </w:r>
      <w:r w:rsidRPr="00DF7361">
        <w:rPr>
          <w:rFonts w:cs="Arial"/>
          <w:b w:val="0"/>
          <w:sz w:val="24"/>
          <w:szCs w:val="24"/>
          <w:lang w:val="ru-RU"/>
        </w:rPr>
        <w:t>)</w:t>
      </w:r>
    </w:p>
    <w:p w:rsidR="00DF7361" w:rsidRPr="00DF7361" w:rsidRDefault="00DF7361" w:rsidP="00DF7361">
      <w:pPr>
        <w:rPr>
          <w:lang w:eastAsia="en-US"/>
        </w:rPr>
      </w:pPr>
    </w:p>
    <w:p w:rsidR="00DC5E13" w:rsidRDefault="00DC5E13" w:rsidP="000B4E4E">
      <w:pPr>
        <w:numPr>
          <w:ilvl w:val="0"/>
          <w:numId w:val="14"/>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B97257">
        <w:rPr>
          <w:rFonts w:ascii="Arial" w:hAnsi="Arial" w:cs="Arial"/>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B97257">
        <w:rPr>
          <w:rFonts w:ascii="Arial" w:hAnsi="Arial" w:cs="Arial"/>
          <w:sz w:val="24"/>
          <w:szCs w:val="24"/>
          <w:lang w:eastAsia="ru-RU"/>
        </w:rPr>
        <w:t xml:space="preserve">, территории, в отношении которой предусматривается осуществление </w:t>
      </w:r>
      <w:r w:rsidR="00660DE2">
        <w:rPr>
          <w:rFonts w:ascii="Arial" w:hAnsi="Arial" w:cs="Arial"/>
          <w:sz w:val="24"/>
          <w:szCs w:val="24"/>
          <w:lang w:eastAsia="ru-RU"/>
        </w:rPr>
        <w:t>комплексного развития</w:t>
      </w:r>
      <w:r w:rsidRPr="00B97257">
        <w:rPr>
          <w:rFonts w:ascii="Arial" w:hAnsi="Arial" w:cs="Arial"/>
          <w:sz w:val="24"/>
          <w:szCs w:val="24"/>
        </w:rPr>
        <w:t>.</w:t>
      </w:r>
    </w:p>
    <w:p w:rsidR="00B97257" w:rsidRPr="00B97257" w:rsidRDefault="00B97257" w:rsidP="00DF7361">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Pr="00B97257">
        <w:rPr>
          <w:rFonts w:ascii="Arial" w:hAnsi="Arial" w:cs="Arial"/>
          <w:sz w:val="24"/>
          <w:szCs w:val="24"/>
        </w:rPr>
        <w:t>(ч</w:t>
      </w:r>
      <w:r w:rsidR="00660DE2">
        <w:rPr>
          <w:rFonts w:ascii="Arial" w:hAnsi="Arial" w:cs="Arial"/>
          <w:sz w:val="24"/>
          <w:szCs w:val="24"/>
        </w:rPr>
        <w:t>асти</w:t>
      </w:r>
      <w:r w:rsidRPr="00B97257">
        <w:rPr>
          <w:rFonts w:ascii="Arial" w:hAnsi="Arial" w:cs="Arial"/>
          <w:sz w:val="24"/>
          <w:szCs w:val="24"/>
        </w:rPr>
        <w:t xml:space="preserve"> </w:t>
      </w:r>
      <w:r>
        <w:rPr>
          <w:rFonts w:ascii="Arial" w:hAnsi="Arial" w:cs="Arial"/>
          <w:sz w:val="24"/>
          <w:szCs w:val="24"/>
        </w:rPr>
        <w:t>1</w:t>
      </w:r>
      <w:r w:rsidRPr="00B97257">
        <w:rPr>
          <w:rFonts w:ascii="Arial" w:hAnsi="Arial" w:cs="Arial"/>
          <w:sz w:val="24"/>
          <w:szCs w:val="24"/>
        </w:rPr>
        <w:t xml:space="preserve"> ст</w:t>
      </w:r>
      <w:r w:rsidR="00660DE2">
        <w:rPr>
          <w:rFonts w:ascii="Arial" w:hAnsi="Arial" w:cs="Arial"/>
          <w:sz w:val="24"/>
          <w:szCs w:val="24"/>
        </w:rPr>
        <w:t>атьи</w:t>
      </w:r>
      <w:r w:rsidRPr="00B97257">
        <w:rPr>
          <w:rFonts w:ascii="Arial" w:hAnsi="Arial" w:cs="Arial"/>
          <w:sz w:val="24"/>
          <w:szCs w:val="24"/>
        </w:rPr>
        <w:t xml:space="preserve"> 16.</w:t>
      </w:r>
      <w:r>
        <w:rPr>
          <w:rFonts w:ascii="Arial" w:hAnsi="Arial" w:cs="Arial"/>
          <w:sz w:val="24"/>
          <w:szCs w:val="24"/>
        </w:rPr>
        <w:t>3</w:t>
      </w:r>
      <w:r w:rsidRPr="00B97257">
        <w:rPr>
          <w:rFonts w:ascii="Arial" w:hAnsi="Arial" w:cs="Arial"/>
          <w:sz w:val="24"/>
          <w:szCs w:val="24"/>
        </w:rPr>
        <w:t xml:space="preserve"> в ред. решения Саянского районного Совета депута</w:t>
      </w:r>
      <w:r w:rsidR="00DF7361">
        <w:rPr>
          <w:rFonts w:ascii="Arial" w:hAnsi="Arial" w:cs="Arial"/>
          <w:sz w:val="24"/>
          <w:szCs w:val="24"/>
        </w:rPr>
        <w:t>тов от 24.12.2020 № 6-36</w:t>
      </w:r>
      <w:r w:rsidR="00660DE2">
        <w:rPr>
          <w:rFonts w:ascii="Arial" w:hAnsi="Arial" w:cs="Arial"/>
          <w:sz w:val="24"/>
          <w:szCs w:val="24"/>
        </w:rPr>
        <w:t>, от 17.12.2021 № 19-134</w:t>
      </w:r>
      <w:r w:rsidR="00DF7361">
        <w:rPr>
          <w:rFonts w:ascii="Arial" w:hAnsi="Arial" w:cs="Arial"/>
          <w:sz w:val="24"/>
          <w:szCs w:val="24"/>
        </w:rPr>
        <w:t xml:space="preserve">) </w:t>
      </w:r>
    </w:p>
    <w:p w:rsidR="00DC5E13" w:rsidRPr="00B97257" w:rsidRDefault="00DC5E13" w:rsidP="000B4E4E">
      <w:pPr>
        <w:numPr>
          <w:ilvl w:val="0"/>
          <w:numId w:val="14"/>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B97257">
        <w:rPr>
          <w:rFonts w:ascii="Arial" w:hAnsi="Arial" w:cs="Arial"/>
          <w:sz w:val="24"/>
          <w:szCs w:val="24"/>
        </w:rPr>
        <w:t xml:space="preserve"> Подготовка проекта межевания территории осуществляется для:</w:t>
      </w:r>
    </w:p>
    <w:p w:rsidR="00DC5E13" w:rsidRPr="00B97257" w:rsidRDefault="00DC5E13" w:rsidP="00DC5E13">
      <w:pPr>
        <w:shd w:val="clear" w:color="auto" w:fill="FFFFFF" w:themeFill="background1"/>
        <w:tabs>
          <w:tab w:val="left" w:pos="540"/>
          <w:tab w:val="left" w:pos="851"/>
        </w:tabs>
        <w:ind w:right="-2" w:firstLine="851"/>
        <w:contextualSpacing/>
        <w:jc w:val="both"/>
        <w:rPr>
          <w:rFonts w:ascii="Arial" w:hAnsi="Arial" w:cs="Arial"/>
          <w:sz w:val="24"/>
          <w:szCs w:val="24"/>
        </w:rPr>
      </w:pPr>
      <w:r w:rsidRPr="00B97257">
        <w:rPr>
          <w:rFonts w:ascii="Arial" w:hAnsi="Arial" w:cs="Arial"/>
          <w:sz w:val="24"/>
          <w:szCs w:val="24"/>
        </w:rPr>
        <w:t>1) определения местоположения границ</w:t>
      </w:r>
      <w:r w:rsidR="00DF7361">
        <w:rPr>
          <w:rFonts w:ascii="Arial" w:hAnsi="Arial" w:cs="Arial"/>
          <w:sz w:val="24"/>
          <w:szCs w:val="24"/>
        </w:rPr>
        <w:t>,</w:t>
      </w:r>
      <w:r w:rsidRPr="00B97257">
        <w:rPr>
          <w:rFonts w:ascii="Arial" w:hAnsi="Arial" w:cs="Arial"/>
          <w:sz w:val="24"/>
          <w:szCs w:val="24"/>
        </w:rPr>
        <w:t xml:space="preserve"> образуемых и изменяемых земельных участков;</w:t>
      </w:r>
    </w:p>
    <w:p w:rsidR="00DC5E13" w:rsidRDefault="00DC5E13" w:rsidP="00DC5E13">
      <w:pPr>
        <w:shd w:val="clear" w:color="auto" w:fill="FFFFFF" w:themeFill="background1"/>
        <w:tabs>
          <w:tab w:val="left" w:pos="540"/>
          <w:tab w:val="left" w:pos="851"/>
        </w:tabs>
        <w:ind w:right="-2" w:firstLine="851"/>
        <w:contextualSpacing/>
        <w:jc w:val="both"/>
        <w:rPr>
          <w:rFonts w:ascii="Arial" w:hAnsi="Arial" w:cs="Arial"/>
          <w:sz w:val="24"/>
          <w:szCs w:val="24"/>
        </w:rPr>
      </w:pPr>
      <w:r w:rsidRPr="00B97257">
        <w:rPr>
          <w:rFonts w:ascii="Arial" w:hAnsi="Arial" w:cs="Arial"/>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660DE2">
        <w:rPr>
          <w:rFonts w:ascii="Arial" w:hAnsi="Arial" w:cs="Arial"/>
          <w:sz w:val="24"/>
          <w:szCs w:val="24"/>
        </w:rPr>
        <w:t>комплексного развития</w:t>
      </w:r>
      <w:r w:rsidRPr="00B97257">
        <w:rPr>
          <w:rFonts w:ascii="Arial" w:hAnsi="Arial" w:cs="Arial"/>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60DE2" w:rsidRPr="00B97257" w:rsidRDefault="00660DE2" w:rsidP="00DC5E13">
      <w:pPr>
        <w:shd w:val="clear" w:color="auto" w:fill="FFFFFF" w:themeFill="background1"/>
        <w:tabs>
          <w:tab w:val="left" w:pos="540"/>
          <w:tab w:val="left" w:pos="851"/>
        </w:tabs>
        <w:ind w:right="-2" w:firstLine="851"/>
        <w:contextualSpacing/>
        <w:jc w:val="both"/>
        <w:rPr>
          <w:rFonts w:ascii="Arial" w:hAnsi="Arial" w:cs="Arial"/>
          <w:sz w:val="24"/>
          <w:szCs w:val="24"/>
        </w:rPr>
      </w:pPr>
      <w:r>
        <w:rPr>
          <w:rFonts w:ascii="Arial" w:hAnsi="Arial" w:cs="Arial"/>
          <w:sz w:val="24"/>
          <w:szCs w:val="24"/>
        </w:rPr>
        <w:t>(</w:t>
      </w:r>
      <w:r w:rsidR="00966749">
        <w:rPr>
          <w:rFonts w:ascii="Arial" w:hAnsi="Arial" w:cs="Arial"/>
          <w:sz w:val="24"/>
          <w:szCs w:val="24"/>
        </w:rPr>
        <w:t>а</w:t>
      </w:r>
      <w:r>
        <w:rPr>
          <w:rFonts w:ascii="Arial" w:hAnsi="Arial" w:cs="Arial"/>
          <w:sz w:val="24"/>
          <w:szCs w:val="24"/>
        </w:rPr>
        <w:t>бзац 2 части 2 статьи 16.3 в ред. решения Саянского районного Совета депутатов от 17.12.2021 № 19-134)</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4. Основная часть проекта межевания территории включает в себя текстовую часть и чертежи межевания территории.</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6. При подготовке проекта межевания территории определение местоположения границ</w:t>
      </w:r>
      <w:r w:rsidR="00DF7361">
        <w:rPr>
          <w:rFonts w:ascii="Arial" w:eastAsia="Calibri" w:hAnsi="Arial" w:cs="Arial"/>
          <w:sz w:val="24"/>
          <w:szCs w:val="24"/>
        </w:rPr>
        <w:t>,</w:t>
      </w:r>
      <w:r w:rsidRPr="00B97257">
        <w:rPr>
          <w:rFonts w:ascii="Arial" w:eastAsia="Calibri" w:hAnsi="Arial" w:cs="Arial"/>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C5E13" w:rsidRDefault="00DC5E13" w:rsidP="00B97257">
      <w:pPr>
        <w:ind w:firstLine="851"/>
        <w:jc w:val="both"/>
        <w:rPr>
          <w:rFonts w:ascii="Arial" w:hAnsi="Arial" w:cs="Arial"/>
          <w:sz w:val="24"/>
          <w:szCs w:val="24"/>
        </w:rPr>
      </w:pPr>
      <w:r w:rsidRPr="00B97257">
        <w:rPr>
          <w:rFonts w:ascii="Arial" w:hAnsi="Arial" w:cs="Arial"/>
          <w:sz w:val="24"/>
          <w:szCs w:val="24"/>
        </w:rPr>
        <w:t>6.1. При подготовке проекта межевания территории в целях определения местоположения границ</w:t>
      </w:r>
      <w:r w:rsidR="00DF7361">
        <w:rPr>
          <w:rFonts w:ascii="Arial" w:hAnsi="Arial" w:cs="Arial"/>
          <w:sz w:val="24"/>
          <w:szCs w:val="24"/>
        </w:rPr>
        <w:t>,</w:t>
      </w:r>
      <w:r w:rsidRPr="00B97257">
        <w:rPr>
          <w:rFonts w:ascii="Arial" w:hAnsi="Arial" w:cs="Arial"/>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97257" w:rsidRPr="00B97257" w:rsidRDefault="00B97257"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lastRenderedPageBreak/>
        <w:t>(ч</w:t>
      </w:r>
      <w:r w:rsidR="00966749">
        <w:rPr>
          <w:rFonts w:ascii="Arial" w:hAnsi="Arial" w:cs="Arial"/>
          <w:sz w:val="24"/>
          <w:szCs w:val="24"/>
          <w:lang w:eastAsia="ru-RU"/>
        </w:rPr>
        <w:t>асть 6.1 статьи</w:t>
      </w:r>
      <w:r>
        <w:rPr>
          <w:rFonts w:ascii="Arial" w:hAnsi="Arial" w:cs="Arial"/>
          <w:sz w:val="24"/>
          <w:szCs w:val="24"/>
          <w:lang w:eastAsia="ru-RU"/>
        </w:rPr>
        <w:t xml:space="preserve"> 16.3 введена решением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C5E13"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660DE2">
        <w:rPr>
          <w:rFonts w:ascii="Arial" w:eastAsia="Calibri" w:hAnsi="Arial" w:cs="Arial"/>
          <w:sz w:val="24"/>
          <w:szCs w:val="24"/>
        </w:rPr>
        <w:t>комплексного развития</w:t>
      </w:r>
      <w:r w:rsidRPr="00B97257">
        <w:rPr>
          <w:rFonts w:ascii="Arial" w:eastAsia="Calibri" w:hAnsi="Arial" w:cs="Arial"/>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660DE2" w:rsidRDefault="00660DE2" w:rsidP="00DC5E13">
      <w:pPr>
        <w:shd w:val="clear" w:color="auto" w:fill="FFFFFF" w:themeFill="background1"/>
        <w:ind w:right="-2" w:firstLine="851"/>
        <w:jc w:val="both"/>
        <w:rPr>
          <w:rFonts w:ascii="Arial" w:eastAsia="Calibri" w:hAnsi="Arial" w:cs="Arial"/>
          <w:sz w:val="24"/>
          <w:szCs w:val="24"/>
        </w:rPr>
      </w:pPr>
      <w:r>
        <w:rPr>
          <w:rFonts w:ascii="Arial" w:eastAsia="Calibri" w:hAnsi="Arial" w:cs="Arial"/>
          <w:sz w:val="24"/>
          <w:szCs w:val="24"/>
        </w:rPr>
        <w:t>(</w:t>
      </w:r>
      <w:r w:rsidR="00966749">
        <w:rPr>
          <w:rFonts w:ascii="Arial" w:eastAsia="Calibri" w:hAnsi="Arial" w:cs="Arial"/>
          <w:sz w:val="24"/>
          <w:szCs w:val="24"/>
        </w:rPr>
        <w:t>ч</w:t>
      </w:r>
      <w:r>
        <w:rPr>
          <w:rFonts w:ascii="Arial" w:eastAsia="Calibri" w:hAnsi="Arial" w:cs="Arial"/>
          <w:sz w:val="24"/>
          <w:szCs w:val="24"/>
        </w:rPr>
        <w:t>асть 9 статьи 16.3 в ред. решения Саянского районного Совета депутатов от 17.12.2021 № 19-134)</w:t>
      </w:r>
    </w:p>
    <w:p w:rsidR="003442A6" w:rsidRPr="00B97257" w:rsidRDefault="003442A6" w:rsidP="00DC5E13">
      <w:pPr>
        <w:shd w:val="clear" w:color="auto" w:fill="FFFFFF" w:themeFill="background1"/>
        <w:ind w:right="-2" w:firstLine="851"/>
        <w:jc w:val="both"/>
        <w:rPr>
          <w:rFonts w:ascii="Arial" w:hAnsi="Arial" w:cs="Arial"/>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right="-2" w:firstLine="851"/>
        <w:jc w:val="both"/>
        <w:rPr>
          <w:rFonts w:cs="Arial"/>
          <w:color w:val="auto"/>
          <w:sz w:val="24"/>
          <w:szCs w:val="24"/>
          <w:lang w:val="ru-RU"/>
        </w:rPr>
      </w:pPr>
      <w:bookmarkStart w:id="96" w:name="_Toc269076889"/>
      <w:bookmarkStart w:id="97" w:name="_Toc269148985"/>
      <w:bookmarkStart w:id="98" w:name="_Toc281221522"/>
      <w:bookmarkStart w:id="99" w:name="_Toc469646489"/>
      <w:bookmarkStart w:id="100" w:name="_Toc32238132"/>
      <w:r w:rsidRPr="00B97257">
        <w:rPr>
          <w:rFonts w:cs="Arial"/>
          <w:color w:val="auto"/>
          <w:sz w:val="24"/>
          <w:szCs w:val="24"/>
          <w:lang w:val="ru-RU"/>
        </w:rPr>
        <w:t>Статья 17. «Подготовка документации по планировке территории</w:t>
      </w:r>
      <w:bookmarkEnd w:id="96"/>
      <w:bookmarkEnd w:id="97"/>
      <w:bookmarkEnd w:id="98"/>
      <w:bookmarkEnd w:id="99"/>
      <w:r w:rsidRPr="00B97257">
        <w:rPr>
          <w:rFonts w:cs="Arial"/>
          <w:color w:val="auto"/>
          <w:sz w:val="24"/>
          <w:szCs w:val="24"/>
          <w:lang w:val="ru-RU"/>
        </w:rPr>
        <w:t>»</w:t>
      </w:r>
      <w:bookmarkEnd w:id="100"/>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00660DE2">
        <w:rPr>
          <w:b w:val="0"/>
          <w:sz w:val="24"/>
          <w:szCs w:val="24"/>
          <w:lang w:val="ru-RU"/>
        </w:rPr>
        <w:t>(статья</w:t>
      </w:r>
      <w:r w:rsidRPr="00DF7361">
        <w:rPr>
          <w:b w:val="0"/>
          <w:sz w:val="24"/>
          <w:szCs w:val="24"/>
          <w:lang w:val="ru-RU"/>
        </w:rPr>
        <w:t xml:space="preserve"> </w:t>
      </w:r>
      <w:r>
        <w:rPr>
          <w:b w:val="0"/>
          <w:sz w:val="24"/>
          <w:szCs w:val="24"/>
          <w:lang w:val="ru-RU"/>
        </w:rPr>
        <w:t>17</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660DE2">
        <w:rPr>
          <w:rFonts w:cs="Arial"/>
          <w:b w:val="0"/>
          <w:sz w:val="24"/>
          <w:szCs w:val="24"/>
          <w:lang w:val="ru-RU"/>
        </w:rPr>
        <w:t>, от 17.12.2021 № 19-134</w:t>
      </w:r>
      <w:r w:rsidRPr="00DF7361">
        <w:rPr>
          <w:rFonts w:cs="Arial"/>
          <w:b w:val="0"/>
          <w:sz w:val="24"/>
          <w:szCs w:val="24"/>
          <w:lang w:val="ru-RU"/>
        </w:rPr>
        <w:t>)</w:t>
      </w:r>
    </w:p>
    <w:p w:rsidR="00DC5E13" w:rsidRPr="00B97257" w:rsidRDefault="00DC5E13" w:rsidP="00DC5E13">
      <w:pPr>
        <w:shd w:val="clear" w:color="auto" w:fill="FFFFFF" w:themeFill="background1"/>
        <w:ind w:firstLine="851"/>
        <w:rPr>
          <w:sz w:val="24"/>
          <w:szCs w:val="24"/>
          <w:lang w:eastAsia="en-US"/>
        </w:rPr>
      </w:pPr>
    </w:p>
    <w:p w:rsidR="00DC5E13" w:rsidRPr="00660DE2" w:rsidRDefault="00DC5E13" w:rsidP="00DC5E13">
      <w:pPr>
        <w:shd w:val="clear" w:color="auto" w:fill="FFFFFF" w:themeFill="background1"/>
        <w:tabs>
          <w:tab w:val="left" w:pos="540"/>
          <w:tab w:val="left" w:pos="900"/>
        </w:tabs>
        <w:ind w:right="-2" w:firstLine="851"/>
        <w:jc w:val="both"/>
        <w:rPr>
          <w:rFonts w:asciiTheme="majorHAnsi" w:hAnsiTheme="majorHAnsi" w:cstheme="majorHAnsi"/>
          <w:color w:val="000000" w:themeColor="text1"/>
          <w:sz w:val="24"/>
          <w:szCs w:val="24"/>
          <w:shd w:val="clear" w:color="auto" w:fill="FFFFFF"/>
        </w:rPr>
      </w:pPr>
      <w:r w:rsidRPr="00B97257">
        <w:rPr>
          <w:rFonts w:ascii="Arial" w:eastAsia="Calibri" w:hAnsi="Arial" w:cs="Arial"/>
          <w:sz w:val="24"/>
          <w:szCs w:val="24"/>
        </w:rPr>
        <w:t xml:space="preserve">1. </w:t>
      </w:r>
      <w:r w:rsidRPr="00B97257">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660DE2">
          <w:rPr>
            <w:rStyle w:val="a7"/>
            <w:rFonts w:asciiTheme="majorHAnsi" w:hAnsiTheme="majorHAnsi" w:cstheme="majorHAnsi"/>
            <w:color w:val="000000" w:themeColor="text1"/>
            <w:sz w:val="24"/>
            <w:szCs w:val="24"/>
            <w:u w:val="none"/>
            <w:shd w:val="clear" w:color="auto" w:fill="FFFFFF"/>
          </w:rPr>
          <w:t>территориального планирования</w:t>
        </w:r>
      </w:hyperlink>
      <w:r w:rsidRPr="00660DE2">
        <w:rPr>
          <w:rFonts w:asciiTheme="majorHAnsi" w:hAnsiTheme="majorHAnsi" w:cstheme="majorHAnsi"/>
          <w:color w:val="000000" w:themeColor="text1"/>
          <w:sz w:val="24"/>
          <w:szCs w:val="24"/>
          <w:shd w:val="clear" w:color="auto" w:fill="FFFFFF"/>
        </w:rPr>
        <w:t>,</w:t>
      </w:r>
      <w:r w:rsidRPr="00B97257">
        <w:rPr>
          <w:rFonts w:asciiTheme="majorHAnsi" w:hAnsiTheme="majorHAnsi" w:cstheme="majorHAnsi"/>
          <w:sz w:val="24"/>
          <w:szCs w:val="24"/>
          <w:shd w:val="clear" w:color="auto" w:fill="FFFFFF"/>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660DE2">
          <w:rPr>
            <w:rStyle w:val="a7"/>
            <w:rFonts w:asciiTheme="majorHAnsi" w:hAnsiTheme="majorHAnsi" w:cstheme="majorHAnsi"/>
            <w:color w:val="000000" w:themeColor="text1"/>
            <w:sz w:val="24"/>
            <w:szCs w:val="24"/>
            <w:u w:val="none"/>
            <w:shd w:val="clear" w:color="auto" w:fill="FFFFFF"/>
          </w:rPr>
          <w:t>части 1 статьи 11</w:t>
        </w:r>
      </w:hyperlink>
      <w:r w:rsidRPr="00660DE2">
        <w:rPr>
          <w:rFonts w:asciiTheme="majorHAnsi" w:hAnsiTheme="majorHAnsi" w:cstheme="majorHAnsi"/>
          <w:color w:val="000000" w:themeColor="text1"/>
          <w:sz w:val="24"/>
          <w:szCs w:val="24"/>
          <w:shd w:val="clear" w:color="auto" w:fill="FFFFFF"/>
        </w:rPr>
        <w:t> </w:t>
      </w:r>
      <w:r w:rsidRPr="00B97257">
        <w:rPr>
          <w:rFonts w:asciiTheme="majorHAnsi" w:hAnsiTheme="majorHAnsi" w:cstheme="majorHAnsi"/>
          <w:sz w:val="24"/>
          <w:szCs w:val="24"/>
          <w:shd w:val="clear" w:color="auto" w:fill="FFFFFF"/>
        </w:rPr>
        <w:t>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Pr="00660DE2">
          <w:rPr>
            <w:rStyle w:val="a7"/>
            <w:rFonts w:asciiTheme="majorHAnsi" w:hAnsiTheme="majorHAnsi" w:cstheme="majorHAnsi"/>
            <w:color w:val="000000" w:themeColor="text1"/>
            <w:sz w:val="24"/>
            <w:szCs w:val="24"/>
            <w:u w:val="none"/>
            <w:shd w:val="clear" w:color="auto" w:fill="FFFFFF"/>
          </w:rPr>
          <w:t>зон с особыми условиями использования территорий</w:t>
        </w:r>
      </w:hyperlink>
      <w:r w:rsidRPr="00660DE2">
        <w:rPr>
          <w:rFonts w:asciiTheme="majorHAnsi" w:hAnsiTheme="majorHAnsi" w:cstheme="majorHAnsi"/>
          <w:color w:val="000000" w:themeColor="text1"/>
          <w:sz w:val="24"/>
          <w:szCs w:val="24"/>
          <w:shd w:val="clear" w:color="auto" w:fill="FFFFFF"/>
        </w:rPr>
        <w:t>.</w:t>
      </w:r>
    </w:p>
    <w:p w:rsidR="00B97257" w:rsidRPr="00C425EA" w:rsidRDefault="00B97257" w:rsidP="00B97257">
      <w:pPr>
        <w:tabs>
          <w:tab w:val="left" w:pos="426"/>
          <w:tab w:val="left" w:pos="709"/>
          <w:tab w:val="num" w:pos="851"/>
        </w:tabs>
        <w:ind w:right="-2"/>
        <w:jc w:val="both"/>
        <w:rPr>
          <w:rFonts w:ascii="Arial" w:hAnsi="Arial" w:cs="Arial"/>
          <w:sz w:val="24"/>
          <w:szCs w:val="24"/>
          <w:lang w:eastAsia="ru-RU"/>
        </w:rPr>
      </w:pPr>
      <w:r>
        <w:rPr>
          <w:rFonts w:asciiTheme="majorHAnsi" w:hAnsiTheme="majorHAnsi" w:cstheme="majorHAnsi"/>
          <w:sz w:val="24"/>
          <w:szCs w:val="24"/>
          <w:shd w:val="clear" w:color="auto" w:fill="FFFFFF"/>
        </w:rPr>
        <w:lastRenderedPageBreak/>
        <w:tab/>
      </w:r>
      <w:r w:rsidR="00966749">
        <w:rPr>
          <w:rFonts w:ascii="Arial" w:hAnsi="Arial" w:cs="Arial"/>
          <w:sz w:val="24"/>
          <w:szCs w:val="24"/>
          <w:lang w:eastAsia="ru-RU"/>
        </w:rPr>
        <w:t xml:space="preserve">(часть 1 статьи </w:t>
      </w:r>
      <w:r>
        <w:rPr>
          <w:rFonts w:ascii="Arial" w:hAnsi="Arial" w:cs="Arial"/>
          <w:sz w:val="24"/>
          <w:szCs w:val="24"/>
          <w:lang w:eastAsia="ru-RU"/>
        </w:rPr>
        <w:t xml:space="preserve">17 в ред. решения Саянского районного Совета депутатов от 24.12.2020 № 6-36) </w:t>
      </w:r>
    </w:p>
    <w:p w:rsidR="00DC5E13" w:rsidRPr="00096281" w:rsidRDefault="00660DE2" w:rsidP="00DC5E13">
      <w:pPr>
        <w:shd w:val="clear" w:color="auto" w:fill="FFFFFF" w:themeFill="background1"/>
        <w:tabs>
          <w:tab w:val="left" w:pos="540"/>
          <w:tab w:val="left" w:pos="900"/>
        </w:tabs>
        <w:ind w:right="-2" w:firstLine="851"/>
        <w:jc w:val="both"/>
        <w:rPr>
          <w:rFonts w:ascii="Arial" w:eastAsia="Calibri" w:hAnsi="Arial" w:cs="Arial"/>
          <w:sz w:val="24"/>
          <w:szCs w:val="24"/>
        </w:rPr>
      </w:pPr>
      <w:r>
        <w:rPr>
          <w:rFonts w:ascii="Arial" w:eastAsia="Calibri" w:hAnsi="Arial" w:cs="Arial"/>
          <w:sz w:val="24"/>
          <w:szCs w:val="24"/>
        </w:rPr>
        <w:t>(</w:t>
      </w:r>
      <w:r w:rsidR="00966749">
        <w:rPr>
          <w:rFonts w:ascii="Arial" w:eastAsia="Calibri" w:hAnsi="Arial" w:cs="Arial"/>
          <w:sz w:val="24"/>
          <w:szCs w:val="24"/>
        </w:rPr>
        <w:t>ч</w:t>
      </w:r>
      <w:r>
        <w:rPr>
          <w:rFonts w:ascii="Arial" w:eastAsia="Calibri" w:hAnsi="Arial" w:cs="Arial"/>
          <w:sz w:val="24"/>
          <w:szCs w:val="24"/>
        </w:rPr>
        <w:t>асть 2 статьи 17 исключена решением Саянского районного Совета депутатов от 17.12.2021 № 19-134)</w:t>
      </w:r>
    </w:p>
    <w:p w:rsidR="00DC5E13" w:rsidRPr="00096281" w:rsidRDefault="00DC5E13" w:rsidP="00DC5E13">
      <w:pPr>
        <w:shd w:val="clear" w:color="auto" w:fill="FFFFFF" w:themeFill="background1"/>
        <w:tabs>
          <w:tab w:val="left" w:pos="540"/>
          <w:tab w:val="left" w:pos="1080"/>
        </w:tabs>
        <w:ind w:right="-2" w:firstLine="851"/>
        <w:jc w:val="both"/>
        <w:rPr>
          <w:rFonts w:ascii="Arial" w:eastAsia="Calibri" w:hAnsi="Arial" w:cs="Arial"/>
          <w:sz w:val="24"/>
          <w:szCs w:val="24"/>
        </w:rPr>
      </w:pPr>
      <w:r w:rsidRPr="00096281">
        <w:rPr>
          <w:rFonts w:ascii="Arial" w:eastAsia="Calibri" w:hAnsi="Arial" w:cs="Arial"/>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096281">
        <w:rPr>
          <w:rFonts w:asciiTheme="minorHAnsi" w:hAnsiTheme="minorHAnsi" w:cstheme="minorHAnsi"/>
          <w:sz w:val="24"/>
          <w:szCs w:val="24"/>
        </w:rPr>
        <w:t xml:space="preserve">в </w:t>
      </w:r>
      <w:hyperlink r:id="rId33" w:history="1">
        <w:r w:rsidRPr="00096281">
          <w:rPr>
            <w:rStyle w:val="a7"/>
            <w:rFonts w:asciiTheme="minorHAnsi" w:hAnsiTheme="minorHAnsi" w:cstheme="minorHAnsi"/>
            <w:color w:val="auto"/>
            <w:sz w:val="24"/>
            <w:szCs w:val="24"/>
            <w:u w:val="none"/>
          </w:rPr>
          <w:t>части 1.1</w:t>
        </w:r>
      </w:hyperlink>
      <w:r w:rsidRPr="00096281">
        <w:rPr>
          <w:rFonts w:asciiTheme="minorHAnsi" w:hAnsiTheme="minorHAnsi" w:cstheme="minorHAnsi"/>
          <w:sz w:val="24"/>
          <w:szCs w:val="24"/>
        </w:rPr>
        <w:t xml:space="preserve"> </w:t>
      </w:r>
      <w:r w:rsidRPr="00096281">
        <w:rPr>
          <w:rFonts w:ascii="Arial" w:eastAsia="Calibri" w:hAnsi="Arial" w:cs="Arial"/>
          <w:sz w:val="24"/>
          <w:szCs w:val="24"/>
        </w:rPr>
        <w:t>статьи 45 Градостроительного Кодекса Российской Федерации.</w:t>
      </w:r>
    </w:p>
    <w:p w:rsidR="00DC5E13" w:rsidRPr="00096281" w:rsidRDefault="00DC5E13" w:rsidP="00DC5E13">
      <w:pPr>
        <w:shd w:val="clear" w:color="auto" w:fill="FFFFFF" w:themeFill="background1"/>
        <w:tabs>
          <w:tab w:val="left" w:pos="540"/>
          <w:tab w:val="left" w:pos="1080"/>
        </w:tabs>
        <w:ind w:right="-2" w:firstLine="851"/>
        <w:jc w:val="both"/>
        <w:rPr>
          <w:rFonts w:ascii="Arial" w:eastAsia="Calibri" w:hAnsi="Arial" w:cs="Arial"/>
          <w:sz w:val="24"/>
          <w:szCs w:val="24"/>
        </w:rPr>
      </w:pPr>
      <w:r w:rsidRPr="00096281">
        <w:rPr>
          <w:rFonts w:ascii="Arial" w:eastAsia="Calibri" w:hAnsi="Arial" w:cs="Arial"/>
          <w:sz w:val="24"/>
          <w:szCs w:val="24"/>
        </w:rPr>
        <w:t xml:space="preserve">4. В случаях, предусмотренных </w:t>
      </w:r>
      <w:r w:rsidRPr="00096281">
        <w:rPr>
          <w:rFonts w:asciiTheme="minorHAnsi" w:hAnsiTheme="minorHAnsi" w:cstheme="minorHAnsi"/>
          <w:sz w:val="24"/>
          <w:szCs w:val="24"/>
        </w:rPr>
        <w:t xml:space="preserve">в </w:t>
      </w:r>
      <w:hyperlink r:id="rId34" w:history="1">
        <w:r w:rsidRPr="00096281">
          <w:rPr>
            <w:rStyle w:val="a7"/>
            <w:rFonts w:asciiTheme="minorHAnsi" w:hAnsiTheme="minorHAnsi" w:cstheme="minorHAnsi"/>
            <w:color w:val="auto"/>
            <w:sz w:val="24"/>
            <w:szCs w:val="24"/>
            <w:u w:val="none"/>
          </w:rPr>
          <w:t>частями 1.1</w:t>
        </w:r>
      </w:hyperlink>
      <w:r w:rsidRPr="00096281">
        <w:rPr>
          <w:rFonts w:asciiTheme="minorHAnsi" w:hAnsiTheme="minorHAnsi" w:cstheme="minorHAnsi"/>
          <w:sz w:val="24"/>
          <w:szCs w:val="24"/>
        </w:rPr>
        <w:t xml:space="preserve"> </w:t>
      </w:r>
      <w:r w:rsidRPr="00096281">
        <w:rPr>
          <w:rFonts w:ascii="Arial" w:eastAsia="Calibri" w:hAnsi="Arial" w:cs="Arial"/>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C5E13" w:rsidRPr="00096281" w:rsidRDefault="00DC5E13" w:rsidP="00DC5E13">
      <w:pPr>
        <w:shd w:val="clear" w:color="auto" w:fill="FFFFFF" w:themeFill="background1"/>
        <w:ind w:right="-2" w:firstLine="851"/>
        <w:jc w:val="both"/>
        <w:rPr>
          <w:rFonts w:ascii="Arial" w:eastAsia="Calibri" w:hAnsi="Arial" w:cs="Arial"/>
          <w:sz w:val="24"/>
          <w:szCs w:val="24"/>
        </w:rPr>
      </w:pPr>
      <w:r w:rsidRPr="00096281">
        <w:rPr>
          <w:rFonts w:ascii="Arial" w:eastAsia="Calibri" w:hAnsi="Arial" w:cs="Arial"/>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096281">
        <w:rPr>
          <w:rFonts w:ascii="Arial" w:hAnsi="Arial" w:cs="Arial"/>
          <w:sz w:val="24"/>
          <w:szCs w:val="24"/>
        </w:rPr>
        <w:t xml:space="preserve">иной официальной информации, </w:t>
      </w:r>
      <w:r w:rsidRPr="00096281">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DC5E13" w:rsidRPr="00096281" w:rsidRDefault="00DC5E13" w:rsidP="00DC5E13">
      <w:pPr>
        <w:shd w:val="clear" w:color="auto" w:fill="FFFFFF" w:themeFill="background1"/>
        <w:tabs>
          <w:tab w:val="left" w:pos="900"/>
        </w:tabs>
        <w:ind w:right="-2" w:firstLine="851"/>
        <w:jc w:val="both"/>
        <w:rPr>
          <w:rFonts w:ascii="Arial" w:eastAsia="Calibri" w:hAnsi="Arial" w:cs="Arial"/>
          <w:sz w:val="24"/>
          <w:szCs w:val="24"/>
        </w:rPr>
      </w:pPr>
      <w:r w:rsidRPr="00096281">
        <w:rPr>
          <w:rFonts w:ascii="Arial" w:eastAsia="Calibri" w:hAnsi="Arial" w:cs="Arial"/>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DC5E13" w:rsidRPr="00096281" w:rsidRDefault="00DC5E13" w:rsidP="00DC5E13">
      <w:pPr>
        <w:shd w:val="clear" w:color="auto" w:fill="FFFFFF" w:themeFill="background1"/>
        <w:ind w:right="-2" w:firstLine="851"/>
        <w:jc w:val="both"/>
        <w:textAlignment w:val="top"/>
        <w:rPr>
          <w:rFonts w:ascii="Arial" w:hAnsi="Arial" w:cs="Arial"/>
          <w:spacing w:val="3"/>
          <w:sz w:val="24"/>
          <w:szCs w:val="24"/>
        </w:rPr>
      </w:pPr>
      <w:r w:rsidRPr="00096281">
        <w:rPr>
          <w:rFonts w:ascii="Arial" w:hAnsi="Arial" w:cs="Arial"/>
          <w:spacing w:val="3"/>
          <w:sz w:val="24"/>
          <w:szCs w:val="24"/>
        </w:rPr>
        <w:t xml:space="preserve">7. Заинтересованные лица, указанные </w:t>
      </w:r>
      <w:r w:rsidRPr="00096281">
        <w:rPr>
          <w:rFonts w:asciiTheme="minorHAnsi" w:hAnsiTheme="minorHAnsi" w:cstheme="minorHAnsi"/>
          <w:sz w:val="24"/>
          <w:szCs w:val="24"/>
        </w:rPr>
        <w:t xml:space="preserve">в </w:t>
      </w:r>
      <w:hyperlink r:id="rId35" w:history="1">
        <w:r w:rsidRPr="00096281">
          <w:rPr>
            <w:rStyle w:val="a7"/>
            <w:rFonts w:asciiTheme="minorHAnsi" w:hAnsiTheme="minorHAnsi" w:cstheme="minorHAnsi"/>
            <w:color w:val="auto"/>
            <w:sz w:val="24"/>
            <w:szCs w:val="24"/>
            <w:u w:val="none"/>
          </w:rPr>
          <w:t>части 1.1</w:t>
        </w:r>
      </w:hyperlink>
      <w:r w:rsidRPr="00096281">
        <w:rPr>
          <w:rFonts w:asciiTheme="minorHAnsi" w:hAnsiTheme="minorHAnsi" w:cstheme="minorHAnsi"/>
          <w:sz w:val="24"/>
          <w:szCs w:val="24"/>
        </w:rPr>
        <w:t xml:space="preserve"> </w:t>
      </w:r>
      <w:r w:rsidRPr="00096281">
        <w:rPr>
          <w:rFonts w:ascii="Arial" w:hAnsi="Arial" w:cs="Arial"/>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DC5E13" w:rsidRPr="00B97257" w:rsidRDefault="00DC5E13" w:rsidP="00DC5E13">
      <w:pPr>
        <w:shd w:val="clear" w:color="auto" w:fill="FFFFFF" w:themeFill="background1"/>
        <w:tabs>
          <w:tab w:val="left" w:pos="540"/>
        </w:tabs>
        <w:ind w:right="-2" w:firstLine="851"/>
        <w:jc w:val="both"/>
        <w:rPr>
          <w:rFonts w:ascii="Arial" w:eastAsia="Calibri" w:hAnsi="Arial" w:cs="Arial"/>
          <w:sz w:val="24"/>
          <w:szCs w:val="24"/>
        </w:rPr>
      </w:pPr>
      <w:r w:rsidRPr="00096281">
        <w:rPr>
          <w:rFonts w:ascii="Arial" w:eastAsia="Calibri" w:hAnsi="Arial" w:cs="Arial"/>
          <w:sz w:val="24"/>
          <w:szCs w:val="24"/>
        </w:rPr>
        <w:t xml:space="preserve">8. Орган местного самоуправления осуществляет проверку </w:t>
      </w:r>
      <w:r w:rsidRPr="00B97257">
        <w:rPr>
          <w:rFonts w:ascii="Arial" w:eastAsia="Calibri" w:hAnsi="Arial" w:cs="Arial"/>
          <w:sz w:val="24"/>
          <w:szCs w:val="24"/>
        </w:rPr>
        <w:t xml:space="preserve">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DC5E13" w:rsidRPr="00B97257" w:rsidRDefault="00DC5E13" w:rsidP="00DC5E13">
      <w:pPr>
        <w:shd w:val="clear" w:color="auto" w:fill="FFFFFF" w:themeFill="background1"/>
        <w:tabs>
          <w:tab w:val="left" w:pos="540"/>
        </w:tabs>
        <w:ind w:right="-2" w:firstLine="851"/>
        <w:jc w:val="both"/>
        <w:rPr>
          <w:rFonts w:ascii="Arial" w:hAnsi="Arial" w:cs="Arial"/>
          <w:spacing w:val="2"/>
          <w:sz w:val="24"/>
          <w:szCs w:val="24"/>
        </w:rPr>
      </w:pPr>
      <w:r w:rsidRPr="00B97257">
        <w:rPr>
          <w:rFonts w:ascii="Arial" w:hAnsi="Arial" w:cs="Arial"/>
          <w:spacing w:val="2"/>
          <w:sz w:val="24"/>
          <w:szCs w:val="24"/>
        </w:rPr>
        <w:t xml:space="preserve">9. Проекты планировки территории и проекты межевания территории, </w:t>
      </w:r>
      <w:r w:rsidRPr="00B97257">
        <w:rPr>
          <w:rFonts w:ascii="Arial" w:hAnsi="Arial" w:cs="Arial"/>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B97257">
        <w:rPr>
          <w:rFonts w:ascii="Arial" w:hAnsi="Arial" w:cs="Arial"/>
          <w:spacing w:val="2"/>
          <w:sz w:val="24"/>
          <w:szCs w:val="24"/>
        </w:rPr>
        <w:t>до их утверждения подлежат обязательному рассмотрению на публичных слушаниях.</w:t>
      </w:r>
    </w:p>
    <w:p w:rsidR="00DC5E13" w:rsidRPr="00B97257" w:rsidRDefault="00DC5E13" w:rsidP="00DC5E13">
      <w:pPr>
        <w:shd w:val="clear" w:color="auto" w:fill="FFFFFF" w:themeFill="background1"/>
        <w:ind w:right="-2" w:firstLine="851"/>
        <w:jc w:val="both"/>
        <w:textAlignment w:val="baseline"/>
        <w:rPr>
          <w:rFonts w:ascii="Arial" w:hAnsi="Arial" w:cs="Arial"/>
          <w:spacing w:val="2"/>
          <w:sz w:val="24"/>
          <w:szCs w:val="24"/>
        </w:rPr>
      </w:pPr>
      <w:r w:rsidRPr="00B97257">
        <w:rPr>
          <w:rFonts w:ascii="Arial" w:hAnsi="Arial" w:cs="Arial"/>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DC5E13" w:rsidRPr="00B97257" w:rsidRDefault="00DC5E13" w:rsidP="00DC5E13">
      <w:pPr>
        <w:shd w:val="clear" w:color="auto" w:fill="FFFFFF" w:themeFill="background1"/>
        <w:ind w:right="-2" w:firstLine="851"/>
        <w:jc w:val="both"/>
        <w:textAlignment w:val="baseline"/>
        <w:rPr>
          <w:rFonts w:ascii="Arial" w:hAnsi="Arial" w:cs="Arial"/>
          <w:spacing w:val="3"/>
          <w:sz w:val="24"/>
          <w:szCs w:val="24"/>
        </w:rPr>
      </w:pPr>
      <w:r w:rsidRPr="00B97257">
        <w:rPr>
          <w:rFonts w:ascii="Arial" w:hAnsi="Arial" w:cs="Arial"/>
          <w:spacing w:val="3"/>
          <w:sz w:val="24"/>
          <w:szCs w:val="24"/>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660DE2" w:rsidRDefault="00660DE2" w:rsidP="00DC5E13">
      <w:pPr>
        <w:shd w:val="clear" w:color="auto" w:fill="FFFFFF" w:themeFill="background1"/>
        <w:ind w:right="-2" w:firstLine="851"/>
        <w:jc w:val="both"/>
        <w:textAlignment w:val="baseline"/>
        <w:rPr>
          <w:rFonts w:ascii="Arial" w:hAnsi="Arial" w:cs="Arial"/>
          <w:spacing w:val="2"/>
          <w:sz w:val="24"/>
          <w:szCs w:val="24"/>
        </w:rPr>
      </w:pPr>
      <w:r w:rsidRPr="00660DE2">
        <w:rPr>
          <w:rFonts w:ascii="Arial" w:hAnsi="Arial" w:cs="Arial"/>
          <w:bCs/>
          <w:sz w:val="24"/>
          <w:szCs w:val="24"/>
        </w:rP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660DE2">
        <w:rPr>
          <w:rFonts w:ascii="Arial" w:hAnsi="Arial" w:cs="Arial"/>
          <w:spacing w:val="2"/>
          <w:sz w:val="24"/>
          <w:szCs w:val="24"/>
        </w:rPr>
        <w:t>;</w:t>
      </w:r>
    </w:p>
    <w:p w:rsidR="00660DE2" w:rsidRPr="00660DE2" w:rsidRDefault="00660DE2" w:rsidP="00DC5E13">
      <w:pPr>
        <w:shd w:val="clear" w:color="auto" w:fill="FFFFFF" w:themeFill="background1"/>
        <w:ind w:right="-2" w:firstLine="851"/>
        <w:jc w:val="both"/>
        <w:textAlignment w:val="baseline"/>
        <w:rPr>
          <w:rFonts w:ascii="Arial" w:hAnsi="Arial" w:cs="Arial"/>
          <w:spacing w:val="2"/>
          <w:sz w:val="24"/>
          <w:szCs w:val="24"/>
        </w:rPr>
      </w:pPr>
      <w:r>
        <w:rPr>
          <w:rFonts w:ascii="Arial" w:hAnsi="Arial" w:cs="Arial"/>
          <w:spacing w:val="2"/>
          <w:sz w:val="24"/>
          <w:szCs w:val="24"/>
        </w:rPr>
        <w:t>(</w:t>
      </w:r>
      <w:r w:rsidR="00966749">
        <w:rPr>
          <w:rFonts w:ascii="Arial" w:hAnsi="Arial" w:cs="Arial"/>
          <w:spacing w:val="2"/>
          <w:sz w:val="24"/>
          <w:szCs w:val="24"/>
        </w:rPr>
        <w:t>а</w:t>
      </w:r>
      <w:r>
        <w:rPr>
          <w:rFonts w:ascii="Arial" w:hAnsi="Arial" w:cs="Arial"/>
          <w:spacing w:val="2"/>
          <w:sz w:val="24"/>
          <w:szCs w:val="24"/>
        </w:rPr>
        <w:t>бзац 2 части 10 статьи 17 в ред. решения Саянского районного Совета депутатов от 17.12.2021 № 19-134)</w:t>
      </w:r>
    </w:p>
    <w:p w:rsidR="00DC5E13" w:rsidRPr="00B97257" w:rsidRDefault="00DC5E13" w:rsidP="00DC5E13">
      <w:pPr>
        <w:shd w:val="clear" w:color="auto" w:fill="FFFFFF" w:themeFill="background1"/>
        <w:ind w:right="-2" w:firstLine="851"/>
        <w:jc w:val="both"/>
        <w:textAlignment w:val="baseline"/>
        <w:rPr>
          <w:rFonts w:ascii="Arial" w:hAnsi="Arial" w:cs="Arial"/>
          <w:spacing w:val="2"/>
          <w:sz w:val="24"/>
          <w:szCs w:val="24"/>
        </w:rPr>
      </w:pPr>
      <w:r w:rsidRPr="00B97257">
        <w:rPr>
          <w:rFonts w:ascii="Arial" w:hAnsi="Arial" w:cs="Arial"/>
          <w:spacing w:val="2"/>
          <w:sz w:val="24"/>
          <w:szCs w:val="24"/>
        </w:rPr>
        <w:t>3) территории для размещения линейных объектов в границах земель лесного фонда.</w:t>
      </w:r>
    </w:p>
    <w:p w:rsidR="00DC5E13" w:rsidRPr="00B97257" w:rsidRDefault="00DC5E13" w:rsidP="00DC5E13">
      <w:pPr>
        <w:shd w:val="clear" w:color="auto" w:fill="FFFFFF" w:themeFill="background1"/>
        <w:tabs>
          <w:tab w:val="left" w:pos="540"/>
        </w:tabs>
        <w:ind w:right="-2" w:firstLine="851"/>
        <w:jc w:val="both"/>
        <w:rPr>
          <w:rFonts w:ascii="Arial" w:eastAsia="Calibri" w:hAnsi="Arial" w:cs="Arial"/>
          <w:sz w:val="24"/>
          <w:szCs w:val="24"/>
        </w:rPr>
      </w:pPr>
      <w:r w:rsidRPr="00B97257">
        <w:rPr>
          <w:rFonts w:ascii="Arial" w:eastAsia="Calibri" w:hAnsi="Arial" w:cs="Arial"/>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DC5E13" w:rsidRPr="00B97257" w:rsidRDefault="00DC5E13" w:rsidP="00DC5E13">
      <w:pPr>
        <w:shd w:val="clear" w:color="auto" w:fill="FFFFFF" w:themeFill="background1"/>
        <w:tabs>
          <w:tab w:val="left" w:pos="540"/>
          <w:tab w:val="left" w:pos="1080"/>
        </w:tabs>
        <w:ind w:right="-2" w:firstLine="851"/>
        <w:jc w:val="both"/>
        <w:rPr>
          <w:rFonts w:ascii="Arial" w:eastAsia="Calibri" w:hAnsi="Arial" w:cs="Arial"/>
          <w:sz w:val="24"/>
          <w:szCs w:val="24"/>
        </w:rPr>
      </w:pPr>
      <w:r w:rsidRPr="00B97257">
        <w:rPr>
          <w:rFonts w:ascii="Arial" w:eastAsia="Calibri" w:hAnsi="Arial" w:cs="Arial"/>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B97257">
        <w:rPr>
          <w:rFonts w:ascii="Arial" w:hAnsi="Arial" w:cs="Arial"/>
          <w:sz w:val="24"/>
          <w:szCs w:val="24"/>
        </w:rPr>
        <w:t xml:space="preserve">иной официальной информации, </w:t>
      </w:r>
      <w:r w:rsidRPr="00B97257">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DC5E13" w:rsidRDefault="001B5043" w:rsidP="00DC5E13">
      <w:pPr>
        <w:pStyle w:val="2"/>
        <w:shd w:val="clear" w:color="auto" w:fill="FFFFFF" w:themeFill="background1"/>
        <w:tabs>
          <w:tab w:val="left" w:pos="0"/>
        </w:tabs>
        <w:spacing w:before="0" w:after="0"/>
        <w:ind w:right="-2" w:firstLine="851"/>
        <w:jc w:val="both"/>
        <w:rPr>
          <w:rFonts w:cs="Arial"/>
          <w:b w:val="0"/>
          <w:sz w:val="24"/>
          <w:szCs w:val="24"/>
          <w:lang w:val="ru-RU"/>
        </w:rPr>
      </w:pPr>
      <w:bookmarkStart w:id="101" w:name="_Toc258228309"/>
      <w:bookmarkStart w:id="102" w:name="_Toc281221523"/>
      <w:bookmarkStart w:id="103" w:name="_Toc469646490"/>
      <w:r w:rsidRPr="001B5043">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p>
    <w:p w:rsidR="001B5043" w:rsidRPr="001B5043" w:rsidRDefault="001B5043" w:rsidP="001B5043">
      <w:pPr>
        <w:ind w:firstLine="709"/>
        <w:jc w:val="both"/>
        <w:rPr>
          <w:rFonts w:ascii="Arial" w:hAnsi="Arial" w:cs="Arial"/>
          <w:sz w:val="24"/>
          <w:szCs w:val="24"/>
          <w:lang w:eastAsia="en-US"/>
        </w:rPr>
      </w:pPr>
      <w:r w:rsidRPr="001B5043">
        <w:rPr>
          <w:rFonts w:ascii="Arial" w:hAnsi="Arial" w:cs="Arial"/>
          <w:sz w:val="24"/>
          <w:szCs w:val="24"/>
          <w:lang w:eastAsia="en-US"/>
        </w:rPr>
        <w:t>(</w:t>
      </w:r>
      <w:r w:rsidR="00966749">
        <w:rPr>
          <w:rFonts w:ascii="Arial" w:hAnsi="Arial" w:cs="Arial"/>
          <w:sz w:val="24"/>
          <w:szCs w:val="24"/>
          <w:lang w:eastAsia="en-US"/>
        </w:rPr>
        <w:t>ч</w:t>
      </w:r>
      <w:r w:rsidRPr="001B5043">
        <w:rPr>
          <w:rFonts w:ascii="Arial" w:hAnsi="Arial" w:cs="Arial"/>
          <w:sz w:val="24"/>
          <w:szCs w:val="24"/>
          <w:lang w:eastAsia="en-US"/>
        </w:rPr>
        <w:t>асть 14 статьи 17 в ред. решения Саянского районного Совета депутатов от 17.12.2021 № 19-134)</w:t>
      </w:r>
    </w:p>
    <w:p w:rsidR="001B5043" w:rsidRPr="001B5043" w:rsidRDefault="001B5043" w:rsidP="001B5043">
      <w:pPr>
        <w:jc w:val="both"/>
        <w:rPr>
          <w:rFonts w:ascii="Arial" w:hAnsi="Arial" w:cs="Arial"/>
          <w:sz w:val="24"/>
          <w:szCs w:val="24"/>
          <w:lang w:eastAsia="en-US"/>
        </w:rPr>
        <w:sectPr w:rsidR="001B5043" w:rsidRPr="001B5043" w:rsidSect="00B97257">
          <w:type w:val="nextColumn"/>
          <w:pgSz w:w="11906" w:h="16838"/>
          <w:pgMar w:top="1134" w:right="851" w:bottom="1134" w:left="1701" w:header="709" w:footer="709" w:gutter="0"/>
          <w:cols w:space="708"/>
          <w:docGrid w:linePitch="360"/>
        </w:sectPr>
      </w:pPr>
      <w:r w:rsidRPr="001B5043">
        <w:rPr>
          <w:rFonts w:ascii="Arial" w:hAnsi="Arial" w:cs="Arial"/>
          <w:sz w:val="24"/>
          <w:szCs w:val="24"/>
          <w:lang w:eastAsia="en-US"/>
        </w:rPr>
        <w:tab/>
      </w:r>
    </w:p>
    <w:p w:rsidR="00DC5E13" w:rsidRDefault="00DC5E13" w:rsidP="00DC5E13">
      <w:pPr>
        <w:pStyle w:val="2"/>
        <w:shd w:val="clear" w:color="auto" w:fill="FFFFFF" w:themeFill="background1"/>
        <w:tabs>
          <w:tab w:val="left" w:pos="0"/>
        </w:tabs>
        <w:spacing w:after="0"/>
        <w:ind w:right="-2" w:firstLine="851"/>
        <w:jc w:val="both"/>
        <w:rPr>
          <w:rFonts w:cs="Arial"/>
          <w:bCs w:val="0"/>
          <w:caps/>
          <w:color w:val="auto"/>
          <w:sz w:val="24"/>
          <w:szCs w:val="24"/>
          <w:lang w:val="ru-RU"/>
        </w:rPr>
      </w:pPr>
      <w:bookmarkStart w:id="104" w:name="_Toc32238133"/>
      <w:r w:rsidRPr="00B97257">
        <w:rPr>
          <w:rFonts w:cs="Arial"/>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1"/>
      <w:bookmarkEnd w:id="102"/>
      <w:bookmarkEnd w:id="103"/>
      <w:r w:rsidRPr="00B97257">
        <w:rPr>
          <w:rFonts w:cs="Arial"/>
          <w:caps/>
          <w:color w:val="auto"/>
          <w:kern w:val="1"/>
          <w:sz w:val="24"/>
          <w:szCs w:val="24"/>
          <w:lang w:val="ru-RU"/>
        </w:rPr>
        <w:t xml:space="preserve">. </w:t>
      </w:r>
      <w:r w:rsidRPr="00B97257">
        <w:rPr>
          <w:rFonts w:cs="Arial"/>
          <w:bCs w:val="0"/>
          <w:caps/>
          <w:color w:val="auto"/>
          <w:sz w:val="24"/>
          <w:szCs w:val="24"/>
          <w:lang w:val="ru-RU"/>
        </w:rPr>
        <w:t>Изменения видов разрешенного использования</w:t>
      </w:r>
      <w:bookmarkEnd w:id="104"/>
    </w:p>
    <w:p w:rsidR="00DF7361" w:rsidRDefault="00DF7361" w:rsidP="00DF7361">
      <w:pPr>
        <w:pStyle w:val="2"/>
        <w:jc w:val="both"/>
        <w:rPr>
          <w:rFonts w:cs="Arial"/>
          <w:b w:val="0"/>
          <w:sz w:val="24"/>
          <w:szCs w:val="24"/>
          <w:lang w:val="ru-RU"/>
        </w:rPr>
      </w:pPr>
      <w:r>
        <w:rPr>
          <w:b w:val="0"/>
          <w:sz w:val="24"/>
          <w:szCs w:val="24"/>
          <w:lang w:val="ru-RU"/>
        </w:rPr>
        <w:t xml:space="preserve">           </w:t>
      </w:r>
      <w:r w:rsidRPr="00DF7361">
        <w:rPr>
          <w:b w:val="0"/>
          <w:sz w:val="24"/>
          <w:szCs w:val="24"/>
          <w:lang w:val="ru-RU"/>
        </w:rPr>
        <w:t>(</w:t>
      </w:r>
      <w:r>
        <w:rPr>
          <w:b w:val="0"/>
          <w:sz w:val="24"/>
          <w:szCs w:val="24"/>
          <w:lang w:val="ru-RU"/>
        </w:rPr>
        <w:t>Наименование главы 4 в ред.</w:t>
      </w:r>
      <w:r w:rsidRPr="00DF7361">
        <w:rPr>
          <w:b w:val="0"/>
          <w:sz w:val="24"/>
          <w:szCs w:val="24"/>
          <w:lang w:val="ru-RU"/>
        </w:rPr>
        <w:t xml:space="preserve"> решени</w:t>
      </w:r>
      <w:r>
        <w:rPr>
          <w:b w:val="0"/>
          <w:sz w:val="24"/>
          <w:szCs w:val="24"/>
          <w:lang w:val="ru-RU"/>
        </w:rPr>
        <w:t>я</w:t>
      </w:r>
      <w:r w:rsidRPr="00DF7361">
        <w:rPr>
          <w:b w:val="0"/>
          <w:sz w:val="24"/>
          <w:szCs w:val="24"/>
          <w:lang w:val="ru-RU"/>
        </w:rPr>
        <w:t xml:space="preserve">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0D3D1B" w:rsidRPr="000D3D1B" w:rsidRDefault="000D3D1B" w:rsidP="000D3D1B">
      <w:pPr>
        <w:rPr>
          <w:lang w:eastAsia="en-US"/>
        </w:rPr>
      </w:pPr>
    </w:p>
    <w:p w:rsidR="00DC5E13" w:rsidRPr="00B97257" w:rsidRDefault="00DC5E13" w:rsidP="000D3D1B">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05" w:name="_Toc258228310"/>
      <w:bookmarkStart w:id="106" w:name="_Toc281221524"/>
      <w:bookmarkStart w:id="107" w:name="_Toc469646491"/>
      <w:bookmarkStart w:id="108" w:name="_Toc32238134"/>
      <w:r w:rsidRPr="00B97257">
        <w:rPr>
          <w:rFonts w:cs="Arial"/>
          <w:color w:val="auto"/>
          <w:sz w:val="24"/>
          <w:szCs w:val="24"/>
          <w:lang w:val="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5"/>
      <w:bookmarkEnd w:id="106"/>
      <w:bookmarkEnd w:id="107"/>
      <w:r w:rsidRPr="00B97257">
        <w:rPr>
          <w:rFonts w:cs="Arial"/>
          <w:color w:val="auto"/>
          <w:sz w:val="24"/>
          <w:szCs w:val="24"/>
          <w:lang w:val="ru-RU"/>
        </w:rPr>
        <w:t>»</w:t>
      </w:r>
      <w:bookmarkEnd w:id="108"/>
    </w:p>
    <w:p w:rsidR="00DF7361" w:rsidRPr="00DF7361" w:rsidRDefault="00DF7361" w:rsidP="000D3D1B">
      <w:pPr>
        <w:pStyle w:val="2"/>
        <w:spacing w:before="0" w:after="0"/>
        <w:jc w:val="both"/>
        <w:rPr>
          <w:rFonts w:cs="Arial"/>
          <w:b w:val="0"/>
          <w:sz w:val="24"/>
          <w:szCs w:val="24"/>
          <w:lang w:val="ru-RU"/>
        </w:rPr>
      </w:pPr>
      <w:r>
        <w:rPr>
          <w:b w:val="0"/>
          <w:sz w:val="24"/>
          <w:szCs w:val="24"/>
          <w:lang w:val="ru-RU"/>
        </w:rPr>
        <w:t xml:space="preserve">            </w:t>
      </w:r>
      <w:r w:rsidR="000D3D1B">
        <w:rPr>
          <w:b w:val="0"/>
          <w:sz w:val="24"/>
          <w:szCs w:val="24"/>
          <w:lang w:val="ru-RU"/>
        </w:rPr>
        <w:t>(статья</w:t>
      </w:r>
      <w:r w:rsidRPr="00DF7361">
        <w:rPr>
          <w:b w:val="0"/>
          <w:sz w:val="24"/>
          <w:szCs w:val="24"/>
          <w:lang w:val="ru-RU"/>
        </w:rPr>
        <w:t xml:space="preserve"> </w:t>
      </w:r>
      <w:r>
        <w:rPr>
          <w:b w:val="0"/>
          <w:sz w:val="24"/>
          <w:szCs w:val="24"/>
          <w:lang w:val="ru-RU"/>
        </w:rPr>
        <w:t>18</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1B5043">
        <w:rPr>
          <w:rFonts w:cs="Arial"/>
          <w:b w:val="0"/>
          <w:sz w:val="24"/>
          <w:szCs w:val="24"/>
          <w:lang w:val="ru-RU"/>
        </w:rPr>
        <w:t>, от 17.12.2021 № 19-134</w:t>
      </w:r>
      <w:r w:rsidRPr="00DF7361">
        <w:rPr>
          <w:rFonts w:cs="Arial"/>
          <w:b w:val="0"/>
          <w:sz w:val="24"/>
          <w:szCs w:val="24"/>
          <w:lang w:val="ru-RU"/>
        </w:rPr>
        <w:t>)</w:t>
      </w:r>
    </w:p>
    <w:p w:rsidR="00DC5E13" w:rsidRPr="00B97257" w:rsidRDefault="00DC5E13" w:rsidP="00DC5E13">
      <w:pPr>
        <w:shd w:val="clear" w:color="auto" w:fill="FFFFFF" w:themeFill="background1"/>
        <w:ind w:firstLine="851"/>
        <w:rPr>
          <w:sz w:val="24"/>
          <w:szCs w:val="24"/>
          <w:lang w:eastAsia="en-US"/>
        </w:rPr>
      </w:pPr>
    </w:p>
    <w:p w:rsidR="00DC5E13" w:rsidRDefault="00DC5E13" w:rsidP="00DC5E13">
      <w:pPr>
        <w:shd w:val="clear" w:color="auto" w:fill="FFFFFF" w:themeFill="background1"/>
        <w:autoSpaceDE w:val="0"/>
        <w:autoSpaceDN w:val="0"/>
        <w:adjustRightInd w:val="0"/>
        <w:ind w:firstLine="851"/>
        <w:jc w:val="both"/>
        <w:rPr>
          <w:rFonts w:ascii="Arial" w:hAnsi="Arial" w:cs="Arial"/>
          <w:bCs/>
          <w:sz w:val="24"/>
          <w:szCs w:val="24"/>
          <w:lang w:eastAsia="ru-RU"/>
        </w:rPr>
      </w:pPr>
      <w:r w:rsidRPr="00B97257">
        <w:rPr>
          <w:rFonts w:ascii="Arial" w:eastAsia="Calibri" w:hAnsi="Arial" w:cs="Arial"/>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B97257">
        <w:rPr>
          <w:rFonts w:ascii="Arial" w:hAnsi="Arial" w:cs="Arial"/>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6" w:history="1">
        <w:r w:rsidRPr="00B97257">
          <w:rPr>
            <w:rFonts w:ascii="Arial" w:hAnsi="Arial" w:cs="Arial"/>
            <w:bCs/>
            <w:sz w:val="24"/>
            <w:szCs w:val="24"/>
            <w:lang w:eastAsia="ru-RU"/>
          </w:rPr>
          <w:t>закона</w:t>
        </w:r>
      </w:hyperlink>
      <w:r w:rsidRPr="00B97257">
        <w:rPr>
          <w:rFonts w:ascii="Arial" w:hAnsi="Arial" w:cs="Arial"/>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B97257" w:rsidRPr="00B97257" w:rsidRDefault="00B97257"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w:t>
      </w:r>
      <w:r w:rsidR="00966749">
        <w:rPr>
          <w:rFonts w:ascii="Arial" w:hAnsi="Arial" w:cs="Arial"/>
          <w:sz w:val="24"/>
          <w:szCs w:val="24"/>
          <w:lang w:eastAsia="ru-RU"/>
        </w:rPr>
        <w:t>асть 1 статьи</w:t>
      </w:r>
      <w:r>
        <w:rPr>
          <w:rFonts w:ascii="Arial" w:hAnsi="Arial" w:cs="Arial"/>
          <w:sz w:val="24"/>
          <w:szCs w:val="24"/>
          <w:lang w:eastAsia="ru-RU"/>
        </w:rPr>
        <w:t xml:space="preserve"> 18 в ред. решения Саянского районного Совета депутатов от 24.12.2020 № 6-36) </w:t>
      </w:r>
    </w:p>
    <w:p w:rsidR="00DC5E13" w:rsidRPr="00B97257" w:rsidRDefault="00DC5E13" w:rsidP="00DC5E13">
      <w:pPr>
        <w:shd w:val="clear" w:color="auto" w:fill="FFFFFF" w:themeFill="background1"/>
        <w:tabs>
          <w:tab w:val="left" w:pos="540"/>
        </w:tabs>
        <w:ind w:right="-2" w:firstLine="851"/>
        <w:jc w:val="both"/>
        <w:rPr>
          <w:rFonts w:ascii="Arial" w:eastAsia="Calibri" w:hAnsi="Arial" w:cs="Arial"/>
          <w:sz w:val="24"/>
          <w:szCs w:val="24"/>
        </w:rPr>
      </w:pPr>
      <w:r w:rsidRPr="00B97257">
        <w:rPr>
          <w:rFonts w:ascii="Arial" w:eastAsia="Calibri" w:hAnsi="Arial" w:cs="Arial"/>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DC5E13" w:rsidRPr="00B97257" w:rsidRDefault="00DC5E13" w:rsidP="00DC5E13">
      <w:pPr>
        <w:shd w:val="clear" w:color="auto" w:fill="FFFFFF" w:themeFill="background1"/>
        <w:tabs>
          <w:tab w:val="left" w:pos="540"/>
        </w:tabs>
        <w:ind w:right="-2" w:firstLine="851"/>
        <w:jc w:val="both"/>
        <w:rPr>
          <w:rFonts w:ascii="Arial" w:eastAsia="Calibri" w:hAnsi="Arial" w:cs="Arial"/>
          <w:sz w:val="24"/>
          <w:szCs w:val="24"/>
        </w:rPr>
      </w:pPr>
      <w:r w:rsidRPr="00B97257">
        <w:rPr>
          <w:rFonts w:ascii="Arial" w:eastAsia="Calibri" w:hAnsi="Arial" w:cs="Arial"/>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DC5E13" w:rsidRDefault="00DC5E13" w:rsidP="00DC5E13">
      <w:pPr>
        <w:shd w:val="clear" w:color="auto" w:fill="FFFFFF" w:themeFill="background1"/>
        <w:ind w:right="-2" w:firstLine="851"/>
        <w:jc w:val="both"/>
        <w:rPr>
          <w:sz w:val="24"/>
          <w:szCs w:val="24"/>
          <w:lang w:eastAsia="ru-RU"/>
        </w:rPr>
      </w:pPr>
      <w:r w:rsidRPr="00B97257">
        <w:rPr>
          <w:rFonts w:ascii="Arial" w:eastAsia="Calibri" w:hAnsi="Arial" w:cs="Arial"/>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B97257">
        <w:rPr>
          <w:sz w:val="24"/>
          <w:szCs w:val="24"/>
          <w:lang w:eastAsia="ru-RU"/>
        </w:rPr>
        <w:t>.</w:t>
      </w:r>
    </w:p>
    <w:p w:rsidR="001B5043" w:rsidRDefault="001B5043" w:rsidP="00DC5E13">
      <w:pPr>
        <w:shd w:val="clear" w:color="auto" w:fill="FFFFFF" w:themeFill="background1"/>
        <w:ind w:right="-2" w:firstLine="851"/>
        <w:jc w:val="both"/>
        <w:rPr>
          <w:rFonts w:ascii="Arial" w:hAnsi="Arial" w:cs="Arial"/>
          <w:bCs/>
          <w:sz w:val="24"/>
          <w:szCs w:val="24"/>
        </w:rPr>
      </w:pPr>
      <w:r w:rsidRPr="001B5043">
        <w:rPr>
          <w:rFonts w:ascii="Arial" w:hAnsi="Arial" w:cs="Arial"/>
          <w:bCs/>
          <w:sz w:val="24"/>
          <w:szCs w:val="24"/>
        </w:rPr>
        <w:lastRenderedPageBreak/>
        <w:t>6. Со дня принятия решения о комплексном развитии территории и до дня утверждения документации по планировки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B5043" w:rsidRDefault="001B5043" w:rsidP="00DC5E13">
      <w:pPr>
        <w:shd w:val="clear" w:color="auto" w:fill="FFFFFF" w:themeFill="background1"/>
        <w:ind w:right="-2" w:firstLine="851"/>
        <w:jc w:val="both"/>
        <w:rPr>
          <w:rFonts w:ascii="Arial" w:hAnsi="Arial" w:cs="Arial"/>
          <w:bCs/>
          <w:sz w:val="24"/>
          <w:szCs w:val="24"/>
        </w:rPr>
      </w:pPr>
      <w:r>
        <w:rPr>
          <w:rFonts w:ascii="Arial" w:hAnsi="Arial" w:cs="Arial"/>
          <w:bCs/>
          <w:sz w:val="24"/>
          <w:szCs w:val="24"/>
        </w:rPr>
        <w:t>(</w:t>
      </w:r>
      <w:r w:rsidR="00966749">
        <w:rPr>
          <w:rFonts w:ascii="Arial" w:hAnsi="Arial" w:cs="Arial"/>
          <w:bCs/>
          <w:sz w:val="24"/>
          <w:szCs w:val="24"/>
        </w:rPr>
        <w:t>ч</w:t>
      </w:r>
      <w:r>
        <w:rPr>
          <w:rFonts w:ascii="Arial" w:hAnsi="Arial" w:cs="Arial"/>
          <w:bCs/>
          <w:sz w:val="24"/>
          <w:szCs w:val="24"/>
        </w:rPr>
        <w:t>асть 6 статьи 18 введена решением Саянского районного Совета депутатов от 17.12.2021 № 19-134)</w:t>
      </w:r>
    </w:p>
    <w:p w:rsidR="003442A6" w:rsidRPr="001B5043" w:rsidRDefault="003442A6" w:rsidP="00DC5E13">
      <w:pPr>
        <w:shd w:val="clear" w:color="auto" w:fill="FFFFFF" w:themeFill="background1"/>
        <w:ind w:right="-2" w:firstLine="851"/>
        <w:jc w:val="both"/>
        <w:rPr>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right="-2" w:firstLine="851"/>
        <w:jc w:val="both"/>
        <w:rPr>
          <w:rFonts w:cs="Arial"/>
          <w:color w:val="auto"/>
          <w:sz w:val="24"/>
          <w:szCs w:val="24"/>
          <w:lang w:val="ru-RU"/>
        </w:rPr>
      </w:pPr>
      <w:bookmarkStart w:id="109" w:name="_Toc258228311"/>
      <w:bookmarkStart w:id="110" w:name="_Toc281221525"/>
      <w:bookmarkStart w:id="111" w:name="_Toc469646492"/>
      <w:bookmarkStart w:id="112" w:name="_Toc32238135"/>
      <w:r w:rsidRPr="00B97257">
        <w:rPr>
          <w:rFonts w:cs="Arial"/>
          <w:color w:val="auto"/>
          <w:sz w:val="24"/>
          <w:szCs w:val="24"/>
          <w:lang w:val="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9"/>
      <w:bookmarkEnd w:id="110"/>
      <w:bookmarkEnd w:id="111"/>
      <w:r w:rsidRPr="00B97257">
        <w:rPr>
          <w:rFonts w:cs="Arial"/>
          <w:color w:val="auto"/>
          <w:sz w:val="24"/>
          <w:szCs w:val="24"/>
          <w:lang w:val="ru-RU"/>
        </w:rPr>
        <w:t>»</w:t>
      </w:r>
      <w:bookmarkEnd w:id="112"/>
    </w:p>
    <w:p w:rsidR="00DF7361" w:rsidRPr="00DF7361" w:rsidRDefault="00DF7361"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(ст</w:t>
      </w:r>
      <w:r w:rsidR="001B5043">
        <w:rPr>
          <w:b w:val="0"/>
          <w:sz w:val="24"/>
          <w:szCs w:val="24"/>
          <w:lang w:val="ru-RU"/>
        </w:rPr>
        <w:t>атья</w:t>
      </w:r>
      <w:r w:rsidRPr="00DF7361">
        <w:rPr>
          <w:b w:val="0"/>
          <w:sz w:val="24"/>
          <w:szCs w:val="24"/>
          <w:lang w:val="ru-RU"/>
        </w:rPr>
        <w:t xml:space="preserve"> </w:t>
      </w:r>
      <w:r>
        <w:rPr>
          <w:b w:val="0"/>
          <w:sz w:val="24"/>
          <w:szCs w:val="24"/>
          <w:lang w:val="ru-RU"/>
        </w:rPr>
        <w:t>19</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1B5043">
        <w:rPr>
          <w:rFonts w:cs="Arial"/>
          <w:b w:val="0"/>
          <w:sz w:val="24"/>
          <w:szCs w:val="24"/>
          <w:lang w:val="ru-RU"/>
        </w:rPr>
        <w:t>, от 17.12.2021 № 19-134</w:t>
      </w:r>
      <w:r w:rsidRPr="00DF7361">
        <w:rPr>
          <w:rFonts w:cs="Arial"/>
          <w:b w:val="0"/>
          <w:sz w:val="24"/>
          <w:szCs w:val="24"/>
          <w:lang w:val="ru-RU"/>
        </w:rPr>
        <w:t>)</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bCs/>
          <w:sz w:val="24"/>
          <w:szCs w:val="24"/>
        </w:rPr>
        <w:t>1.</w:t>
      </w:r>
      <w:r w:rsidRPr="00B97257">
        <w:rPr>
          <w:rFonts w:ascii="Arial" w:hAnsi="Arial" w:cs="Arial"/>
          <w:b/>
          <w:bCs/>
          <w:sz w:val="24"/>
          <w:szCs w:val="24"/>
        </w:rPr>
        <w:t xml:space="preserve"> </w:t>
      </w:r>
      <w:r w:rsidRPr="00B97257">
        <w:rPr>
          <w:rFonts w:ascii="Arial" w:hAnsi="Arial" w:cs="Arial"/>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1B5043">
        <w:rPr>
          <w:rFonts w:ascii="Arial" w:hAnsi="Arial" w:cs="Arial"/>
          <w:sz w:val="24"/>
          <w:szCs w:val="24"/>
          <w:lang w:eastAsia="ru-RU"/>
        </w:rPr>
        <w:t>,</w:t>
      </w:r>
      <w:r w:rsidRPr="00B97257">
        <w:rPr>
          <w:rFonts w:ascii="Arial" w:hAnsi="Arial" w:cs="Arial"/>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r w:rsidRPr="00B97257">
        <w:rPr>
          <w:rFonts w:ascii="Arial" w:hAnsi="Arial" w:cs="Arial"/>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97257" w:rsidRPr="00B97257" w:rsidRDefault="006F6192"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w:t>
      </w:r>
      <w:r w:rsidR="00966749">
        <w:rPr>
          <w:rFonts w:ascii="Arial" w:hAnsi="Arial" w:cs="Arial"/>
          <w:sz w:val="24"/>
          <w:szCs w:val="24"/>
          <w:lang w:eastAsia="ru-RU"/>
        </w:rPr>
        <w:t>асть</w:t>
      </w:r>
      <w:r>
        <w:rPr>
          <w:rFonts w:ascii="Arial" w:hAnsi="Arial" w:cs="Arial"/>
          <w:sz w:val="24"/>
          <w:szCs w:val="24"/>
          <w:lang w:eastAsia="ru-RU"/>
        </w:rPr>
        <w:t xml:space="preserve"> 1.1 ст</w:t>
      </w:r>
      <w:r w:rsidR="00966749">
        <w:rPr>
          <w:rFonts w:ascii="Arial" w:hAnsi="Arial" w:cs="Arial"/>
          <w:sz w:val="24"/>
          <w:szCs w:val="24"/>
          <w:lang w:eastAsia="ru-RU"/>
        </w:rPr>
        <w:t>атьи</w:t>
      </w:r>
      <w:r>
        <w:rPr>
          <w:rFonts w:ascii="Arial" w:hAnsi="Arial" w:cs="Arial"/>
          <w:sz w:val="24"/>
          <w:szCs w:val="24"/>
          <w:lang w:eastAsia="ru-RU"/>
        </w:rPr>
        <w:t xml:space="preserve"> 19 </w:t>
      </w:r>
      <w:r w:rsidR="00B97257">
        <w:rPr>
          <w:rFonts w:ascii="Arial" w:hAnsi="Arial" w:cs="Arial"/>
          <w:sz w:val="24"/>
          <w:szCs w:val="24"/>
          <w:lang w:eastAsia="ru-RU"/>
        </w:rPr>
        <w:t xml:space="preserve">введена решением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C5E13"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97257" w:rsidRPr="00B97257" w:rsidRDefault="00B97257"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w:t>
      </w:r>
      <w:r w:rsidR="00966749">
        <w:rPr>
          <w:rFonts w:ascii="Arial" w:hAnsi="Arial" w:cs="Arial"/>
          <w:sz w:val="24"/>
          <w:szCs w:val="24"/>
          <w:lang w:eastAsia="ru-RU"/>
        </w:rPr>
        <w:t>асть 3 статьи</w:t>
      </w:r>
      <w:r>
        <w:rPr>
          <w:rFonts w:ascii="Arial" w:hAnsi="Arial" w:cs="Arial"/>
          <w:sz w:val="24"/>
          <w:szCs w:val="24"/>
          <w:lang w:eastAsia="ru-RU"/>
        </w:rPr>
        <w:t xml:space="preserve"> 19 в ред. решения Саянского районного Совета депутатов от 24.12.2020 № 6-36) </w:t>
      </w:r>
    </w:p>
    <w:p w:rsidR="001B5043" w:rsidRDefault="001B5043" w:rsidP="00DC5E13">
      <w:pPr>
        <w:shd w:val="clear" w:color="auto" w:fill="FFFFFF" w:themeFill="background1"/>
        <w:ind w:right="-2" w:firstLine="851"/>
        <w:jc w:val="both"/>
        <w:rPr>
          <w:rFonts w:ascii="Arial" w:hAnsi="Arial" w:cs="Arial"/>
          <w:bCs/>
          <w:sz w:val="24"/>
          <w:szCs w:val="24"/>
        </w:rPr>
      </w:pPr>
      <w:r w:rsidRPr="001B5043">
        <w:rPr>
          <w:rFonts w:ascii="Arial" w:hAnsi="Arial" w:cs="Arial"/>
          <w:bCs/>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w:t>
      </w:r>
      <w:r w:rsidRPr="001B5043">
        <w:rPr>
          <w:rFonts w:ascii="Arial" w:hAnsi="Arial" w:cs="Arial"/>
          <w:bCs/>
          <w:sz w:val="24"/>
          <w:szCs w:val="24"/>
        </w:rPr>
        <w:lastRenderedPageBreak/>
        <w:t xml:space="preserve">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w:t>
      </w:r>
      <w:hyperlink r:id="rId37" w:history="1">
        <w:r w:rsidRPr="00096281">
          <w:rPr>
            <w:rStyle w:val="a7"/>
            <w:rFonts w:asciiTheme="minorHAnsi" w:hAnsiTheme="minorHAnsi" w:cstheme="minorHAnsi"/>
            <w:color w:val="auto"/>
            <w:sz w:val="24"/>
            <w:szCs w:val="24"/>
            <w:u w:val="none"/>
          </w:rPr>
          <w:t>части 1.1</w:t>
        </w:r>
      </w:hyperlink>
      <w:r w:rsidRPr="00096281">
        <w:rPr>
          <w:rFonts w:asciiTheme="minorHAnsi" w:hAnsiTheme="minorHAnsi" w:cstheme="minorHAnsi"/>
          <w:bCs/>
          <w:sz w:val="24"/>
          <w:szCs w:val="24"/>
        </w:rPr>
        <w:t xml:space="preserve"> ста</w:t>
      </w:r>
      <w:r w:rsidRPr="001B5043">
        <w:rPr>
          <w:rFonts w:ascii="Arial" w:hAnsi="Arial" w:cs="Arial"/>
          <w:bCs/>
          <w:sz w:val="24"/>
          <w:szCs w:val="24"/>
        </w:rPr>
        <w:t>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B5043" w:rsidRPr="001B5043" w:rsidRDefault="001B5043" w:rsidP="00DC5E13">
      <w:pPr>
        <w:shd w:val="clear" w:color="auto" w:fill="FFFFFF" w:themeFill="background1"/>
        <w:ind w:right="-2" w:firstLine="851"/>
        <w:jc w:val="both"/>
        <w:rPr>
          <w:rFonts w:ascii="Arial" w:hAnsi="Arial" w:cs="Arial"/>
          <w:bCs/>
          <w:sz w:val="24"/>
          <w:szCs w:val="24"/>
        </w:rPr>
      </w:pPr>
      <w:r>
        <w:rPr>
          <w:rFonts w:ascii="Arial" w:hAnsi="Arial" w:cs="Arial"/>
          <w:bCs/>
          <w:sz w:val="24"/>
          <w:szCs w:val="24"/>
        </w:rPr>
        <w:t>(</w:t>
      </w:r>
      <w:r w:rsidR="00966749">
        <w:rPr>
          <w:rFonts w:ascii="Arial" w:hAnsi="Arial" w:cs="Arial"/>
          <w:bCs/>
          <w:sz w:val="24"/>
          <w:szCs w:val="24"/>
        </w:rPr>
        <w:t>ч</w:t>
      </w:r>
      <w:r>
        <w:rPr>
          <w:rFonts w:ascii="Arial" w:hAnsi="Arial" w:cs="Arial"/>
          <w:bCs/>
          <w:sz w:val="24"/>
          <w:szCs w:val="24"/>
        </w:rPr>
        <w:t>асть 4 статьи 19 в ред. решения Саянского районного Совета депутатов от 17.12.2021 № 19-314)</w:t>
      </w:r>
    </w:p>
    <w:p w:rsidR="001B5043" w:rsidRDefault="00DC5E13" w:rsidP="00DC5E13">
      <w:pPr>
        <w:shd w:val="clear" w:color="auto" w:fill="FFFFFF" w:themeFill="background1"/>
        <w:ind w:right="-2" w:firstLine="851"/>
        <w:jc w:val="both"/>
        <w:rPr>
          <w:rFonts w:ascii="Arial" w:hAnsi="Arial" w:cs="Arial"/>
          <w:bCs/>
          <w:sz w:val="24"/>
          <w:szCs w:val="24"/>
        </w:rPr>
      </w:pPr>
      <w:r w:rsidRPr="001B5043">
        <w:rPr>
          <w:rFonts w:ascii="Arial" w:hAnsi="Arial" w:cs="Arial"/>
          <w:sz w:val="24"/>
          <w:szCs w:val="24"/>
          <w:lang w:eastAsia="ru-RU"/>
        </w:rPr>
        <w:t xml:space="preserve">5. </w:t>
      </w:r>
      <w:r w:rsidR="001B5043" w:rsidRPr="001B5043">
        <w:rPr>
          <w:rFonts w:ascii="Arial" w:hAnsi="Arial" w:cs="Arial"/>
          <w:bCs/>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B5043" w:rsidRPr="001B5043" w:rsidRDefault="001B5043" w:rsidP="001B5043">
      <w:pPr>
        <w:shd w:val="clear" w:color="auto" w:fill="FFFFFF" w:themeFill="background1"/>
        <w:ind w:right="-2" w:firstLine="851"/>
        <w:jc w:val="both"/>
        <w:rPr>
          <w:rFonts w:ascii="Arial" w:hAnsi="Arial" w:cs="Arial"/>
          <w:bCs/>
          <w:sz w:val="24"/>
          <w:szCs w:val="24"/>
        </w:rPr>
      </w:pPr>
      <w:r>
        <w:rPr>
          <w:rFonts w:ascii="Arial" w:hAnsi="Arial" w:cs="Arial"/>
          <w:bCs/>
          <w:sz w:val="24"/>
          <w:szCs w:val="24"/>
        </w:rPr>
        <w:t>(</w:t>
      </w:r>
      <w:r w:rsidR="00966749">
        <w:rPr>
          <w:rFonts w:ascii="Arial" w:hAnsi="Arial" w:cs="Arial"/>
          <w:bCs/>
          <w:sz w:val="24"/>
          <w:szCs w:val="24"/>
        </w:rPr>
        <w:t>ч</w:t>
      </w:r>
      <w:r>
        <w:rPr>
          <w:rFonts w:ascii="Arial" w:hAnsi="Arial" w:cs="Arial"/>
          <w:bCs/>
          <w:sz w:val="24"/>
          <w:szCs w:val="24"/>
        </w:rPr>
        <w:t>асть 5 статьи 19 в ред. решения Саянского районного Совета депутатов от 17.12.2021 № 19-314)</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w:t>
      </w:r>
      <w:r w:rsidRPr="00B97257">
        <w:rPr>
          <w:rFonts w:ascii="Arial" w:hAnsi="Arial" w:cs="Arial"/>
          <w:sz w:val="24"/>
          <w:szCs w:val="24"/>
          <w:lang w:eastAsia="ru-RU"/>
        </w:rPr>
        <w:lastRenderedPageBreak/>
        <w:t>использования объектов недвижимости, установленным на приаэродромной территории.</w:t>
      </w:r>
    </w:p>
    <w:p w:rsidR="00DC5E13" w:rsidRPr="00B97257" w:rsidRDefault="00DC5E13" w:rsidP="00DC5E13">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DC5E13" w:rsidRPr="00B97257" w:rsidSect="00B97257">
          <w:type w:val="nextColumn"/>
          <w:pgSz w:w="11906" w:h="16838"/>
          <w:pgMar w:top="1134" w:right="851" w:bottom="1134" w:left="1701" w:header="709" w:footer="709" w:gutter="0"/>
          <w:cols w:space="708"/>
          <w:docGrid w:linePitch="360"/>
        </w:sectPr>
      </w:pPr>
      <w:bookmarkStart w:id="113" w:name="_Toc258228312"/>
      <w:bookmarkStart w:id="114" w:name="_Toc281221526"/>
      <w:bookmarkStart w:id="115" w:name="_Toc469646493"/>
    </w:p>
    <w:p w:rsidR="00DC5E13" w:rsidRPr="00B97257" w:rsidRDefault="00DC5E13" w:rsidP="001B5043">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16" w:name="_Toc32238136"/>
      <w:r w:rsidRPr="00B97257">
        <w:rPr>
          <w:rFonts w:cs="Arial"/>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13"/>
      <w:bookmarkEnd w:id="114"/>
      <w:bookmarkEnd w:id="115"/>
      <w:bookmarkEnd w:id="116"/>
    </w:p>
    <w:p w:rsidR="00DC5E13" w:rsidRPr="00B97257" w:rsidRDefault="00DC5E13" w:rsidP="001B5043">
      <w:pPr>
        <w:shd w:val="clear" w:color="auto" w:fill="FFFFFF" w:themeFill="background1"/>
        <w:ind w:firstLine="851"/>
        <w:rPr>
          <w:sz w:val="24"/>
          <w:szCs w:val="24"/>
          <w:lang w:eastAsia="en-US"/>
        </w:rPr>
      </w:pPr>
    </w:p>
    <w:p w:rsidR="00044F55" w:rsidRPr="003442A6" w:rsidRDefault="00DC5E13" w:rsidP="003442A6">
      <w:pPr>
        <w:pStyle w:val="3"/>
        <w:shd w:val="clear" w:color="auto" w:fill="FFFFFF" w:themeFill="background1"/>
        <w:spacing w:before="0" w:after="0"/>
        <w:ind w:firstLine="851"/>
        <w:jc w:val="both"/>
        <w:rPr>
          <w:rFonts w:cs="Arial"/>
          <w:bCs w:val="0"/>
          <w:color w:val="auto"/>
          <w:sz w:val="24"/>
          <w:szCs w:val="24"/>
          <w:lang w:eastAsia="ru-RU"/>
        </w:rPr>
      </w:pPr>
      <w:bookmarkStart w:id="117" w:name="_Toc32238137"/>
      <w:bookmarkStart w:id="118" w:name="_Toc258228314"/>
      <w:bookmarkStart w:id="119" w:name="_Toc281221528"/>
      <w:bookmarkStart w:id="120" w:name="_Toc469646495"/>
      <w:r w:rsidRPr="00B97257">
        <w:rPr>
          <w:rFonts w:eastAsia="Calibri" w:cs="Arial"/>
          <w:color w:val="auto"/>
          <w:sz w:val="24"/>
          <w:szCs w:val="24"/>
        </w:rPr>
        <w:t>Статья 20. «</w:t>
      </w:r>
      <w:r w:rsidRPr="00B97257">
        <w:rPr>
          <w:rFonts w:cs="Arial"/>
          <w:bCs w:val="0"/>
          <w:color w:val="auto"/>
          <w:sz w:val="24"/>
          <w:szCs w:val="24"/>
          <w:lang w:eastAsia="ru-RU"/>
        </w:rPr>
        <w:t>Архитектурно-строительное проектирование»</w:t>
      </w:r>
      <w:bookmarkEnd w:id="117"/>
      <w:r w:rsidR="00DF7361" w:rsidRPr="003442A6">
        <w:rPr>
          <w:b w:val="0"/>
          <w:sz w:val="24"/>
          <w:szCs w:val="24"/>
          <w:lang w:val="ru-RU"/>
        </w:rPr>
        <w:t xml:space="preserve">       </w:t>
      </w:r>
    </w:p>
    <w:p w:rsidR="00DF7361" w:rsidRDefault="001B5043" w:rsidP="001B5043">
      <w:pPr>
        <w:pStyle w:val="2"/>
        <w:spacing w:before="0" w:after="0"/>
        <w:jc w:val="both"/>
        <w:rPr>
          <w:rFonts w:cs="Arial"/>
          <w:b w:val="0"/>
          <w:sz w:val="24"/>
          <w:szCs w:val="24"/>
          <w:lang w:val="ru-RU"/>
        </w:rPr>
      </w:pPr>
      <w:r>
        <w:rPr>
          <w:b w:val="0"/>
          <w:sz w:val="24"/>
          <w:szCs w:val="24"/>
          <w:lang w:val="ru-RU"/>
        </w:rPr>
        <w:t>(статья</w:t>
      </w:r>
      <w:r w:rsidR="00DF7361" w:rsidRPr="00DF7361">
        <w:rPr>
          <w:b w:val="0"/>
          <w:sz w:val="24"/>
          <w:szCs w:val="24"/>
          <w:lang w:val="ru-RU"/>
        </w:rPr>
        <w:t xml:space="preserve"> 2</w:t>
      </w:r>
      <w:r w:rsidR="00DF7361">
        <w:rPr>
          <w:b w:val="0"/>
          <w:sz w:val="24"/>
          <w:szCs w:val="24"/>
          <w:lang w:val="ru-RU"/>
        </w:rPr>
        <w:t>0</w:t>
      </w:r>
      <w:r w:rsidR="00DF7361" w:rsidRPr="00DF7361">
        <w:rPr>
          <w:b w:val="0"/>
          <w:sz w:val="24"/>
          <w:szCs w:val="24"/>
          <w:lang w:val="ru-RU"/>
        </w:rPr>
        <w:t xml:space="preserve"> в ред. решений Саянского районного Совета депутатов от</w:t>
      </w:r>
      <w:r w:rsidR="00DF7361" w:rsidRPr="00DF7361">
        <w:rPr>
          <w:rFonts w:cs="Arial"/>
          <w:b w:val="0"/>
          <w:sz w:val="24"/>
          <w:szCs w:val="24"/>
          <w:lang w:val="ru-RU" w:eastAsia="ar-SA"/>
        </w:rPr>
        <w:t xml:space="preserve"> </w:t>
      </w:r>
      <w:r w:rsidR="000D3D1B">
        <w:rPr>
          <w:rFonts w:cs="Arial"/>
          <w:b w:val="0"/>
          <w:sz w:val="24"/>
          <w:szCs w:val="24"/>
          <w:lang w:val="ru-RU"/>
        </w:rPr>
        <w:t>31.10.2018</w:t>
      </w:r>
      <w:r w:rsidR="00DF7361" w:rsidRPr="00DF7361">
        <w:rPr>
          <w:rFonts w:cs="Arial"/>
          <w:b w:val="0"/>
          <w:sz w:val="24"/>
          <w:szCs w:val="24"/>
          <w:lang w:val="ru-RU"/>
        </w:rPr>
        <w:t xml:space="preserve"> № 40-210</w:t>
      </w:r>
      <w:r>
        <w:rPr>
          <w:rFonts w:cs="Arial"/>
          <w:b w:val="0"/>
          <w:sz w:val="24"/>
          <w:szCs w:val="24"/>
          <w:lang w:val="ru-RU"/>
        </w:rPr>
        <w:t>, от 17.12.2021 № 19-134</w:t>
      </w:r>
      <w:r w:rsidR="00966749">
        <w:rPr>
          <w:rFonts w:cs="Arial"/>
          <w:b w:val="0"/>
          <w:sz w:val="24"/>
          <w:szCs w:val="24"/>
          <w:lang w:val="ru-RU"/>
        </w:rPr>
        <w:t>, от 22.11.2023 № 36-297</w:t>
      </w:r>
      <w:r w:rsidR="000D3D1B">
        <w:rPr>
          <w:rFonts w:cs="Arial"/>
          <w:b w:val="0"/>
          <w:sz w:val="24"/>
          <w:szCs w:val="24"/>
          <w:lang w:val="ru-RU"/>
        </w:rPr>
        <w:t>, от 08.08.2024 № 45-356 (вн)</w:t>
      </w:r>
      <w:r w:rsidR="00DF7361" w:rsidRPr="00DF7361">
        <w:rPr>
          <w:rFonts w:cs="Arial"/>
          <w:b w:val="0"/>
          <w:sz w:val="24"/>
          <w:szCs w:val="24"/>
          <w:lang w:val="ru-RU"/>
        </w:rPr>
        <w:t>)</w:t>
      </w:r>
    </w:p>
    <w:p w:rsidR="00044F55" w:rsidRPr="00044F55" w:rsidRDefault="00044F55" w:rsidP="00044F55">
      <w:pPr>
        <w:rPr>
          <w:sz w:val="24"/>
          <w:szCs w:val="24"/>
          <w:lang w:eastAsia="en-US"/>
        </w:rPr>
      </w:pPr>
    </w:p>
    <w:p w:rsidR="00044F55" w:rsidRPr="00096281" w:rsidRDefault="00044F55" w:rsidP="00B97257">
      <w:pPr>
        <w:tabs>
          <w:tab w:val="left" w:pos="426"/>
          <w:tab w:val="left" w:pos="709"/>
          <w:tab w:val="num" w:pos="851"/>
        </w:tabs>
        <w:ind w:right="-2" w:firstLine="851"/>
        <w:jc w:val="both"/>
        <w:rPr>
          <w:rFonts w:asciiTheme="majorHAnsi" w:hAnsiTheme="majorHAnsi" w:cstheme="majorHAnsi"/>
          <w:sz w:val="24"/>
          <w:szCs w:val="24"/>
          <w:lang w:eastAsia="ru-RU"/>
        </w:rPr>
      </w:pPr>
      <w:r w:rsidRPr="00044F55">
        <w:rPr>
          <w:rFonts w:ascii="Arial" w:hAnsi="Arial" w:cs="Arial"/>
          <w:bCs/>
          <w:sz w:val="24"/>
          <w:szCs w:val="24"/>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w:t>
      </w:r>
      <w:r w:rsidRPr="00096281">
        <w:rPr>
          <w:rFonts w:asciiTheme="majorHAnsi" w:hAnsiTheme="majorHAnsi" w:cstheme="majorHAnsi"/>
          <w:bCs/>
          <w:sz w:val="24"/>
          <w:szCs w:val="24"/>
        </w:rPr>
        <w:t xml:space="preserve">предусмотренных </w:t>
      </w:r>
      <w:hyperlink r:id="rId38" w:history="1">
        <w:r w:rsidRPr="00096281">
          <w:rPr>
            <w:rStyle w:val="a7"/>
            <w:rFonts w:asciiTheme="majorHAnsi" w:hAnsiTheme="majorHAnsi" w:cstheme="majorHAnsi"/>
            <w:color w:val="auto"/>
            <w:sz w:val="24"/>
            <w:szCs w:val="24"/>
            <w:u w:val="none"/>
          </w:rPr>
          <w:t>частью 12.2</w:t>
        </w:r>
      </w:hyperlink>
      <w:r w:rsidRPr="00096281">
        <w:rPr>
          <w:rFonts w:asciiTheme="majorHAnsi" w:hAnsiTheme="majorHAnsi" w:cstheme="majorHAnsi"/>
          <w:bCs/>
          <w:sz w:val="24"/>
          <w:szCs w:val="24"/>
        </w:rPr>
        <w:t xml:space="preserve"> настоящей статьи.</w:t>
      </w:r>
      <w:r w:rsidRPr="00096281">
        <w:rPr>
          <w:rFonts w:asciiTheme="majorHAnsi" w:hAnsiTheme="majorHAnsi" w:cstheme="majorHAnsi"/>
          <w:sz w:val="24"/>
          <w:szCs w:val="24"/>
          <w:lang w:eastAsia="ru-RU"/>
        </w:rPr>
        <w:t xml:space="preserve"> </w:t>
      </w:r>
    </w:p>
    <w:p w:rsidR="00B97257" w:rsidRPr="00096281" w:rsidRDefault="00044F55" w:rsidP="00B97257">
      <w:pPr>
        <w:tabs>
          <w:tab w:val="left" w:pos="426"/>
          <w:tab w:val="left" w:pos="709"/>
          <w:tab w:val="num" w:pos="851"/>
        </w:tabs>
        <w:ind w:right="-2" w:firstLine="851"/>
        <w:jc w:val="both"/>
        <w:rPr>
          <w:rFonts w:asciiTheme="majorHAnsi" w:hAnsiTheme="majorHAnsi" w:cstheme="majorHAnsi"/>
          <w:sz w:val="24"/>
          <w:szCs w:val="24"/>
          <w:lang w:eastAsia="ru-RU"/>
        </w:rPr>
      </w:pPr>
      <w:r w:rsidRPr="00096281">
        <w:rPr>
          <w:rFonts w:asciiTheme="majorHAnsi" w:hAnsiTheme="majorHAnsi" w:cstheme="majorHAnsi"/>
          <w:sz w:val="24"/>
          <w:szCs w:val="24"/>
          <w:lang w:eastAsia="ru-RU"/>
        </w:rPr>
        <w:t>(части 1 статьи</w:t>
      </w:r>
      <w:r w:rsidR="00B97257" w:rsidRPr="00096281">
        <w:rPr>
          <w:rFonts w:asciiTheme="majorHAnsi" w:hAnsiTheme="majorHAnsi" w:cstheme="majorHAnsi"/>
          <w:sz w:val="24"/>
          <w:szCs w:val="24"/>
          <w:lang w:eastAsia="ru-RU"/>
        </w:rPr>
        <w:t xml:space="preserve"> 20 в ред. решения Саянского районного Совета депутатов от 24.12.2020 № 6-36</w:t>
      </w:r>
      <w:r w:rsidRPr="00096281">
        <w:rPr>
          <w:rFonts w:asciiTheme="majorHAnsi" w:hAnsiTheme="majorHAnsi" w:cstheme="majorHAnsi"/>
          <w:sz w:val="24"/>
          <w:szCs w:val="24"/>
          <w:lang w:eastAsia="ru-RU"/>
        </w:rPr>
        <w:t>, от 17.12.2021 № 19-134</w:t>
      </w:r>
      <w:r w:rsidR="00B97257" w:rsidRPr="00096281">
        <w:rPr>
          <w:rFonts w:asciiTheme="majorHAnsi" w:hAnsiTheme="majorHAnsi" w:cstheme="majorHAnsi"/>
          <w:sz w:val="24"/>
          <w:szCs w:val="24"/>
          <w:lang w:eastAsia="ru-RU"/>
        </w:rPr>
        <w:t xml:space="preserve">) </w:t>
      </w:r>
    </w:p>
    <w:p w:rsidR="00044F55" w:rsidRPr="00044F55" w:rsidRDefault="00044F55" w:rsidP="00B97257">
      <w:pPr>
        <w:tabs>
          <w:tab w:val="left" w:pos="426"/>
          <w:tab w:val="left" w:pos="709"/>
          <w:tab w:val="num" w:pos="851"/>
        </w:tabs>
        <w:ind w:right="-2" w:firstLine="851"/>
        <w:jc w:val="both"/>
        <w:rPr>
          <w:rFonts w:ascii="Arial" w:hAnsi="Arial" w:cs="Arial"/>
          <w:sz w:val="24"/>
          <w:szCs w:val="24"/>
          <w:lang w:eastAsia="ru-RU"/>
        </w:rPr>
      </w:pPr>
      <w:r w:rsidRPr="00096281">
        <w:rPr>
          <w:rFonts w:asciiTheme="majorHAnsi" w:hAnsiTheme="majorHAnsi" w:cstheme="majorHAnsi"/>
          <w:bCs/>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39" w:history="1">
        <w:r w:rsidRPr="00096281">
          <w:rPr>
            <w:rStyle w:val="a7"/>
            <w:rFonts w:asciiTheme="majorHAnsi" w:hAnsiTheme="majorHAnsi" w:cstheme="majorHAnsi"/>
            <w:color w:val="auto"/>
            <w:sz w:val="24"/>
            <w:szCs w:val="24"/>
            <w:u w:val="none"/>
          </w:rPr>
          <w:t>частью 11.1</w:t>
        </w:r>
      </w:hyperlink>
      <w:r w:rsidRPr="00096281">
        <w:rPr>
          <w:rFonts w:asciiTheme="majorHAnsi" w:hAnsiTheme="majorHAnsi" w:cstheme="majorHAnsi"/>
          <w:bCs/>
          <w:sz w:val="24"/>
          <w:szCs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w:t>
      </w:r>
      <w:r w:rsidRPr="00044F55">
        <w:rPr>
          <w:rFonts w:ascii="Arial" w:hAnsi="Arial" w:cs="Arial"/>
          <w:bCs/>
          <w:sz w:val="24"/>
          <w:szCs w:val="24"/>
        </w:rPr>
        <w:t xml:space="preserve">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Pr="00044F55">
        <w:rPr>
          <w:rFonts w:ascii="Arial" w:hAnsi="Arial" w:cs="Arial"/>
          <w:sz w:val="24"/>
          <w:szCs w:val="24"/>
          <w:lang w:eastAsia="ru-RU"/>
        </w:rPr>
        <w:t xml:space="preserve"> </w:t>
      </w:r>
    </w:p>
    <w:p w:rsidR="00B97257" w:rsidRPr="00B97257" w:rsidRDefault="00044F55"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1.1 статьи</w:t>
      </w:r>
      <w:r w:rsidR="00B97257">
        <w:rPr>
          <w:rFonts w:ascii="Arial" w:hAnsi="Arial" w:cs="Arial"/>
          <w:sz w:val="24"/>
          <w:szCs w:val="24"/>
          <w:lang w:eastAsia="ru-RU"/>
        </w:rPr>
        <w:t xml:space="preserve"> 20 введен решением Саянского районного Совета депутатов от 24.12.2020 № 6-36</w:t>
      </w:r>
      <w:r>
        <w:rPr>
          <w:rFonts w:ascii="Arial" w:hAnsi="Arial" w:cs="Arial"/>
          <w:sz w:val="24"/>
          <w:szCs w:val="24"/>
          <w:lang w:eastAsia="ru-RU"/>
        </w:rPr>
        <w:t>, в ред. решения Саянского районного Совета депутатов от 17.12.2021 № 19-134</w:t>
      </w:r>
      <w:r w:rsidR="00B97257">
        <w:rPr>
          <w:rFonts w:ascii="Arial" w:hAnsi="Arial" w:cs="Arial"/>
          <w:sz w:val="24"/>
          <w:szCs w:val="24"/>
          <w:lang w:eastAsia="ru-RU"/>
        </w:rPr>
        <w:t xml:space="preserve">) </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r w:rsidRPr="00B97257">
        <w:rPr>
          <w:rFonts w:ascii="Arial" w:hAnsi="Arial" w:cs="Arial"/>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w:t>
      </w:r>
      <w:r w:rsidRPr="00B97257">
        <w:rPr>
          <w:rFonts w:ascii="Arial" w:hAnsi="Arial" w:cs="Arial"/>
          <w:sz w:val="24"/>
          <w:szCs w:val="24"/>
          <w:lang w:eastAsia="ru-RU"/>
        </w:rPr>
        <w:lastRenderedPageBreak/>
        <w:t xml:space="preserve">значения, не указанных в </w:t>
      </w:r>
      <w:hyperlink r:id="rId40" w:history="1">
        <w:r w:rsidRPr="00B97257">
          <w:rPr>
            <w:rFonts w:ascii="Arial" w:hAnsi="Arial" w:cs="Arial"/>
            <w:sz w:val="24"/>
            <w:szCs w:val="24"/>
            <w:lang w:eastAsia="ru-RU"/>
          </w:rPr>
          <w:t>части 1.1</w:t>
        </w:r>
      </w:hyperlink>
      <w:r w:rsidRPr="00B97257">
        <w:rPr>
          <w:rFonts w:ascii="Arial" w:hAnsi="Arial" w:cs="Arial"/>
          <w:sz w:val="24"/>
          <w:szCs w:val="24"/>
          <w:lang w:eastAsia="ru-RU"/>
        </w:rPr>
        <w:t xml:space="preserve"> статьи 48 Градостроительного Кодекса,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1" w:history="1">
        <w:r w:rsidRPr="00B97257">
          <w:rPr>
            <w:rFonts w:ascii="Arial" w:hAnsi="Arial" w:cs="Arial"/>
            <w:sz w:val="24"/>
            <w:szCs w:val="24"/>
            <w:lang w:eastAsia="ru-RU"/>
          </w:rPr>
          <w:t>частью 11.1</w:t>
        </w:r>
      </w:hyperlink>
      <w:r w:rsidRPr="00B97257">
        <w:rPr>
          <w:rFonts w:ascii="Arial" w:hAnsi="Arial" w:cs="Arial"/>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2" w:history="1">
        <w:r w:rsidRPr="00B97257">
          <w:rPr>
            <w:rFonts w:ascii="Arial" w:hAnsi="Arial" w:cs="Arial"/>
            <w:sz w:val="24"/>
            <w:szCs w:val="24"/>
            <w:lang w:eastAsia="ru-RU"/>
          </w:rPr>
          <w:t>частью 1.1 статьи 57.3</w:t>
        </w:r>
      </w:hyperlink>
      <w:r w:rsidRPr="00B97257">
        <w:rPr>
          <w:rFonts w:ascii="Arial" w:hAnsi="Arial" w:cs="Arial"/>
          <w:sz w:val="24"/>
          <w:szCs w:val="24"/>
          <w:lang w:eastAsia="ru-RU"/>
        </w:rPr>
        <w:t xml:space="preserve"> Градостроительного Кодекса градостроительного плана земельного участка.</w:t>
      </w:r>
    </w:p>
    <w:p w:rsidR="00B97257" w:rsidRDefault="004D0610"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1.2 статья</w:t>
      </w:r>
      <w:r w:rsidR="00B97257">
        <w:rPr>
          <w:rFonts w:ascii="Arial" w:hAnsi="Arial" w:cs="Arial"/>
          <w:sz w:val="24"/>
          <w:szCs w:val="24"/>
          <w:lang w:eastAsia="ru-RU"/>
        </w:rPr>
        <w:t xml:space="preserve"> 20 введена решением Саянского районного Совета депутатов от 24.12.2020 № 6-36) </w:t>
      </w:r>
    </w:p>
    <w:p w:rsidR="000D3D1B" w:rsidRDefault="000D3D1B" w:rsidP="00B97257">
      <w:pPr>
        <w:tabs>
          <w:tab w:val="left" w:pos="426"/>
          <w:tab w:val="left" w:pos="709"/>
          <w:tab w:val="num" w:pos="851"/>
        </w:tabs>
        <w:ind w:right="-2" w:firstLine="851"/>
        <w:jc w:val="both"/>
        <w:rPr>
          <w:rFonts w:ascii="Arial" w:eastAsia="Calibri" w:hAnsi="Arial" w:cs="Arial"/>
          <w:spacing w:val="-3"/>
          <w:sz w:val="24"/>
          <w:szCs w:val="24"/>
        </w:rPr>
      </w:pPr>
      <w:r w:rsidRPr="000D3D1B">
        <w:rPr>
          <w:rFonts w:ascii="Arial" w:eastAsia="Calibri" w:hAnsi="Arial" w:cs="Arial"/>
          <w:spacing w:val="-3"/>
          <w:sz w:val="24"/>
          <w:szCs w:val="24"/>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0D3D1B" w:rsidRPr="000D3D1B" w:rsidRDefault="000D3D1B" w:rsidP="000D3D1B">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w:t>
      </w:r>
      <w:r>
        <w:rPr>
          <w:rFonts w:ascii="Arial" w:hAnsi="Arial" w:cs="Arial"/>
          <w:sz w:val="24"/>
          <w:szCs w:val="24"/>
          <w:lang w:eastAsia="ru-RU"/>
        </w:rPr>
        <w:t>3</w:t>
      </w:r>
      <w:r>
        <w:rPr>
          <w:rFonts w:ascii="Arial" w:hAnsi="Arial" w:cs="Arial"/>
          <w:sz w:val="24"/>
          <w:szCs w:val="24"/>
          <w:lang w:eastAsia="ru-RU"/>
        </w:rPr>
        <w:t xml:space="preserve"> статья 20 введена решением Саянского районного Совета депутатов от </w:t>
      </w:r>
      <w:r>
        <w:rPr>
          <w:rFonts w:ascii="Arial" w:hAnsi="Arial" w:cs="Arial"/>
          <w:sz w:val="24"/>
          <w:szCs w:val="24"/>
          <w:lang w:eastAsia="ru-RU"/>
        </w:rPr>
        <w:t>08.08.2024 № 45-356(вн)</w:t>
      </w:r>
      <w:r>
        <w:rPr>
          <w:rFonts w:ascii="Arial" w:hAnsi="Arial" w:cs="Arial"/>
          <w:sz w:val="24"/>
          <w:szCs w:val="24"/>
          <w:lang w:eastAsia="ru-RU"/>
        </w:rPr>
        <w:t xml:space="preserve">) </w:t>
      </w:r>
    </w:p>
    <w:p w:rsidR="00DC5E13"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lang w:eastAsia="ru-RU"/>
        </w:rPr>
        <w:t xml:space="preserve">2. </w:t>
      </w:r>
      <w:r w:rsidRPr="00B97257">
        <w:rPr>
          <w:rFonts w:ascii="Arial"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B97257">
        <w:rPr>
          <w:rFonts w:ascii="Arial" w:hAnsi="Arial" w:cs="Arial"/>
          <w:sz w:val="24"/>
          <w:szCs w:val="24"/>
        </w:rPr>
        <w:t>.</w:t>
      </w:r>
    </w:p>
    <w:p w:rsidR="00B97257" w:rsidRPr="00B97257" w:rsidRDefault="004D0610"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w:t>
      </w:r>
      <w:r w:rsidR="00B97257">
        <w:rPr>
          <w:rFonts w:ascii="Arial" w:hAnsi="Arial" w:cs="Arial"/>
          <w:sz w:val="24"/>
          <w:szCs w:val="24"/>
          <w:lang w:eastAsia="ru-RU"/>
        </w:rPr>
        <w:t xml:space="preserve"> 2 ст</w:t>
      </w:r>
      <w:r>
        <w:rPr>
          <w:rFonts w:ascii="Arial" w:hAnsi="Arial" w:cs="Arial"/>
          <w:sz w:val="24"/>
          <w:szCs w:val="24"/>
          <w:lang w:eastAsia="ru-RU"/>
        </w:rPr>
        <w:t>атья</w:t>
      </w:r>
      <w:r w:rsidR="00B97257">
        <w:rPr>
          <w:rFonts w:ascii="Arial" w:hAnsi="Arial" w:cs="Arial"/>
          <w:sz w:val="24"/>
          <w:szCs w:val="24"/>
          <w:lang w:eastAsia="ru-RU"/>
        </w:rPr>
        <w:t xml:space="preserve"> 20 в ред. решения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C5E13"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 xml:space="preserve">3.1. Положения </w:t>
      </w:r>
      <w:hyperlink r:id="rId43" w:history="1">
        <w:r w:rsidRPr="00B97257">
          <w:rPr>
            <w:rFonts w:ascii="Arial" w:hAnsi="Arial" w:cs="Arial"/>
            <w:sz w:val="24"/>
            <w:szCs w:val="24"/>
            <w:lang w:eastAsia="ru-RU"/>
          </w:rPr>
          <w:t>части 3</w:t>
        </w:r>
      </w:hyperlink>
      <w:r w:rsidRPr="00B97257">
        <w:rPr>
          <w:rFonts w:ascii="Arial" w:hAnsi="Arial" w:cs="Arial"/>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97257" w:rsidRPr="00B97257" w:rsidRDefault="004D0610" w:rsidP="00B9725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3.1 статьи</w:t>
      </w:r>
      <w:r w:rsidR="00B97257">
        <w:rPr>
          <w:rFonts w:ascii="Arial" w:hAnsi="Arial" w:cs="Arial"/>
          <w:sz w:val="24"/>
          <w:szCs w:val="24"/>
          <w:lang w:eastAsia="ru-RU"/>
        </w:rPr>
        <w:t xml:space="preserve"> 20 введена решением Саянского районного Совета депутатов от 24.12.2020 № 6-36)</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r w:rsidRPr="00B97257">
        <w:rPr>
          <w:rFonts w:ascii="Arial" w:hAnsi="Arial" w:cs="Arial"/>
          <w:sz w:val="24"/>
          <w:szCs w:val="24"/>
          <w:lang w:eastAsia="ru-RU"/>
        </w:rP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w:t>
      </w:r>
      <w:r w:rsidRPr="00B97257">
        <w:rPr>
          <w:rFonts w:ascii="Arial" w:hAnsi="Arial" w:cs="Arial"/>
          <w:sz w:val="24"/>
          <w:szCs w:val="24"/>
          <w:lang w:eastAsia="ru-RU"/>
        </w:rPr>
        <w:lastRenderedPageBreak/>
        <w:t xml:space="preserve">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4" w:history="1">
        <w:r w:rsidRPr="00B97257">
          <w:rPr>
            <w:rFonts w:ascii="Arial" w:hAnsi="Arial" w:cs="Arial"/>
            <w:sz w:val="24"/>
            <w:szCs w:val="24"/>
            <w:lang w:eastAsia="ru-RU"/>
          </w:rPr>
          <w:t>частями 3.8</w:t>
        </w:r>
      </w:hyperlink>
      <w:r w:rsidRPr="00B97257">
        <w:rPr>
          <w:rFonts w:ascii="Arial" w:hAnsi="Arial" w:cs="Arial"/>
          <w:sz w:val="24"/>
          <w:szCs w:val="24"/>
          <w:lang w:eastAsia="ru-RU"/>
        </w:rPr>
        <w:t xml:space="preserve"> и </w:t>
      </w:r>
      <w:hyperlink r:id="rId45" w:history="1">
        <w:r w:rsidRPr="00B97257">
          <w:rPr>
            <w:rFonts w:ascii="Arial" w:hAnsi="Arial" w:cs="Arial"/>
            <w:sz w:val="24"/>
            <w:szCs w:val="24"/>
            <w:lang w:eastAsia="ru-RU"/>
          </w:rPr>
          <w:t>3.9 статьи 49</w:t>
        </w:r>
      </w:hyperlink>
      <w:r w:rsidRPr="00B97257">
        <w:rPr>
          <w:rFonts w:ascii="Arial" w:hAnsi="Arial" w:cs="Arial"/>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53873" w:rsidRPr="00C425EA"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4 статья</w:t>
      </w:r>
      <w:r w:rsidR="00C53873">
        <w:rPr>
          <w:rFonts w:ascii="Arial" w:hAnsi="Arial" w:cs="Arial"/>
          <w:sz w:val="24"/>
          <w:szCs w:val="24"/>
          <w:lang w:eastAsia="ru-RU"/>
        </w:rPr>
        <w:t xml:space="preserve"> 20 в ред. решения Саянского районного </w:t>
      </w:r>
      <w:r>
        <w:rPr>
          <w:rFonts w:ascii="Arial" w:hAnsi="Arial" w:cs="Arial"/>
          <w:sz w:val="24"/>
          <w:szCs w:val="24"/>
          <w:lang w:eastAsia="ru-RU"/>
        </w:rPr>
        <w:t xml:space="preserve">Совета депутатов от 24.12.2020 </w:t>
      </w:r>
      <w:r w:rsidR="00C53873">
        <w:rPr>
          <w:rFonts w:ascii="Arial" w:hAnsi="Arial" w:cs="Arial"/>
          <w:sz w:val="24"/>
          <w:szCs w:val="24"/>
          <w:lang w:eastAsia="ru-RU"/>
        </w:rPr>
        <w:t xml:space="preserve">№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4.1. Не требуется членство в саморегулируемых организациях в области архитектурно-строительного проектирования: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w:t>
      </w:r>
      <w:r w:rsidRPr="00B97257">
        <w:rPr>
          <w:rFonts w:ascii="Arial" w:hAnsi="Arial" w:cs="Arial"/>
          <w:sz w:val="24"/>
          <w:szCs w:val="24"/>
          <w:lang w:eastAsia="ru-RU"/>
        </w:rPr>
        <w:lastRenderedPageBreak/>
        <w:t>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8351F" w:rsidRDefault="000D3D1B" w:rsidP="00C53873">
      <w:pPr>
        <w:tabs>
          <w:tab w:val="left" w:pos="426"/>
          <w:tab w:val="left" w:pos="709"/>
          <w:tab w:val="num" w:pos="851"/>
        </w:tabs>
        <w:ind w:right="-2" w:firstLine="851"/>
        <w:jc w:val="both"/>
        <w:rPr>
          <w:rFonts w:ascii="Arial" w:hAnsi="Arial" w:cs="Arial"/>
          <w:sz w:val="24"/>
          <w:szCs w:val="24"/>
          <w:lang w:eastAsia="ru-RU"/>
        </w:rPr>
      </w:pPr>
      <w:r w:rsidRPr="000D3D1B">
        <w:rPr>
          <w:rFonts w:ascii="Arial" w:eastAsia="Calibri" w:hAnsi="Arial" w:cs="Arial"/>
          <w:spacing w:val="-3"/>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6" w:history="1">
        <w:r w:rsidRPr="000D3D1B">
          <w:rPr>
            <w:rFonts w:ascii="Arial" w:eastAsia="Calibri" w:hAnsi="Arial" w:cs="Arial"/>
            <w:spacing w:val="-3"/>
            <w:sz w:val="24"/>
            <w:szCs w:val="24"/>
            <w:lang w:eastAsia="ru-RU"/>
          </w:rPr>
          <w:t>частями 1.1</w:t>
        </w:r>
      </w:hyperlink>
      <w:r w:rsidRPr="000D3D1B">
        <w:rPr>
          <w:rFonts w:ascii="Arial" w:eastAsia="Calibri" w:hAnsi="Arial" w:cs="Arial"/>
          <w:spacing w:val="-3"/>
          <w:sz w:val="24"/>
          <w:szCs w:val="24"/>
          <w:lang w:eastAsia="ru-RU"/>
        </w:rPr>
        <w:t xml:space="preserve"> и </w:t>
      </w:r>
      <w:hyperlink r:id="rId47" w:history="1">
        <w:r w:rsidRPr="000D3D1B">
          <w:rPr>
            <w:rFonts w:ascii="Arial" w:eastAsia="Calibri" w:hAnsi="Arial" w:cs="Arial"/>
            <w:spacing w:val="-3"/>
            <w:sz w:val="24"/>
            <w:szCs w:val="24"/>
            <w:lang w:eastAsia="ru-RU"/>
          </w:rPr>
          <w:t>1.</w:t>
        </w:r>
      </w:hyperlink>
      <w:r w:rsidRPr="000D3D1B">
        <w:rPr>
          <w:rFonts w:ascii="Arial" w:eastAsia="Calibri" w:hAnsi="Arial" w:cs="Arial"/>
          <w:spacing w:val="-3"/>
          <w:sz w:val="24"/>
          <w:szCs w:val="24"/>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0D3D1B">
          <w:rPr>
            <w:rFonts w:ascii="Arial" w:eastAsia="Calibri" w:hAnsi="Arial" w:cs="Arial"/>
            <w:spacing w:val="-3"/>
            <w:sz w:val="24"/>
            <w:szCs w:val="24"/>
            <w:lang w:eastAsia="ru-RU"/>
          </w:rPr>
          <w:t>частями 1.1</w:t>
        </w:r>
      </w:hyperlink>
      <w:r w:rsidRPr="000D3D1B">
        <w:rPr>
          <w:rFonts w:ascii="Arial" w:eastAsia="Calibri" w:hAnsi="Arial" w:cs="Arial"/>
          <w:spacing w:val="-3"/>
          <w:sz w:val="24"/>
          <w:szCs w:val="24"/>
          <w:lang w:eastAsia="ru-RU"/>
        </w:rPr>
        <w:t xml:space="preserve"> и </w:t>
      </w:r>
      <w:hyperlink r:id="rId49" w:history="1">
        <w:r w:rsidRPr="000D3D1B">
          <w:rPr>
            <w:rFonts w:ascii="Arial" w:eastAsia="Calibri" w:hAnsi="Arial" w:cs="Arial"/>
            <w:spacing w:val="-3"/>
            <w:sz w:val="24"/>
            <w:szCs w:val="24"/>
            <w:lang w:eastAsia="ru-RU"/>
          </w:rPr>
          <w:t>1.</w:t>
        </w:r>
      </w:hyperlink>
      <w:r w:rsidRPr="000D3D1B">
        <w:rPr>
          <w:rFonts w:ascii="Arial" w:eastAsia="Calibri" w:hAnsi="Arial" w:cs="Arial"/>
          <w:spacing w:val="-3"/>
          <w:sz w:val="24"/>
          <w:szCs w:val="24"/>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Pr>
          <w:rFonts w:ascii="Arial" w:hAnsi="Arial" w:cs="Arial"/>
          <w:sz w:val="24"/>
          <w:szCs w:val="24"/>
          <w:lang w:eastAsia="ru-RU"/>
        </w:rPr>
        <w:t xml:space="preserve"> </w:t>
      </w:r>
    </w:p>
    <w:p w:rsidR="00C53873" w:rsidRPr="00C425EA"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5 статья</w:t>
      </w:r>
      <w:r w:rsidR="00C53873">
        <w:rPr>
          <w:rFonts w:ascii="Arial" w:hAnsi="Arial" w:cs="Arial"/>
          <w:sz w:val="24"/>
          <w:szCs w:val="24"/>
          <w:lang w:eastAsia="ru-RU"/>
        </w:rPr>
        <w:t xml:space="preserve"> 20 в ред. решения Саянского районного Совета депутатов от 24.12.2020 № 6-36</w:t>
      </w:r>
      <w:r w:rsidR="0028351F">
        <w:rPr>
          <w:rFonts w:ascii="Arial" w:hAnsi="Arial" w:cs="Arial"/>
          <w:sz w:val="24"/>
          <w:szCs w:val="24"/>
          <w:lang w:eastAsia="ru-RU"/>
        </w:rPr>
        <w:t>, от 08.08.2024 № 45-356 (вн)</w:t>
      </w:r>
      <w:r w:rsidR="00C53873">
        <w:rPr>
          <w:rFonts w:ascii="Arial" w:hAnsi="Arial" w:cs="Arial"/>
          <w:sz w:val="24"/>
          <w:szCs w:val="24"/>
          <w:lang w:eastAsia="ru-RU"/>
        </w:rPr>
        <w:t xml:space="preserve">)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5.1. Утратил силу.</w:t>
      </w:r>
    </w:p>
    <w:p w:rsidR="00DC5E13"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C53873" w:rsidRPr="00B97257"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5.2 статьи</w:t>
      </w:r>
      <w:r w:rsidR="00C53873">
        <w:rPr>
          <w:rFonts w:ascii="Arial" w:hAnsi="Arial" w:cs="Arial"/>
          <w:sz w:val="24"/>
          <w:szCs w:val="24"/>
          <w:lang w:eastAsia="ru-RU"/>
        </w:rPr>
        <w:t xml:space="preserve"> 20 введена решением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C5E13"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w:t>
      </w:r>
      <w:r w:rsidRPr="00B97257">
        <w:rPr>
          <w:rFonts w:ascii="Arial" w:hAnsi="Arial" w:cs="Arial"/>
          <w:sz w:val="24"/>
          <w:szCs w:val="24"/>
          <w:lang w:eastAsia="ru-RU"/>
        </w:rPr>
        <w:lastRenderedPageBreak/>
        <w:t xml:space="preserve">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0" w:history="1">
        <w:r w:rsidRPr="00B97257">
          <w:rPr>
            <w:rFonts w:ascii="Arial" w:hAnsi="Arial" w:cs="Arial"/>
            <w:sz w:val="24"/>
            <w:szCs w:val="24"/>
            <w:lang w:eastAsia="ru-RU"/>
          </w:rPr>
          <w:t>частью 11.1</w:t>
        </w:r>
      </w:hyperlink>
      <w:r w:rsidRPr="00B97257">
        <w:rPr>
          <w:rFonts w:ascii="Arial" w:hAnsi="Arial" w:cs="Arial"/>
          <w:sz w:val="24"/>
          <w:szCs w:val="24"/>
          <w:lang w:eastAsia="ru-RU"/>
        </w:rPr>
        <w:t xml:space="preserve"> статьи 48 Градостроительного Кодекса);</w:t>
      </w:r>
    </w:p>
    <w:p w:rsidR="00C53873" w:rsidRPr="00B97257"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(пункт 1 части 6 статьи</w:t>
      </w:r>
      <w:r w:rsidR="00C53873">
        <w:rPr>
          <w:rFonts w:ascii="Arial" w:hAnsi="Arial" w:cs="Arial"/>
          <w:sz w:val="24"/>
          <w:szCs w:val="24"/>
          <w:lang w:eastAsia="ru-RU"/>
        </w:rPr>
        <w:t xml:space="preserve"> 20 в ред. решения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44F55" w:rsidRPr="00096281" w:rsidRDefault="00044F55" w:rsidP="00DC5E13">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044F55">
        <w:rPr>
          <w:rFonts w:ascii="Arial" w:hAnsi="Arial" w:cs="Arial"/>
          <w:bCs/>
          <w:sz w:val="24"/>
          <w:szCs w:val="24"/>
        </w:rPr>
        <w:t xml:space="preserve">3) технические условия подключения (технологического присоединения), предусмотренные </w:t>
      </w:r>
      <w:hyperlink r:id="rId51" w:history="1">
        <w:r w:rsidRPr="00096281">
          <w:rPr>
            <w:rStyle w:val="a7"/>
            <w:rFonts w:asciiTheme="minorHAnsi" w:hAnsiTheme="minorHAnsi" w:cstheme="minorHAnsi"/>
            <w:color w:val="auto"/>
            <w:sz w:val="24"/>
            <w:szCs w:val="24"/>
            <w:u w:val="none"/>
          </w:rPr>
          <w:t>статьей 52.1</w:t>
        </w:r>
      </w:hyperlink>
      <w:r w:rsidRPr="00096281">
        <w:rPr>
          <w:rFonts w:asciiTheme="minorHAnsi" w:hAnsiTheme="minorHAnsi" w:cstheme="minorHAnsi"/>
          <w:bCs/>
          <w:sz w:val="24"/>
          <w:szCs w:val="24"/>
        </w:rPr>
        <w:t xml:space="preserve">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44F55" w:rsidRPr="00096281" w:rsidRDefault="00044F55" w:rsidP="00DC5E13">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096281">
        <w:rPr>
          <w:rFonts w:asciiTheme="minorHAnsi" w:hAnsiTheme="minorHAnsi" w:cstheme="minorHAnsi"/>
          <w:bCs/>
          <w:sz w:val="24"/>
          <w:szCs w:val="24"/>
        </w:rPr>
        <w:t>(</w:t>
      </w:r>
      <w:r w:rsidR="004D0610">
        <w:rPr>
          <w:rFonts w:asciiTheme="minorHAnsi" w:hAnsiTheme="minorHAnsi" w:cstheme="minorHAnsi"/>
          <w:bCs/>
          <w:sz w:val="24"/>
          <w:szCs w:val="24"/>
        </w:rPr>
        <w:t>а</w:t>
      </w:r>
      <w:r w:rsidRPr="00096281">
        <w:rPr>
          <w:rFonts w:asciiTheme="minorHAnsi" w:hAnsiTheme="minorHAnsi" w:cstheme="minorHAnsi"/>
          <w:bCs/>
          <w:sz w:val="24"/>
          <w:szCs w:val="24"/>
        </w:rPr>
        <w:t>бзац 3 части 6 статьи 20 в ред. решения Саянского районного Совета депутатов от 17.12.2021 № 19-134)</w:t>
      </w:r>
    </w:p>
    <w:p w:rsidR="00DC5E13" w:rsidRPr="00096281" w:rsidRDefault="00044F55" w:rsidP="00DC5E13">
      <w:pPr>
        <w:shd w:val="clear" w:color="auto" w:fill="FFFFFF" w:themeFill="background1"/>
        <w:ind w:right="-2" w:firstLine="851"/>
        <w:jc w:val="both"/>
        <w:rPr>
          <w:rFonts w:asciiTheme="minorHAnsi" w:hAnsiTheme="minorHAnsi" w:cstheme="minorHAnsi"/>
          <w:sz w:val="24"/>
          <w:szCs w:val="24"/>
          <w:lang w:eastAsia="ru-RU"/>
        </w:rPr>
      </w:pPr>
      <w:r w:rsidRPr="00096281">
        <w:rPr>
          <w:rFonts w:asciiTheme="minorHAnsi" w:hAnsiTheme="minorHAnsi" w:cstheme="minorHAnsi"/>
          <w:sz w:val="24"/>
          <w:szCs w:val="24"/>
          <w:lang w:eastAsia="ru-RU"/>
        </w:rPr>
        <w:t>(</w:t>
      </w:r>
      <w:r w:rsidR="004D0610">
        <w:rPr>
          <w:rFonts w:asciiTheme="minorHAnsi" w:hAnsiTheme="minorHAnsi" w:cstheme="minorHAnsi"/>
          <w:sz w:val="24"/>
          <w:szCs w:val="24"/>
          <w:lang w:eastAsia="ru-RU"/>
        </w:rPr>
        <w:t>ч</w:t>
      </w:r>
      <w:r w:rsidR="00D06B97" w:rsidRPr="00096281">
        <w:rPr>
          <w:rFonts w:asciiTheme="minorHAnsi" w:hAnsiTheme="minorHAnsi" w:cstheme="minorHAnsi"/>
          <w:sz w:val="24"/>
          <w:szCs w:val="24"/>
          <w:lang w:eastAsia="ru-RU"/>
        </w:rPr>
        <w:t>асть 7-10.1 статьи 20 исключены решением Саянского районного Совета депутатов от 17.12.2021 № 19-134)</w:t>
      </w:r>
    </w:p>
    <w:p w:rsidR="00D06B97" w:rsidRPr="00D06B97" w:rsidRDefault="00D06B97" w:rsidP="006F6192">
      <w:pPr>
        <w:tabs>
          <w:tab w:val="left" w:pos="426"/>
          <w:tab w:val="left" w:pos="709"/>
          <w:tab w:val="num" w:pos="851"/>
        </w:tabs>
        <w:ind w:right="-2" w:firstLine="851"/>
        <w:jc w:val="both"/>
        <w:rPr>
          <w:rFonts w:ascii="Arial" w:hAnsi="Arial" w:cs="Arial"/>
          <w:sz w:val="24"/>
          <w:szCs w:val="24"/>
          <w:lang w:eastAsia="ru-RU"/>
        </w:rPr>
      </w:pPr>
      <w:r w:rsidRPr="00096281">
        <w:rPr>
          <w:rFonts w:asciiTheme="minorHAnsi" w:hAnsiTheme="minorHAnsi" w:cstheme="minorHAnsi"/>
          <w:bCs/>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2" w:history="1">
        <w:r w:rsidRPr="00096281">
          <w:rPr>
            <w:rStyle w:val="a7"/>
            <w:rFonts w:asciiTheme="minorHAnsi" w:hAnsiTheme="minorHAnsi" w:cstheme="minorHAnsi"/>
            <w:color w:val="auto"/>
            <w:sz w:val="24"/>
            <w:szCs w:val="24"/>
            <w:u w:val="none"/>
          </w:rPr>
          <w:t>статьей 52.1</w:t>
        </w:r>
      </w:hyperlink>
      <w:r w:rsidRPr="00096281">
        <w:rPr>
          <w:rFonts w:asciiTheme="minorHAnsi" w:hAnsiTheme="minorHAnsi" w:cstheme="minorHAnsi"/>
          <w:bCs/>
          <w:sz w:val="24"/>
          <w:szCs w:val="24"/>
        </w:rPr>
        <w:t xml:space="preserve"> Градостроительного кодекса Российской Федерации, разрешением на отклонение от предельных параметров разрешенного строительства, реконструк</w:t>
      </w:r>
      <w:r w:rsidRPr="00D06B97">
        <w:rPr>
          <w:rFonts w:ascii="Arial" w:hAnsi="Arial" w:cs="Arial"/>
          <w:bCs/>
          <w:sz w:val="24"/>
          <w:szCs w:val="24"/>
        </w:rPr>
        <w:t>ции объектов капитального строительства.</w:t>
      </w:r>
      <w:r w:rsidRPr="00D06B97">
        <w:rPr>
          <w:rFonts w:ascii="Arial" w:hAnsi="Arial" w:cs="Arial"/>
          <w:sz w:val="24"/>
          <w:szCs w:val="24"/>
          <w:lang w:eastAsia="ru-RU"/>
        </w:rPr>
        <w:t xml:space="preserve"> </w:t>
      </w:r>
    </w:p>
    <w:p w:rsidR="00C53873" w:rsidRPr="00B97257" w:rsidRDefault="00D06B97" w:rsidP="006F6192">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11 статьи</w:t>
      </w:r>
      <w:r w:rsidR="00C53873">
        <w:rPr>
          <w:rFonts w:ascii="Arial" w:hAnsi="Arial" w:cs="Arial"/>
          <w:sz w:val="24"/>
          <w:szCs w:val="24"/>
          <w:lang w:eastAsia="ru-RU"/>
        </w:rPr>
        <w:t xml:space="preserve"> 20 в ред. решения Саянского районного Совета депутатов от 24.12.2020 № 6-36</w:t>
      </w:r>
      <w:r>
        <w:rPr>
          <w:rFonts w:ascii="Arial" w:hAnsi="Arial" w:cs="Arial"/>
          <w:sz w:val="24"/>
          <w:szCs w:val="24"/>
          <w:lang w:eastAsia="ru-RU"/>
        </w:rPr>
        <w:t>, от 17.12.2021 № 19-134</w:t>
      </w:r>
      <w:r w:rsidR="00C53873">
        <w:rPr>
          <w:rFonts w:ascii="Arial" w:hAnsi="Arial" w:cs="Arial"/>
          <w:sz w:val="24"/>
          <w:szCs w:val="24"/>
          <w:lang w:eastAsia="ru-RU"/>
        </w:rPr>
        <w:t xml:space="preserve">) </w:t>
      </w:r>
    </w:p>
    <w:p w:rsidR="00DC5E13" w:rsidRPr="00B97257" w:rsidRDefault="00DC5E13" w:rsidP="00DC5E13">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B97257">
        <w:rPr>
          <w:rFonts w:ascii="Arial" w:eastAsiaTheme="minorHAnsi" w:hAnsi="Arial" w:cs="Arial"/>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C5E13" w:rsidRPr="00B97257" w:rsidRDefault="00DC5E13" w:rsidP="00DC5E13">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B97257">
        <w:rPr>
          <w:rFonts w:ascii="Arial" w:eastAsiaTheme="minorHAnsi" w:hAnsi="Arial" w:cs="Arial"/>
          <w:sz w:val="24"/>
          <w:szCs w:val="24"/>
        </w:rPr>
        <w:t>1) решение о подготовке такой документации по планировке территории;</w:t>
      </w:r>
    </w:p>
    <w:p w:rsidR="00DC5E13" w:rsidRDefault="00DC5E13" w:rsidP="00DC5E13">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B97257">
        <w:rPr>
          <w:rFonts w:ascii="Arial" w:eastAsiaTheme="minorHAnsi" w:hAnsi="Arial" w:cs="Arial"/>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C53873" w:rsidRPr="00B97257" w:rsidRDefault="004D0610" w:rsidP="00C53873">
      <w:pPr>
        <w:tabs>
          <w:tab w:val="left" w:pos="426"/>
          <w:tab w:val="left" w:pos="709"/>
          <w:tab w:val="num" w:pos="851"/>
        </w:tabs>
        <w:ind w:right="-2" w:firstLine="851"/>
        <w:jc w:val="both"/>
        <w:rPr>
          <w:rFonts w:ascii="Arial" w:eastAsiaTheme="minorHAnsi" w:hAnsi="Arial" w:cs="Arial"/>
          <w:sz w:val="24"/>
          <w:szCs w:val="24"/>
        </w:rPr>
      </w:pPr>
      <w:r>
        <w:rPr>
          <w:rFonts w:ascii="Arial" w:hAnsi="Arial" w:cs="Arial"/>
          <w:sz w:val="24"/>
          <w:szCs w:val="24"/>
          <w:lang w:eastAsia="ru-RU"/>
        </w:rPr>
        <w:t>(часть 11.1 статья</w:t>
      </w:r>
      <w:r w:rsidR="00C53873">
        <w:rPr>
          <w:rFonts w:ascii="Arial" w:hAnsi="Arial" w:cs="Arial"/>
          <w:sz w:val="24"/>
          <w:szCs w:val="24"/>
          <w:lang w:eastAsia="ru-RU"/>
        </w:rPr>
        <w:t xml:space="preserve"> 20 введена решением Саянского районного </w:t>
      </w:r>
      <w:r>
        <w:rPr>
          <w:rFonts w:ascii="Arial" w:hAnsi="Arial" w:cs="Arial"/>
          <w:sz w:val="24"/>
          <w:szCs w:val="24"/>
          <w:lang w:eastAsia="ru-RU"/>
        </w:rPr>
        <w:t xml:space="preserve">Совета депутатов от 24.12.2020 </w:t>
      </w:r>
      <w:r w:rsidR="00C53873">
        <w:rPr>
          <w:rFonts w:ascii="Arial" w:hAnsi="Arial" w:cs="Arial"/>
          <w:sz w:val="24"/>
          <w:szCs w:val="24"/>
          <w:lang w:eastAsia="ru-RU"/>
        </w:rPr>
        <w:t xml:space="preserve">№ 6-36) </w:t>
      </w:r>
    </w:p>
    <w:p w:rsidR="00DC5E13" w:rsidRDefault="00DC5E13" w:rsidP="00DC5E13">
      <w:pPr>
        <w:shd w:val="clear" w:color="auto" w:fill="FFFFFF" w:themeFill="background1"/>
        <w:autoSpaceDE w:val="0"/>
        <w:autoSpaceDN w:val="0"/>
        <w:adjustRightInd w:val="0"/>
        <w:ind w:firstLine="851"/>
        <w:jc w:val="both"/>
        <w:rPr>
          <w:rFonts w:ascii="Arial" w:eastAsiaTheme="minorHAnsi" w:hAnsi="Arial" w:cs="Arial"/>
          <w:sz w:val="24"/>
          <w:szCs w:val="24"/>
        </w:rPr>
      </w:pPr>
      <w:r w:rsidRPr="00B97257">
        <w:rPr>
          <w:rFonts w:ascii="Arial" w:eastAsiaTheme="minorHAnsi" w:hAnsi="Arial" w:cs="Arial"/>
          <w:sz w:val="24"/>
          <w:szCs w:val="24"/>
        </w:rPr>
        <w:t xml:space="preserve">11.2. В случае, предусмотренном частью 11.1 настоящей статьи, проектная документация линейного объекта направляется на экспертизу проектной </w:t>
      </w:r>
      <w:r w:rsidRPr="00B97257">
        <w:rPr>
          <w:rFonts w:ascii="Arial" w:eastAsiaTheme="minorHAnsi" w:hAnsi="Arial" w:cs="Arial"/>
          <w:sz w:val="24"/>
          <w:szCs w:val="24"/>
        </w:rPr>
        <w:lastRenderedPageBreak/>
        <w:t>документации при наличии утвержденного проекта планировки территории, предусматривающего строительство, реконструкцию линейного объекта.</w:t>
      </w:r>
    </w:p>
    <w:p w:rsidR="00C53873" w:rsidRPr="00B97257"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11.2 статья</w:t>
      </w:r>
      <w:r w:rsidR="00C53873">
        <w:rPr>
          <w:rFonts w:ascii="Arial" w:hAnsi="Arial" w:cs="Arial"/>
          <w:sz w:val="24"/>
          <w:szCs w:val="24"/>
          <w:lang w:eastAsia="ru-RU"/>
        </w:rPr>
        <w:t xml:space="preserve"> 20 введена решением Саянского районного Совета депутатов от 24.12.2020 № 6-36) </w:t>
      </w:r>
    </w:p>
    <w:p w:rsidR="00865723" w:rsidRPr="00865723" w:rsidRDefault="00865723" w:rsidP="00C53873">
      <w:pPr>
        <w:tabs>
          <w:tab w:val="left" w:pos="426"/>
          <w:tab w:val="left" w:pos="709"/>
          <w:tab w:val="num" w:pos="851"/>
        </w:tabs>
        <w:ind w:right="-2" w:firstLine="851"/>
        <w:jc w:val="both"/>
        <w:rPr>
          <w:rFonts w:ascii="Arial" w:hAnsi="Arial" w:cs="Arial"/>
          <w:sz w:val="24"/>
          <w:szCs w:val="24"/>
          <w:lang w:eastAsia="ru-RU"/>
        </w:rPr>
      </w:pPr>
      <w:r w:rsidRPr="00865723">
        <w:rPr>
          <w:rFonts w:ascii="Arial" w:hAnsi="Arial" w:cs="Arial"/>
          <w:sz w:val="24"/>
          <w:szCs w:val="24"/>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r w:rsidRPr="00865723">
        <w:rPr>
          <w:rFonts w:ascii="Arial" w:hAnsi="Arial" w:cs="Arial"/>
          <w:sz w:val="24"/>
          <w:szCs w:val="24"/>
          <w:lang w:eastAsia="ru-RU"/>
        </w:rPr>
        <w:t>.</w:t>
      </w:r>
    </w:p>
    <w:p w:rsidR="00C53873" w:rsidRPr="00B97257"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12 статья</w:t>
      </w:r>
      <w:r w:rsidR="00C53873">
        <w:rPr>
          <w:rFonts w:ascii="Arial" w:hAnsi="Arial" w:cs="Arial"/>
          <w:sz w:val="24"/>
          <w:szCs w:val="24"/>
          <w:lang w:eastAsia="ru-RU"/>
        </w:rPr>
        <w:t xml:space="preserve"> 20 в ред. решения Саянского районного Совета депутатов от 24.12.2020 № 6-36</w:t>
      </w:r>
      <w:r w:rsidR="00865723">
        <w:rPr>
          <w:rFonts w:ascii="Arial" w:hAnsi="Arial" w:cs="Arial"/>
          <w:sz w:val="24"/>
          <w:szCs w:val="24"/>
          <w:lang w:eastAsia="ru-RU"/>
        </w:rPr>
        <w:t>, от 22.11.2023 № 36-297</w:t>
      </w:r>
      <w:r w:rsidR="00C53873">
        <w:rPr>
          <w:rFonts w:ascii="Arial" w:hAnsi="Arial" w:cs="Arial"/>
          <w:sz w:val="24"/>
          <w:szCs w:val="24"/>
          <w:lang w:eastAsia="ru-RU"/>
        </w:rPr>
        <w:t xml:space="preserve">)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r w:rsidRPr="00B97257">
        <w:rPr>
          <w:rFonts w:ascii="Arial" w:hAnsi="Arial" w:cs="Arial"/>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53873" w:rsidRPr="00B97257"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 xml:space="preserve">(часть </w:t>
      </w:r>
      <w:r w:rsidR="00C53873">
        <w:rPr>
          <w:rFonts w:ascii="Arial" w:hAnsi="Arial" w:cs="Arial"/>
          <w:sz w:val="24"/>
          <w:szCs w:val="24"/>
          <w:lang w:eastAsia="ru-RU"/>
        </w:rPr>
        <w:t>12.3 ст</w:t>
      </w:r>
      <w:r>
        <w:rPr>
          <w:rFonts w:ascii="Arial" w:hAnsi="Arial" w:cs="Arial"/>
          <w:sz w:val="24"/>
          <w:szCs w:val="24"/>
          <w:lang w:eastAsia="ru-RU"/>
        </w:rPr>
        <w:t>атьи</w:t>
      </w:r>
      <w:r w:rsidR="00C53873">
        <w:rPr>
          <w:rFonts w:ascii="Arial" w:hAnsi="Arial" w:cs="Arial"/>
          <w:sz w:val="24"/>
          <w:szCs w:val="24"/>
          <w:lang w:eastAsia="ru-RU"/>
        </w:rPr>
        <w:t xml:space="preserve"> 20 введена решением Саянского районного Совета депутатов от 24.12.2020 № 6-36) </w:t>
      </w:r>
    </w:p>
    <w:p w:rsidR="00DC5E13" w:rsidRPr="00B97257" w:rsidRDefault="00DC5E13" w:rsidP="00DC5E13">
      <w:pPr>
        <w:shd w:val="clear" w:color="auto" w:fill="FFFFFF" w:themeFill="background1"/>
        <w:autoSpaceDE w:val="0"/>
        <w:autoSpaceDN w:val="0"/>
        <w:adjustRightInd w:val="0"/>
        <w:ind w:firstLine="851"/>
        <w:jc w:val="both"/>
        <w:rPr>
          <w:rFonts w:ascii="Arial" w:eastAsiaTheme="minorHAnsi" w:hAnsi="Arial" w:cs="Arial"/>
          <w:sz w:val="24"/>
          <w:szCs w:val="24"/>
        </w:rPr>
      </w:pPr>
      <w:r w:rsidRPr="00B97257">
        <w:rPr>
          <w:rFonts w:ascii="Arial" w:eastAsiaTheme="minorHAnsi" w:hAnsi="Arial" w:cs="Arial"/>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DC5E13" w:rsidRPr="00B97257" w:rsidRDefault="00DC5E13" w:rsidP="00DC5E13">
      <w:pPr>
        <w:shd w:val="clear" w:color="auto" w:fill="FFFFFF" w:themeFill="background1"/>
        <w:autoSpaceDE w:val="0"/>
        <w:autoSpaceDN w:val="0"/>
        <w:adjustRightInd w:val="0"/>
        <w:ind w:firstLine="851"/>
        <w:jc w:val="both"/>
        <w:rPr>
          <w:rFonts w:ascii="Arial" w:eastAsiaTheme="minorHAnsi" w:hAnsi="Arial" w:cs="Arial"/>
          <w:sz w:val="24"/>
          <w:szCs w:val="24"/>
        </w:rPr>
      </w:pPr>
      <w:r w:rsidRPr="00B97257">
        <w:rPr>
          <w:rFonts w:ascii="Arial" w:eastAsiaTheme="minorHAnsi" w:hAnsi="Arial" w:cs="Arial"/>
          <w:sz w:val="24"/>
          <w:szCs w:val="24"/>
        </w:rPr>
        <w:lastRenderedPageBreak/>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C5E13" w:rsidRPr="00B97257" w:rsidRDefault="00DC5E13" w:rsidP="00DC5E13">
      <w:pPr>
        <w:shd w:val="clear" w:color="auto" w:fill="FFFFFF" w:themeFill="background1"/>
        <w:autoSpaceDE w:val="0"/>
        <w:autoSpaceDN w:val="0"/>
        <w:adjustRightInd w:val="0"/>
        <w:ind w:firstLine="851"/>
        <w:jc w:val="both"/>
        <w:rPr>
          <w:rFonts w:ascii="Arial" w:eastAsiaTheme="minorHAnsi" w:hAnsi="Arial" w:cs="Arial"/>
          <w:sz w:val="24"/>
          <w:szCs w:val="24"/>
        </w:rPr>
      </w:pPr>
      <w:r w:rsidRPr="00B97257">
        <w:rPr>
          <w:rFonts w:ascii="Arial" w:eastAsiaTheme="minorHAnsi" w:hAnsi="Arial" w:cs="Arial"/>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C5E13" w:rsidRPr="00B97257" w:rsidRDefault="00DC5E13" w:rsidP="00DC5E13">
      <w:pPr>
        <w:shd w:val="clear" w:color="auto" w:fill="FFFFFF" w:themeFill="background1"/>
        <w:autoSpaceDE w:val="0"/>
        <w:autoSpaceDN w:val="0"/>
        <w:adjustRightInd w:val="0"/>
        <w:ind w:firstLine="851"/>
        <w:jc w:val="both"/>
        <w:rPr>
          <w:rFonts w:ascii="Arial" w:eastAsiaTheme="minorHAnsi" w:hAnsi="Arial" w:cs="Arial"/>
          <w:sz w:val="24"/>
          <w:szCs w:val="24"/>
        </w:rPr>
      </w:pPr>
      <w:r w:rsidRPr="00B97257">
        <w:rPr>
          <w:rFonts w:ascii="Arial" w:eastAsiaTheme="minorHAnsi" w:hAnsi="Arial" w:cs="Arial"/>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C5E13" w:rsidRPr="00B97257" w:rsidRDefault="00DC5E13" w:rsidP="00DC5E13">
      <w:pPr>
        <w:shd w:val="clear" w:color="auto" w:fill="FFFFFF" w:themeFill="background1"/>
        <w:autoSpaceDE w:val="0"/>
        <w:autoSpaceDN w:val="0"/>
        <w:adjustRightInd w:val="0"/>
        <w:ind w:firstLine="851"/>
        <w:jc w:val="both"/>
        <w:rPr>
          <w:rFonts w:ascii="Arial" w:eastAsiaTheme="minorHAnsi" w:hAnsi="Arial" w:cs="Arial"/>
          <w:sz w:val="24"/>
          <w:szCs w:val="24"/>
        </w:rPr>
      </w:pPr>
      <w:r w:rsidRPr="00B97257">
        <w:rPr>
          <w:rFonts w:ascii="Arial" w:eastAsiaTheme="minorHAnsi" w:hAnsi="Arial" w:cs="Arial"/>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DC5E13" w:rsidRDefault="00DC5E13" w:rsidP="00DC5E13">
      <w:pPr>
        <w:shd w:val="clear" w:color="auto" w:fill="FFFFFF" w:themeFill="background1"/>
        <w:ind w:right="-2" w:firstLine="851"/>
        <w:jc w:val="both"/>
        <w:rPr>
          <w:rFonts w:ascii="Arial" w:eastAsiaTheme="minorHAnsi" w:hAnsi="Arial" w:cs="Arial"/>
          <w:sz w:val="24"/>
          <w:szCs w:val="24"/>
        </w:rPr>
      </w:pPr>
      <w:r w:rsidRPr="00B97257">
        <w:rPr>
          <w:rFonts w:ascii="Arial" w:eastAsiaTheme="minorHAnsi" w:hAnsi="Arial" w:cs="Arial"/>
          <w:sz w:val="24"/>
          <w:szCs w:val="24"/>
        </w:rPr>
        <w:t xml:space="preserve">5) в случаях, предусмотренных </w:t>
      </w:r>
      <w:hyperlink r:id="rId53" w:history="1">
        <w:r w:rsidRPr="00B97257">
          <w:rPr>
            <w:rFonts w:ascii="Arial" w:eastAsiaTheme="minorHAnsi" w:hAnsi="Arial" w:cs="Arial"/>
            <w:sz w:val="24"/>
            <w:szCs w:val="24"/>
          </w:rPr>
          <w:t>пунктом 3 статьи 14</w:t>
        </w:r>
      </w:hyperlink>
      <w:r w:rsidRPr="00B97257">
        <w:rPr>
          <w:rFonts w:ascii="Arial" w:eastAsiaTheme="minorHAnsi" w:hAnsi="Arial" w:cs="Arial"/>
          <w:sz w:val="24"/>
          <w:szCs w:val="24"/>
        </w:rPr>
        <w:t xml:space="preserve"> Федерального закона от 21 июля 1997 года N 116-ФЗ «О промышленной безопасности опасных производственных объектов», </w:t>
      </w:r>
      <w:hyperlink r:id="rId54" w:history="1">
        <w:r w:rsidRPr="00B97257">
          <w:rPr>
            <w:rFonts w:ascii="Arial" w:eastAsiaTheme="minorHAnsi" w:hAnsi="Arial" w:cs="Arial"/>
            <w:sz w:val="24"/>
            <w:szCs w:val="24"/>
          </w:rPr>
          <w:t>статьей 10</w:t>
        </w:r>
      </w:hyperlink>
      <w:r w:rsidRPr="00B97257">
        <w:rPr>
          <w:rFonts w:ascii="Arial" w:eastAsiaTheme="minorHAnsi" w:hAnsi="Arial" w:cs="Arial"/>
          <w:sz w:val="24"/>
          <w:szCs w:val="24"/>
        </w:rPr>
        <w:t xml:space="preserve"> Федерального закона от 21 июля 1997 года N 117-ФЗ «О безопасности гидротехнических сооружений», </w:t>
      </w:r>
      <w:hyperlink r:id="rId55" w:history="1">
        <w:r w:rsidRPr="00B97257">
          <w:rPr>
            <w:rFonts w:ascii="Arial" w:eastAsiaTheme="minorHAnsi" w:hAnsi="Arial" w:cs="Arial"/>
            <w:sz w:val="24"/>
            <w:szCs w:val="24"/>
          </w:rPr>
          <w:t>статьей 30</w:t>
        </w:r>
      </w:hyperlink>
      <w:r w:rsidRPr="00B97257">
        <w:rPr>
          <w:rFonts w:ascii="Arial" w:eastAsiaTheme="minorHAnsi" w:hAnsi="Arial" w:cs="Arial"/>
          <w:sz w:val="24"/>
          <w:szCs w:val="24"/>
        </w:rPr>
        <w:t xml:space="preserve"> Федерального закона от 21 ноября 1995 года N 170-ФЗ «Об использовании атомной энергии», </w:t>
      </w:r>
      <w:hyperlink r:id="rId56" w:history="1">
        <w:r w:rsidRPr="00B97257">
          <w:rPr>
            <w:rFonts w:ascii="Arial" w:eastAsiaTheme="minorHAnsi" w:hAnsi="Arial" w:cs="Arial"/>
            <w:sz w:val="24"/>
            <w:szCs w:val="24"/>
          </w:rPr>
          <w:t>пунктами 2</w:t>
        </w:r>
      </w:hyperlink>
      <w:r w:rsidRPr="00B97257">
        <w:rPr>
          <w:rFonts w:ascii="Arial" w:eastAsiaTheme="minorHAnsi" w:hAnsi="Arial" w:cs="Arial"/>
          <w:sz w:val="24"/>
          <w:szCs w:val="24"/>
        </w:rPr>
        <w:t xml:space="preserve"> и </w:t>
      </w:r>
      <w:hyperlink r:id="rId57" w:history="1">
        <w:r w:rsidRPr="00B97257">
          <w:rPr>
            <w:rFonts w:ascii="Arial" w:eastAsiaTheme="minorHAnsi" w:hAnsi="Arial" w:cs="Arial"/>
            <w:sz w:val="24"/>
            <w:szCs w:val="24"/>
          </w:rPr>
          <w:t>3 статьи 36</w:t>
        </w:r>
      </w:hyperlink>
      <w:r w:rsidRPr="00B97257">
        <w:rPr>
          <w:rFonts w:ascii="Arial" w:eastAsiaTheme="minorHAnsi"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C53873" w:rsidRPr="00D06B97" w:rsidRDefault="004D0610" w:rsidP="00D06B9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w:t>
      </w:r>
      <w:r w:rsidR="00C53873">
        <w:rPr>
          <w:rFonts w:ascii="Arial" w:hAnsi="Arial" w:cs="Arial"/>
          <w:sz w:val="24"/>
          <w:szCs w:val="24"/>
          <w:lang w:eastAsia="ru-RU"/>
        </w:rPr>
        <w:t xml:space="preserve"> 13 ст</w:t>
      </w:r>
      <w:r>
        <w:rPr>
          <w:rFonts w:ascii="Arial" w:hAnsi="Arial" w:cs="Arial"/>
          <w:sz w:val="24"/>
          <w:szCs w:val="24"/>
          <w:lang w:eastAsia="ru-RU"/>
        </w:rPr>
        <w:t>атьи</w:t>
      </w:r>
      <w:r w:rsidR="00C53873">
        <w:rPr>
          <w:rFonts w:ascii="Arial" w:hAnsi="Arial" w:cs="Arial"/>
          <w:sz w:val="24"/>
          <w:szCs w:val="24"/>
          <w:lang w:eastAsia="ru-RU"/>
        </w:rPr>
        <w:t xml:space="preserve"> 20 в ред. решения Саянского районного Совета депутатов от 24.12.2020 № 6-36) </w:t>
      </w:r>
    </w:p>
    <w:p w:rsidR="00DC5E13" w:rsidRPr="00956FD2"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r w:rsidR="00865723" w:rsidRPr="00865723">
        <w:rPr>
          <w:rFonts w:ascii="Arial" w:hAnsi="Arial" w:cs="Arial"/>
          <w:sz w:val="24"/>
          <w:szCs w:val="24"/>
        </w:rPr>
        <w:t xml:space="preserve">, за исключением объектов использования атомной энергии, указанных в подпунктах "а" и "б" пункта 1 части 1 статьи 48.1 Градостроительного Кодекса </w:t>
      </w:r>
      <w:r w:rsidR="00865723" w:rsidRPr="00956FD2">
        <w:rPr>
          <w:rFonts w:ascii="Arial" w:hAnsi="Arial" w:cs="Arial"/>
          <w:sz w:val="24"/>
          <w:szCs w:val="24"/>
        </w:rPr>
        <w:t>Российской Федерации.</w:t>
      </w:r>
    </w:p>
    <w:p w:rsidR="00865723" w:rsidRPr="00865723" w:rsidRDefault="00865723" w:rsidP="00DC5E13">
      <w:pPr>
        <w:shd w:val="clear" w:color="auto" w:fill="FFFFFF" w:themeFill="background1"/>
        <w:ind w:right="-2" w:firstLine="851"/>
        <w:jc w:val="both"/>
        <w:rPr>
          <w:rFonts w:ascii="Arial" w:hAnsi="Arial" w:cs="Arial"/>
          <w:sz w:val="24"/>
          <w:szCs w:val="24"/>
          <w:lang w:eastAsia="ru-RU"/>
        </w:rPr>
      </w:pPr>
      <w:r w:rsidRPr="00956FD2">
        <w:rPr>
          <w:rFonts w:ascii="Arial" w:hAnsi="Arial" w:cs="Arial"/>
          <w:sz w:val="24"/>
          <w:szCs w:val="24"/>
        </w:rPr>
        <w:t>(часть 14 статьи 20 в ред. решения Саянского районного совета депутатов от 22.11.2023 № 36-297)</w:t>
      </w:r>
    </w:p>
    <w:p w:rsidR="00DC5E13" w:rsidRPr="00096281" w:rsidRDefault="00DC5E13" w:rsidP="00DC5E13">
      <w:pPr>
        <w:shd w:val="clear" w:color="auto" w:fill="FFFFFF" w:themeFill="background1"/>
        <w:autoSpaceDE w:val="0"/>
        <w:autoSpaceDN w:val="0"/>
        <w:adjustRightInd w:val="0"/>
        <w:ind w:firstLine="851"/>
        <w:jc w:val="both"/>
        <w:rPr>
          <w:rFonts w:ascii="Arial" w:hAnsi="Arial" w:cs="Arial"/>
          <w:sz w:val="24"/>
          <w:szCs w:val="24"/>
          <w:shd w:val="clear" w:color="auto" w:fill="FFFFFF" w:themeFill="background1"/>
        </w:rPr>
      </w:pPr>
      <w:r w:rsidRPr="00B97257">
        <w:rPr>
          <w:rFonts w:ascii="Arial" w:hAnsi="Arial" w:cs="Arial"/>
          <w:sz w:val="24"/>
          <w:szCs w:val="24"/>
          <w:lang w:eastAsia="ru-RU"/>
        </w:rPr>
        <w:lastRenderedPageBreak/>
        <w:t xml:space="preserve">15. </w:t>
      </w:r>
      <w:r w:rsidRPr="00B97257">
        <w:rPr>
          <w:rFonts w:ascii="Arial" w:hAnsi="Arial" w:cs="Arial"/>
          <w:sz w:val="24"/>
          <w:szCs w:val="24"/>
          <w:shd w:val="clear" w:color="auto" w:fill="FFFFFF" w:themeFill="background1"/>
        </w:rPr>
        <w:t>Проектная документация, а также изменения, внесенные в нее в соответствии с </w:t>
      </w:r>
      <w:hyperlink r:id="rId58" w:anchor="/document/77682108/entry/4938" w:history="1">
        <w:r w:rsidRPr="00096281">
          <w:rPr>
            <w:rStyle w:val="a7"/>
            <w:rFonts w:ascii="Arial" w:eastAsia="Lucida Sans Unicode" w:hAnsi="Arial" w:cs="Arial"/>
            <w:color w:val="auto"/>
            <w:sz w:val="24"/>
            <w:szCs w:val="24"/>
            <w:u w:val="none"/>
            <w:shd w:val="clear" w:color="auto" w:fill="FFFFFF" w:themeFill="background1"/>
          </w:rPr>
          <w:t>частями 3.8</w:t>
        </w:r>
      </w:hyperlink>
      <w:r w:rsidRPr="00096281">
        <w:rPr>
          <w:rFonts w:ascii="Arial" w:hAnsi="Arial" w:cs="Arial"/>
          <w:sz w:val="24"/>
          <w:szCs w:val="24"/>
          <w:shd w:val="clear" w:color="auto" w:fill="FFFFFF" w:themeFill="background1"/>
        </w:rPr>
        <w:t> и </w:t>
      </w:r>
      <w:hyperlink r:id="rId59" w:anchor="/document/77682108/entry/4939" w:history="1">
        <w:r w:rsidRPr="00096281">
          <w:rPr>
            <w:rStyle w:val="a7"/>
            <w:rFonts w:ascii="Arial" w:eastAsia="Lucida Sans Unicode" w:hAnsi="Arial" w:cs="Arial"/>
            <w:color w:val="auto"/>
            <w:sz w:val="24"/>
            <w:szCs w:val="24"/>
            <w:u w:val="none"/>
            <w:shd w:val="clear" w:color="auto" w:fill="FFFFFF" w:themeFill="background1"/>
          </w:rPr>
          <w:t>3.9 статьи 49</w:t>
        </w:r>
      </w:hyperlink>
      <w:r w:rsidRPr="00096281">
        <w:rPr>
          <w:rFonts w:ascii="Arial" w:hAnsi="Arial" w:cs="Arial"/>
          <w:sz w:val="24"/>
          <w:szCs w:val="24"/>
          <w:shd w:val="clear" w:color="auto" w:fill="FFFFFF" w:themeFill="background1"/>
        </w:rPr>
        <w:t>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anchor="/document/77682108/entry/48152" w:history="1">
        <w:r w:rsidRPr="00096281">
          <w:rPr>
            <w:rStyle w:val="a7"/>
            <w:rFonts w:ascii="Arial" w:eastAsia="Lucida Sans Unicode" w:hAnsi="Arial" w:cs="Arial"/>
            <w:color w:val="auto"/>
            <w:sz w:val="24"/>
            <w:szCs w:val="24"/>
            <w:u w:val="none"/>
            <w:shd w:val="clear" w:color="auto" w:fill="FFFFFF" w:themeFill="background1"/>
          </w:rPr>
          <w:t>частями 15.2</w:t>
        </w:r>
      </w:hyperlink>
      <w:r w:rsidRPr="00096281">
        <w:rPr>
          <w:rFonts w:ascii="Arial" w:hAnsi="Arial" w:cs="Arial"/>
          <w:sz w:val="24"/>
          <w:szCs w:val="24"/>
          <w:shd w:val="clear" w:color="auto" w:fill="FFFFFF" w:themeFill="background1"/>
        </w:rPr>
        <w:t> и </w:t>
      </w:r>
      <w:hyperlink r:id="rId61" w:anchor="/document/77682108/entry/48153" w:history="1">
        <w:r w:rsidRPr="00096281">
          <w:rPr>
            <w:rStyle w:val="a7"/>
            <w:rFonts w:ascii="Arial" w:eastAsia="Lucida Sans Unicode" w:hAnsi="Arial" w:cs="Arial"/>
            <w:color w:val="auto"/>
            <w:sz w:val="24"/>
            <w:szCs w:val="24"/>
            <w:u w:val="none"/>
            <w:shd w:val="clear" w:color="auto" w:fill="FFFFFF" w:themeFill="background1"/>
          </w:rPr>
          <w:t>15.3</w:t>
        </w:r>
      </w:hyperlink>
      <w:r w:rsidRPr="00096281">
        <w:rPr>
          <w:rFonts w:ascii="Arial" w:hAnsi="Arial" w:cs="Arial"/>
          <w:sz w:val="24"/>
          <w:szCs w:val="24"/>
          <w:shd w:val="clear" w:color="auto" w:fill="FFFFFF" w:themeFill="background1"/>
        </w:rPr>
        <w:t> настоящей статьи.</w:t>
      </w:r>
    </w:p>
    <w:p w:rsidR="00C53873" w:rsidRPr="00B97257" w:rsidRDefault="004D0610"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15 статья</w:t>
      </w:r>
      <w:r w:rsidR="00C53873">
        <w:rPr>
          <w:rFonts w:ascii="Arial" w:hAnsi="Arial" w:cs="Arial"/>
          <w:sz w:val="24"/>
          <w:szCs w:val="24"/>
          <w:lang w:eastAsia="ru-RU"/>
        </w:rPr>
        <w:t xml:space="preserve"> 20 в ред. решения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bookmarkStart w:id="121" w:name="Par0"/>
      <w:bookmarkEnd w:id="121"/>
      <w:r w:rsidRPr="00B97257">
        <w:rPr>
          <w:rFonts w:ascii="Arial" w:hAnsi="Arial" w:cs="Arial"/>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2" w:history="1">
        <w:r w:rsidRPr="00B97257">
          <w:rPr>
            <w:rFonts w:ascii="Arial" w:hAnsi="Arial" w:cs="Arial"/>
            <w:sz w:val="24"/>
            <w:szCs w:val="24"/>
            <w:lang w:eastAsia="ru-RU"/>
          </w:rPr>
          <w:t>частью 3.8 статьи 49</w:t>
        </w:r>
      </w:hyperlink>
      <w:r w:rsidRPr="00B97257">
        <w:rPr>
          <w:rFonts w:ascii="Arial" w:hAnsi="Arial" w:cs="Arial"/>
          <w:sz w:val="24"/>
          <w:szCs w:val="24"/>
          <w:lang w:eastAsia="ru-RU"/>
        </w:rPr>
        <w:t xml:space="preserve"> </w:t>
      </w:r>
      <w:r w:rsidRPr="00B97257">
        <w:rPr>
          <w:rFonts w:ascii="Arial" w:eastAsiaTheme="minorHAnsi" w:hAnsi="Arial" w:cs="Arial"/>
          <w:sz w:val="24"/>
          <w:szCs w:val="24"/>
        </w:rPr>
        <w:t>Градостроительного Кодекса</w:t>
      </w:r>
      <w:r w:rsidRPr="00B97257">
        <w:rPr>
          <w:rFonts w:ascii="Arial" w:hAnsi="Arial" w:cs="Arial"/>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3" w:history="1">
        <w:r w:rsidRPr="00B97257">
          <w:rPr>
            <w:rFonts w:ascii="Arial" w:hAnsi="Arial" w:cs="Arial"/>
            <w:sz w:val="24"/>
            <w:szCs w:val="24"/>
            <w:lang w:eastAsia="ru-RU"/>
          </w:rPr>
          <w:t>части 3.8 статьи 49</w:t>
        </w:r>
      </w:hyperlink>
      <w:r w:rsidRPr="00B97257">
        <w:rPr>
          <w:rFonts w:ascii="Arial" w:hAnsi="Arial" w:cs="Arial"/>
          <w:sz w:val="24"/>
          <w:szCs w:val="24"/>
          <w:lang w:eastAsia="ru-RU"/>
        </w:rPr>
        <w:t xml:space="preserve"> </w:t>
      </w:r>
      <w:r w:rsidRPr="00B97257">
        <w:rPr>
          <w:rFonts w:ascii="Arial" w:eastAsiaTheme="minorHAnsi" w:hAnsi="Arial" w:cs="Arial"/>
          <w:sz w:val="24"/>
          <w:szCs w:val="24"/>
        </w:rPr>
        <w:t>Градостроительного Кодекса</w:t>
      </w:r>
      <w:r w:rsidRPr="00B97257">
        <w:rPr>
          <w:rFonts w:ascii="Arial" w:hAnsi="Arial" w:cs="Arial"/>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B97257">
        <w:rPr>
          <w:rFonts w:ascii="Arial" w:eastAsiaTheme="minorHAnsi" w:hAnsi="Arial" w:cs="Arial"/>
          <w:sz w:val="24"/>
          <w:szCs w:val="24"/>
        </w:rPr>
        <w:t>Градостроительным Кодексом</w:t>
      </w:r>
      <w:r w:rsidRPr="00B97257">
        <w:rPr>
          <w:rFonts w:ascii="Arial" w:hAnsi="Arial" w:cs="Arial"/>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C53873" w:rsidRPr="00B97257" w:rsidRDefault="00C53873"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w:t>
      </w:r>
      <w:r w:rsidR="00865723">
        <w:rPr>
          <w:rFonts w:ascii="Arial" w:hAnsi="Arial" w:cs="Arial"/>
          <w:sz w:val="24"/>
          <w:szCs w:val="24"/>
          <w:lang w:eastAsia="ru-RU"/>
        </w:rPr>
        <w:t>асть 15.2 статьи</w:t>
      </w:r>
      <w:r>
        <w:rPr>
          <w:rFonts w:ascii="Arial" w:hAnsi="Arial" w:cs="Arial"/>
          <w:sz w:val="24"/>
          <w:szCs w:val="24"/>
          <w:lang w:eastAsia="ru-RU"/>
        </w:rPr>
        <w:t xml:space="preserve"> 20 введена решением Саянского районного Совета депутатов от 24.12.2020 № 6-36) </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bookmarkStart w:id="122" w:name="Par2"/>
      <w:bookmarkEnd w:id="122"/>
      <w:r w:rsidRPr="00B97257">
        <w:rPr>
          <w:rFonts w:ascii="Arial" w:hAnsi="Arial" w:cs="Arial"/>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4" w:history="1">
        <w:r w:rsidRPr="00B97257">
          <w:rPr>
            <w:rFonts w:ascii="Arial" w:hAnsi="Arial" w:cs="Arial"/>
            <w:sz w:val="24"/>
            <w:szCs w:val="24"/>
            <w:lang w:eastAsia="ru-RU"/>
          </w:rPr>
          <w:t>частью 3.9 статьи 49</w:t>
        </w:r>
      </w:hyperlink>
      <w:r w:rsidRPr="00B97257">
        <w:rPr>
          <w:rFonts w:ascii="Arial" w:hAnsi="Arial" w:cs="Arial"/>
          <w:sz w:val="24"/>
          <w:szCs w:val="24"/>
          <w:lang w:eastAsia="ru-RU"/>
        </w:rPr>
        <w:t xml:space="preserve"> </w:t>
      </w:r>
      <w:r w:rsidRPr="00B97257">
        <w:rPr>
          <w:rFonts w:ascii="Arial" w:eastAsiaTheme="minorHAnsi" w:hAnsi="Arial" w:cs="Arial"/>
          <w:sz w:val="24"/>
          <w:szCs w:val="24"/>
        </w:rPr>
        <w:t>Градостроительного Кодекса</w:t>
      </w:r>
      <w:r w:rsidRPr="00B97257">
        <w:rPr>
          <w:rFonts w:ascii="Arial" w:hAnsi="Arial" w:cs="Arial"/>
          <w:sz w:val="24"/>
          <w:szCs w:val="24"/>
          <w:lang w:eastAsia="ru-RU"/>
        </w:rPr>
        <w:t xml:space="preserve">, такие изменения утверждаются застройщиком или техническим заказчиком при наличии указанного в </w:t>
      </w:r>
      <w:hyperlink r:id="rId65" w:history="1">
        <w:r w:rsidRPr="00B97257">
          <w:rPr>
            <w:rFonts w:ascii="Arial" w:hAnsi="Arial" w:cs="Arial"/>
            <w:sz w:val="24"/>
            <w:szCs w:val="24"/>
            <w:lang w:eastAsia="ru-RU"/>
          </w:rPr>
          <w:t>части 3.9 статьи 49</w:t>
        </w:r>
      </w:hyperlink>
      <w:r w:rsidRPr="00B97257">
        <w:rPr>
          <w:rFonts w:ascii="Arial" w:hAnsi="Arial" w:cs="Arial"/>
          <w:sz w:val="24"/>
          <w:szCs w:val="24"/>
          <w:lang w:eastAsia="ru-RU"/>
        </w:rPr>
        <w:t xml:space="preserve"> </w:t>
      </w:r>
      <w:r w:rsidRPr="00B97257">
        <w:rPr>
          <w:rFonts w:ascii="Arial" w:eastAsiaTheme="minorHAnsi" w:hAnsi="Arial" w:cs="Arial"/>
          <w:sz w:val="24"/>
          <w:szCs w:val="24"/>
        </w:rPr>
        <w:t>Градостроительного Кодекса</w:t>
      </w:r>
      <w:r w:rsidRPr="00B97257">
        <w:rPr>
          <w:rFonts w:ascii="Arial" w:hAnsi="Arial" w:cs="Arial"/>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6" w:history="1">
        <w:r w:rsidRPr="00B97257">
          <w:rPr>
            <w:rFonts w:ascii="Arial" w:hAnsi="Arial" w:cs="Arial"/>
            <w:sz w:val="24"/>
            <w:szCs w:val="24"/>
            <w:lang w:eastAsia="ru-RU"/>
          </w:rPr>
          <w:t>части 3.9 статьи 49</w:t>
        </w:r>
      </w:hyperlink>
      <w:r w:rsidRPr="00B97257">
        <w:rPr>
          <w:rFonts w:ascii="Arial" w:hAnsi="Arial" w:cs="Arial"/>
          <w:sz w:val="24"/>
          <w:szCs w:val="24"/>
          <w:lang w:eastAsia="ru-RU"/>
        </w:rPr>
        <w:t xml:space="preserve"> </w:t>
      </w:r>
      <w:r w:rsidRPr="00B97257">
        <w:rPr>
          <w:rFonts w:ascii="Arial" w:eastAsiaTheme="minorHAnsi" w:hAnsi="Arial" w:cs="Arial"/>
          <w:sz w:val="24"/>
          <w:szCs w:val="24"/>
        </w:rPr>
        <w:t>Градостроительного Кодекса</w:t>
      </w:r>
      <w:r w:rsidRPr="00B97257">
        <w:rPr>
          <w:rFonts w:ascii="Arial" w:hAnsi="Arial" w:cs="Arial"/>
          <w:sz w:val="24"/>
          <w:szCs w:val="24"/>
          <w:lang w:eastAsia="ru-RU"/>
        </w:rPr>
        <w:t xml:space="preserve">, и (или) положительного заключения экспертизы проектной документации, выданного в соответствии с </w:t>
      </w:r>
      <w:hyperlink r:id="rId67" w:history="1">
        <w:r w:rsidRPr="00B97257">
          <w:rPr>
            <w:rFonts w:ascii="Arial" w:hAnsi="Arial" w:cs="Arial"/>
            <w:sz w:val="24"/>
            <w:szCs w:val="24"/>
            <w:lang w:eastAsia="ru-RU"/>
          </w:rPr>
          <w:t>частью 3.11 статьи 49</w:t>
        </w:r>
      </w:hyperlink>
      <w:r w:rsidRPr="00B97257">
        <w:rPr>
          <w:rFonts w:ascii="Arial" w:hAnsi="Arial" w:cs="Arial"/>
          <w:sz w:val="24"/>
          <w:szCs w:val="24"/>
          <w:lang w:eastAsia="ru-RU"/>
        </w:rPr>
        <w:t xml:space="preserve"> </w:t>
      </w:r>
      <w:r w:rsidRPr="00B97257">
        <w:rPr>
          <w:rFonts w:ascii="Arial" w:eastAsiaTheme="minorHAnsi" w:hAnsi="Arial" w:cs="Arial"/>
          <w:sz w:val="24"/>
          <w:szCs w:val="24"/>
        </w:rPr>
        <w:t>Градостроительного Кодекса</w:t>
      </w:r>
      <w:r w:rsidRPr="00B97257">
        <w:rPr>
          <w:rFonts w:ascii="Arial" w:hAnsi="Arial" w:cs="Arial"/>
          <w:sz w:val="24"/>
          <w:szCs w:val="24"/>
          <w:lang w:eastAsia="ru-RU"/>
        </w:rPr>
        <w:t>.</w:t>
      </w:r>
    </w:p>
    <w:p w:rsidR="00C53873" w:rsidRPr="00B97257" w:rsidRDefault="00865723" w:rsidP="00D06B97">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w:t>
      </w:r>
      <w:r w:rsidR="00C53873">
        <w:rPr>
          <w:rFonts w:ascii="Arial" w:hAnsi="Arial" w:cs="Arial"/>
          <w:sz w:val="24"/>
          <w:szCs w:val="24"/>
          <w:lang w:eastAsia="ru-RU"/>
        </w:rPr>
        <w:t xml:space="preserve"> </w:t>
      </w:r>
      <w:r>
        <w:rPr>
          <w:rFonts w:ascii="Arial" w:hAnsi="Arial" w:cs="Arial"/>
          <w:sz w:val="24"/>
          <w:szCs w:val="24"/>
          <w:lang w:eastAsia="ru-RU"/>
        </w:rPr>
        <w:t>15.3 статьи</w:t>
      </w:r>
      <w:r w:rsidR="00C53873">
        <w:rPr>
          <w:rFonts w:ascii="Arial" w:hAnsi="Arial" w:cs="Arial"/>
          <w:sz w:val="24"/>
          <w:szCs w:val="24"/>
          <w:lang w:eastAsia="ru-RU"/>
        </w:rPr>
        <w:t xml:space="preserve"> 20 введена решением Саянского районного </w:t>
      </w:r>
      <w:r>
        <w:rPr>
          <w:rFonts w:ascii="Arial" w:hAnsi="Arial" w:cs="Arial"/>
          <w:sz w:val="24"/>
          <w:szCs w:val="24"/>
          <w:lang w:eastAsia="ru-RU"/>
        </w:rPr>
        <w:t>Совета депутатов от 24.12.2020</w:t>
      </w:r>
      <w:r w:rsidR="00C53873">
        <w:rPr>
          <w:rFonts w:ascii="Arial" w:hAnsi="Arial" w:cs="Arial"/>
          <w:sz w:val="24"/>
          <w:szCs w:val="24"/>
          <w:lang w:eastAsia="ru-RU"/>
        </w:rPr>
        <w:t xml:space="preserve"> № 6-36) </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r w:rsidRPr="00B97257">
        <w:rPr>
          <w:rFonts w:ascii="Arial" w:hAnsi="Arial" w:cs="Arial"/>
          <w:sz w:val="24"/>
          <w:szCs w:val="24"/>
          <w:lang w:eastAsia="ru-RU"/>
        </w:rPr>
        <w:t xml:space="preserve">15.4. Внесение указанных в </w:t>
      </w:r>
      <w:hyperlink w:anchor="Par0" w:history="1">
        <w:r w:rsidRPr="00B97257">
          <w:rPr>
            <w:rFonts w:ascii="Arial" w:hAnsi="Arial" w:cs="Arial"/>
            <w:sz w:val="24"/>
            <w:szCs w:val="24"/>
            <w:lang w:eastAsia="ru-RU"/>
          </w:rPr>
          <w:t>частях 15.2</w:t>
        </w:r>
      </w:hyperlink>
      <w:r w:rsidRPr="00B97257">
        <w:rPr>
          <w:rFonts w:ascii="Arial" w:hAnsi="Arial" w:cs="Arial"/>
          <w:sz w:val="24"/>
          <w:szCs w:val="24"/>
          <w:lang w:eastAsia="ru-RU"/>
        </w:rPr>
        <w:t xml:space="preserve"> и </w:t>
      </w:r>
      <w:hyperlink w:anchor="Par2" w:history="1">
        <w:r w:rsidRPr="00B97257">
          <w:rPr>
            <w:rFonts w:ascii="Arial" w:hAnsi="Arial" w:cs="Arial"/>
            <w:sz w:val="24"/>
            <w:szCs w:val="24"/>
            <w:lang w:eastAsia="ru-RU"/>
          </w:rPr>
          <w:t>15.3</w:t>
        </w:r>
      </w:hyperlink>
      <w:r w:rsidRPr="00B97257">
        <w:rPr>
          <w:rFonts w:ascii="Arial" w:hAnsi="Arial" w:cs="Arial"/>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B97257">
        <w:rPr>
          <w:rFonts w:ascii="Arial" w:eastAsiaTheme="minorHAnsi" w:hAnsi="Arial" w:cs="Arial"/>
          <w:sz w:val="24"/>
          <w:szCs w:val="24"/>
        </w:rPr>
        <w:t>Градостроительным Кодексом</w:t>
      </w:r>
      <w:r w:rsidRPr="00B97257">
        <w:rPr>
          <w:rFonts w:ascii="Arial" w:hAnsi="Arial" w:cs="Arial"/>
          <w:sz w:val="24"/>
          <w:szCs w:val="24"/>
          <w:lang w:eastAsia="ru-RU"/>
        </w:rPr>
        <w:t>.</w:t>
      </w:r>
    </w:p>
    <w:p w:rsidR="00C53873" w:rsidRPr="00B97257" w:rsidRDefault="00865723" w:rsidP="00C53873">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(часть 15.4 статьи</w:t>
      </w:r>
      <w:r w:rsidR="00C53873">
        <w:rPr>
          <w:rFonts w:ascii="Arial" w:hAnsi="Arial" w:cs="Arial"/>
          <w:sz w:val="24"/>
          <w:szCs w:val="24"/>
          <w:lang w:eastAsia="ru-RU"/>
        </w:rPr>
        <w:t xml:space="preserve"> 20 введена решением Саянского районного Совета депутатов от 24.12.2020 № 6-36) </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lastRenderedPageBreak/>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3" w:name="_Toc32238138"/>
      <w:r w:rsidRPr="00B97257">
        <w:rPr>
          <w:rFonts w:cs="Arial"/>
          <w:color w:val="auto"/>
          <w:sz w:val="24"/>
          <w:szCs w:val="24"/>
          <w:lang w:val="ru-RU"/>
        </w:rPr>
        <w:t>Статья 21. «Разрешение на строительство</w:t>
      </w:r>
      <w:bookmarkEnd w:id="118"/>
      <w:bookmarkEnd w:id="119"/>
      <w:bookmarkEnd w:id="120"/>
      <w:r w:rsidRPr="00B97257">
        <w:rPr>
          <w:rFonts w:cs="Arial"/>
          <w:color w:val="auto"/>
          <w:sz w:val="24"/>
          <w:szCs w:val="24"/>
          <w:lang w:val="ru-RU"/>
        </w:rPr>
        <w:t>»</w:t>
      </w:r>
      <w:bookmarkEnd w:id="123"/>
    </w:p>
    <w:p w:rsidR="00DC5E13" w:rsidRPr="00B97257" w:rsidRDefault="00DC5E13" w:rsidP="00DC5E13">
      <w:pPr>
        <w:shd w:val="clear" w:color="auto" w:fill="FFFFFF" w:themeFill="background1"/>
        <w:ind w:firstLine="851"/>
        <w:rPr>
          <w:sz w:val="24"/>
          <w:szCs w:val="24"/>
          <w:lang w:eastAsia="en-US"/>
        </w:rPr>
      </w:pPr>
    </w:p>
    <w:p w:rsidR="00DC5E13" w:rsidRDefault="007B30DD" w:rsidP="000B4E4E">
      <w:pPr>
        <w:pStyle w:val="afd"/>
        <w:numPr>
          <w:ilvl w:val="0"/>
          <w:numId w:val="18"/>
        </w:numPr>
        <w:shd w:val="clear" w:color="auto" w:fill="FFFFFF" w:themeFill="background1"/>
        <w:autoSpaceDE w:val="0"/>
        <w:autoSpaceDN w:val="0"/>
        <w:adjustRightInd w:val="0"/>
        <w:ind w:left="0" w:firstLine="851"/>
        <w:jc w:val="both"/>
        <w:rPr>
          <w:rFonts w:ascii="Arial" w:hAnsi="Arial" w:cs="Arial"/>
          <w:sz w:val="24"/>
          <w:szCs w:val="24"/>
        </w:rPr>
      </w:pPr>
      <w:hyperlink r:id="rId68" w:history="1">
        <w:r w:rsidR="00DC5E13" w:rsidRPr="00B97257">
          <w:rPr>
            <w:rFonts w:ascii="Arial" w:hAnsi="Arial" w:cs="Arial"/>
            <w:sz w:val="24"/>
            <w:szCs w:val="24"/>
          </w:rPr>
          <w:t>Разрешение</w:t>
        </w:r>
      </w:hyperlink>
      <w:r w:rsidR="00DC5E13" w:rsidRPr="00B97257">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9" w:history="1">
        <w:r w:rsidR="00DC5E13" w:rsidRPr="00B97257">
          <w:rPr>
            <w:rFonts w:ascii="Arial" w:hAnsi="Arial" w:cs="Arial"/>
            <w:sz w:val="24"/>
            <w:szCs w:val="24"/>
          </w:rPr>
          <w:t>частью 1.1</w:t>
        </w:r>
      </w:hyperlink>
      <w:r w:rsidR="00DC5E13" w:rsidRPr="00B97257">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DC5E13" w:rsidRPr="00B97257">
        <w:rPr>
          <w:rFonts w:ascii="Arial" w:eastAsiaTheme="minorHAnsi" w:hAnsi="Arial" w:cs="Arial"/>
          <w:sz w:val="24"/>
          <w:szCs w:val="24"/>
        </w:rPr>
        <w:t>Градостроительным Кодексом</w:t>
      </w:r>
      <w:r w:rsidR="00DC5E13" w:rsidRPr="00B97257">
        <w:rPr>
          <w:rFonts w:ascii="Arial" w:hAnsi="Arial" w:cs="Arial"/>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C53873" w:rsidRP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956FD2">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1</w:t>
      </w:r>
      <w:r w:rsidR="00956FD2">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1</w:t>
      </w:r>
      <w:r w:rsidRPr="00C53873">
        <w:rPr>
          <w:rFonts w:ascii="Arial" w:hAnsi="Arial" w:cs="Arial"/>
          <w:sz w:val="24"/>
          <w:szCs w:val="24"/>
        </w:rPr>
        <w:t xml:space="preserve"> </w:t>
      </w:r>
      <w:r>
        <w:rPr>
          <w:rFonts w:ascii="Arial" w:hAnsi="Arial" w:cs="Arial"/>
          <w:sz w:val="24"/>
          <w:szCs w:val="24"/>
        </w:rPr>
        <w:t>в ред.</w:t>
      </w:r>
      <w:r w:rsidRPr="00C53873">
        <w:rPr>
          <w:rFonts w:ascii="Arial" w:hAnsi="Arial" w:cs="Arial"/>
          <w:sz w:val="24"/>
          <w:szCs w:val="24"/>
        </w:rPr>
        <w:t xml:space="preserve"> решени</w:t>
      </w:r>
      <w:r>
        <w:rPr>
          <w:rFonts w:ascii="Arial" w:hAnsi="Arial" w:cs="Arial"/>
          <w:sz w:val="24"/>
          <w:szCs w:val="24"/>
        </w:rPr>
        <w:t>я</w:t>
      </w:r>
      <w:r w:rsidRPr="00C53873">
        <w:rPr>
          <w:rFonts w:ascii="Arial" w:hAnsi="Arial" w:cs="Arial"/>
          <w:sz w:val="24"/>
          <w:szCs w:val="24"/>
        </w:rPr>
        <w:t xml:space="preserve"> Саянского районного Совета депутатов от 24.12.2020 № 6-36) </w:t>
      </w:r>
    </w:p>
    <w:p w:rsidR="00DC5E13" w:rsidRDefault="00DC5E13" w:rsidP="00DC5E13">
      <w:pPr>
        <w:pStyle w:val="afd"/>
        <w:shd w:val="clear" w:color="auto" w:fill="FFFFFF" w:themeFill="background1"/>
        <w:autoSpaceDE w:val="0"/>
        <w:autoSpaceDN w:val="0"/>
        <w:adjustRightInd w:val="0"/>
        <w:ind w:left="0" w:firstLine="851"/>
        <w:jc w:val="both"/>
        <w:rPr>
          <w:rFonts w:ascii="Arial" w:hAnsi="Arial" w:cs="Arial"/>
          <w:sz w:val="24"/>
          <w:szCs w:val="24"/>
        </w:rPr>
      </w:pPr>
      <w:r w:rsidRPr="00B97257">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0" w:history="1">
        <w:r w:rsidRPr="00B97257">
          <w:rPr>
            <w:rFonts w:ascii="Arial" w:hAnsi="Arial" w:cs="Arial"/>
            <w:sz w:val="24"/>
            <w:szCs w:val="24"/>
          </w:rPr>
          <w:t>частью 7 статьи 36</w:t>
        </w:r>
      </w:hyperlink>
      <w:r w:rsidRPr="00B97257">
        <w:rPr>
          <w:rFonts w:ascii="Arial" w:hAnsi="Arial" w:cs="Arial"/>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C53873" w:rsidRPr="00B97257" w:rsidRDefault="00C53873" w:rsidP="00D06B97">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956FD2">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1.1</w:t>
      </w:r>
      <w:r w:rsidR="00956FD2">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1</w:t>
      </w:r>
      <w:r w:rsidRPr="00C53873">
        <w:rPr>
          <w:rFonts w:ascii="Arial" w:hAnsi="Arial" w:cs="Arial"/>
          <w:sz w:val="24"/>
          <w:szCs w:val="24"/>
        </w:rPr>
        <w:t xml:space="preserve"> </w:t>
      </w:r>
      <w:r>
        <w:rPr>
          <w:rFonts w:ascii="Arial" w:hAnsi="Arial" w:cs="Arial"/>
          <w:sz w:val="24"/>
          <w:szCs w:val="24"/>
        </w:rPr>
        <w:t>введена</w:t>
      </w:r>
      <w:r w:rsidRPr="00C53873">
        <w:rPr>
          <w:rFonts w:ascii="Arial" w:hAnsi="Arial" w:cs="Arial"/>
          <w:sz w:val="24"/>
          <w:szCs w:val="24"/>
        </w:rPr>
        <w:t xml:space="preserve"> решени</w:t>
      </w:r>
      <w:r>
        <w:rPr>
          <w:rFonts w:ascii="Arial" w:hAnsi="Arial" w:cs="Arial"/>
          <w:sz w:val="24"/>
          <w:szCs w:val="24"/>
        </w:rPr>
        <w:t>ем</w:t>
      </w:r>
      <w:r w:rsidRPr="00C53873">
        <w:rPr>
          <w:rFonts w:ascii="Arial" w:hAnsi="Arial" w:cs="Arial"/>
          <w:sz w:val="24"/>
          <w:szCs w:val="24"/>
        </w:rPr>
        <w:t xml:space="preserve"> Саянского районного Совета депутатов от 24.12.2020 № 6-36) </w:t>
      </w:r>
    </w:p>
    <w:p w:rsidR="00DC5E13" w:rsidRDefault="00DC5E13" w:rsidP="00DC5E13">
      <w:pPr>
        <w:pStyle w:val="afd"/>
        <w:shd w:val="clear" w:color="auto" w:fill="FFFFFF" w:themeFill="background1"/>
        <w:ind w:left="0" w:right="-2" w:firstLine="851"/>
        <w:jc w:val="both"/>
        <w:rPr>
          <w:rFonts w:ascii="Arial" w:hAnsi="Arial" w:cs="Arial"/>
          <w:sz w:val="24"/>
          <w:szCs w:val="24"/>
        </w:rPr>
      </w:pPr>
      <w:r w:rsidRPr="00B97257">
        <w:rPr>
          <w:rFonts w:ascii="Arial" w:hAnsi="Arial" w:cs="Arial"/>
          <w:sz w:val="24"/>
          <w:szCs w:val="24"/>
        </w:rPr>
        <w:t xml:space="preserve"> 2. Разрешение на строительство выдаётся в порядке, установленном статьями 51, 52 Градостроительного Кодекса РФ.</w:t>
      </w:r>
    </w:p>
    <w:p w:rsidR="00C53873" w:rsidRP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Pr="00C53873">
        <w:rPr>
          <w:rFonts w:ascii="Arial" w:hAnsi="Arial" w:cs="Arial"/>
          <w:sz w:val="24"/>
          <w:szCs w:val="24"/>
        </w:rPr>
        <w:t>(ч</w:t>
      </w:r>
      <w:r w:rsidR="00956FD2">
        <w:rPr>
          <w:rFonts w:ascii="Arial" w:hAnsi="Arial" w:cs="Arial"/>
          <w:sz w:val="24"/>
          <w:szCs w:val="24"/>
        </w:rPr>
        <w:t>асть</w:t>
      </w:r>
      <w:r w:rsidRPr="00C53873">
        <w:rPr>
          <w:rFonts w:ascii="Arial" w:hAnsi="Arial" w:cs="Arial"/>
          <w:sz w:val="24"/>
          <w:szCs w:val="24"/>
        </w:rPr>
        <w:t xml:space="preserve"> </w:t>
      </w:r>
      <w:r>
        <w:rPr>
          <w:rFonts w:ascii="Arial" w:hAnsi="Arial" w:cs="Arial"/>
          <w:sz w:val="24"/>
          <w:szCs w:val="24"/>
        </w:rPr>
        <w:t>2</w:t>
      </w:r>
      <w:r w:rsidR="00956FD2">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1</w:t>
      </w:r>
      <w:r w:rsidRPr="00C53873">
        <w:rPr>
          <w:rFonts w:ascii="Arial" w:hAnsi="Arial" w:cs="Arial"/>
          <w:sz w:val="24"/>
          <w:szCs w:val="24"/>
        </w:rPr>
        <w:t xml:space="preserve"> </w:t>
      </w:r>
      <w:r>
        <w:rPr>
          <w:rFonts w:ascii="Arial" w:hAnsi="Arial" w:cs="Arial"/>
          <w:sz w:val="24"/>
          <w:szCs w:val="24"/>
        </w:rPr>
        <w:t>в ред.</w:t>
      </w:r>
      <w:r w:rsidRPr="00C53873">
        <w:rPr>
          <w:rFonts w:ascii="Arial" w:hAnsi="Arial" w:cs="Arial"/>
          <w:sz w:val="24"/>
          <w:szCs w:val="24"/>
        </w:rPr>
        <w:t xml:space="preserve"> решени</w:t>
      </w:r>
      <w:r>
        <w:rPr>
          <w:rFonts w:ascii="Arial" w:hAnsi="Arial" w:cs="Arial"/>
          <w:sz w:val="24"/>
          <w:szCs w:val="24"/>
        </w:rPr>
        <w:t>я</w:t>
      </w:r>
      <w:r w:rsidRPr="00C53873">
        <w:rPr>
          <w:rFonts w:ascii="Arial" w:hAnsi="Arial" w:cs="Arial"/>
          <w:sz w:val="24"/>
          <w:szCs w:val="24"/>
        </w:rPr>
        <w:t xml:space="preserve"> Саянского районного Совета депутатов от 24.12.2020 № 6-36) </w:t>
      </w:r>
    </w:p>
    <w:p w:rsidR="00DC5E13" w:rsidRPr="00B97257" w:rsidRDefault="00DC5E13" w:rsidP="00DC5E13">
      <w:pPr>
        <w:pStyle w:val="3"/>
        <w:numPr>
          <w:ilvl w:val="0"/>
          <w:numId w:val="0"/>
        </w:numPr>
        <w:shd w:val="clear" w:color="auto" w:fill="FFFFFF" w:themeFill="background1"/>
        <w:ind w:firstLine="851"/>
        <w:jc w:val="both"/>
        <w:rPr>
          <w:rFonts w:cs="Arial"/>
          <w:bCs w:val="0"/>
          <w:color w:val="auto"/>
          <w:sz w:val="24"/>
          <w:szCs w:val="24"/>
          <w:lang w:val="ru-RU"/>
        </w:rPr>
      </w:pPr>
      <w:bookmarkStart w:id="124" w:name="_Toc32238139"/>
      <w:bookmarkStart w:id="125" w:name="_Toc258228315"/>
      <w:bookmarkStart w:id="126" w:name="_Toc281221529"/>
      <w:bookmarkStart w:id="127" w:name="_Toc469646496"/>
      <w:r w:rsidRPr="00B97257">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4"/>
      <w:r w:rsidRPr="00B97257">
        <w:rPr>
          <w:rFonts w:cs="Arial"/>
          <w:color w:val="auto"/>
          <w:sz w:val="24"/>
          <w:szCs w:val="24"/>
          <w:lang w:val="ru-RU"/>
        </w:rPr>
        <w:t xml:space="preserve"> </w:t>
      </w:r>
    </w:p>
    <w:p w:rsidR="00C53873" w:rsidRP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Pr>
          <w:rFonts w:ascii="Arial" w:hAnsi="Arial" w:cs="Arial"/>
          <w:sz w:val="24"/>
          <w:szCs w:val="24"/>
        </w:rPr>
        <w:tab/>
      </w:r>
      <w:r w:rsidRPr="00C53873">
        <w:rPr>
          <w:rFonts w:ascii="Arial" w:hAnsi="Arial" w:cs="Arial"/>
          <w:sz w:val="24"/>
          <w:szCs w:val="24"/>
        </w:rPr>
        <w:t>(ст. 2</w:t>
      </w:r>
      <w:r>
        <w:rPr>
          <w:rFonts w:ascii="Arial" w:hAnsi="Arial" w:cs="Arial"/>
          <w:sz w:val="24"/>
          <w:szCs w:val="24"/>
        </w:rPr>
        <w:t>1.1</w:t>
      </w:r>
      <w:r w:rsidRPr="00C53873">
        <w:rPr>
          <w:rFonts w:ascii="Arial" w:hAnsi="Arial" w:cs="Arial"/>
          <w:sz w:val="24"/>
          <w:szCs w:val="24"/>
        </w:rPr>
        <w:t xml:space="preserve"> </w:t>
      </w:r>
      <w:r>
        <w:rPr>
          <w:rFonts w:ascii="Arial" w:hAnsi="Arial" w:cs="Arial"/>
          <w:sz w:val="24"/>
          <w:szCs w:val="24"/>
        </w:rPr>
        <w:t>введена</w:t>
      </w:r>
      <w:r w:rsidRPr="00C53873">
        <w:rPr>
          <w:rFonts w:ascii="Arial" w:hAnsi="Arial" w:cs="Arial"/>
          <w:sz w:val="24"/>
          <w:szCs w:val="24"/>
        </w:rPr>
        <w:t xml:space="preserve"> решени</w:t>
      </w:r>
      <w:r>
        <w:rPr>
          <w:rFonts w:ascii="Arial" w:hAnsi="Arial" w:cs="Arial"/>
          <w:sz w:val="24"/>
          <w:szCs w:val="24"/>
        </w:rPr>
        <w:t>ем</w:t>
      </w:r>
      <w:r w:rsidRPr="00C53873">
        <w:rPr>
          <w:rFonts w:ascii="Arial" w:hAnsi="Arial" w:cs="Arial"/>
          <w:sz w:val="24"/>
          <w:szCs w:val="24"/>
        </w:rPr>
        <w:t xml:space="preserve"> Саянского районного Совета депутатов от 24.12.2020 № 6-36) </w:t>
      </w:r>
    </w:p>
    <w:p w:rsidR="00DC5E13" w:rsidRPr="00B97257" w:rsidRDefault="00DC5E13" w:rsidP="00C53873">
      <w:pPr>
        <w:shd w:val="clear" w:color="auto" w:fill="FFFFFF" w:themeFill="background1"/>
        <w:jc w:val="both"/>
        <w:rPr>
          <w:rFonts w:ascii="Arial" w:hAnsi="Arial" w:cs="Arial"/>
          <w:bCs/>
          <w:sz w:val="24"/>
          <w:szCs w:val="24"/>
        </w:rPr>
      </w:pPr>
    </w:p>
    <w:p w:rsidR="00DC5E13" w:rsidRPr="00B97257" w:rsidRDefault="00DC5E13" w:rsidP="000B4E4E">
      <w:pPr>
        <w:pStyle w:val="afd"/>
        <w:numPr>
          <w:ilvl w:val="0"/>
          <w:numId w:val="19"/>
        </w:numPr>
        <w:shd w:val="clear" w:color="auto" w:fill="FFFFFF" w:themeFill="background1"/>
        <w:ind w:left="0" w:firstLine="851"/>
        <w:jc w:val="both"/>
        <w:rPr>
          <w:rFonts w:ascii="Arial" w:hAnsi="Arial" w:cs="Arial"/>
          <w:bCs/>
          <w:sz w:val="24"/>
          <w:szCs w:val="24"/>
        </w:rPr>
      </w:pPr>
      <w:r w:rsidRPr="00B97257">
        <w:rPr>
          <w:rFonts w:ascii="Arial" w:hAnsi="Arial" w:cs="Arial"/>
          <w:bCs/>
          <w:sz w:val="24"/>
          <w:szCs w:val="24"/>
        </w:rPr>
        <w:lastRenderedPageBreak/>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D06B97" w:rsidRPr="00096281" w:rsidRDefault="00DC5E13" w:rsidP="00096281">
      <w:pPr>
        <w:pStyle w:val="afd"/>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r w:rsidRPr="00B97257">
        <w:rPr>
          <w:rFonts w:ascii="Arial" w:hAnsi="Arial" w:cs="Arial"/>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bookmarkStart w:id="128" w:name="_Toc32238140"/>
    </w:p>
    <w:p w:rsidR="00DC5E13" w:rsidRPr="00B97257" w:rsidRDefault="00DC5E13" w:rsidP="00DC5E13">
      <w:pPr>
        <w:pStyle w:val="3"/>
        <w:shd w:val="clear" w:color="auto" w:fill="FFFFFF" w:themeFill="background1"/>
        <w:ind w:firstLine="851"/>
        <w:jc w:val="both"/>
        <w:rPr>
          <w:rFonts w:cs="Arial"/>
          <w:b w:val="0"/>
          <w:bCs w:val="0"/>
          <w:color w:val="auto"/>
          <w:sz w:val="24"/>
          <w:szCs w:val="24"/>
          <w:lang w:val="ru-RU" w:eastAsia="ru-RU"/>
        </w:rPr>
      </w:pPr>
      <w:r w:rsidRPr="00B97257">
        <w:rPr>
          <w:rFonts w:cs="Arial"/>
          <w:color w:val="auto"/>
          <w:sz w:val="24"/>
          <w:szCs w:val="24"/>
          <w:lang w:val="ru-RU"/>
        </w:rPr>
        <w:t>Статья 22. «Разрешение на ввод объекта в эксплуатацию</w:t>
      </w:r>
      <w:bookmarkEnd w:id="125"/>
      <w:bookmarkEnd w:id="126"/>
      <w:bookmarkEnd w:id="127"/>
      <w:r w:rsidRPr="00B97257">
        <w:rPr>
          <w:rFonts w:cs="Arial"/>
          <w:color w:val="auto"/>
          <w:sz w:val="24"/>
          <w:szCs w:val="24"/>
          <w:lang w:val="ru-RU"/>
        </w:rPr>
        <w:t>»</w:t>
      </w:r>
      <w:bookmarkEnd w:id="128"/>
    </w:p>
    <w:p w:rsidR="00DC5E13" w:rsidRPr="00B97257"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lang w:eastAsia="ru-RU"/>
        </w:rPr>
      </w:pPr>
      <w:r w:rsidRPr="00B97257">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53873" w:rsidRP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Pr="00C53873">
        <w:rPr>
          <w:rFonts w:ascii="Arial" w:hAnsi="Arial" w:cs="Arial"/>
          <w:sz w:val="24"/>
          <w:szCs w:val="24"/>
        </w:rPr>
        <w:t xml:space="preserve">(ч. </w:t>
      </w:r>
      <w:r>
        <w:rPr>
          <w:rFonts w:ascii="Arial" w:hAnsi="Arial" w:cs="Arial"/>
          <w:sz w:val="24"/>
          <w:szCs w:val="24"/>
        </w:rPr>
        <w:t>1</w:t>
      </w:r>
      <w:r w:rsidRPr="00C53873">
        <w:rPr>
          <w:rFonts w:ascii="Arial" w:hAnsi="Arial" w:cs="Arial"/>
          <w:sz w:val="24"/>
          <w:szCs w:val="24"/>
        </w:rPr>
        <w:t xml:space="preserve"> ст. 2</w:t>
      </w:r>
      <w:r>
        <w:rPr>
          <w:rFonts w:ascii="Arial" w:hAnsi="Arial" w:cs="Arial"/>
          <w:sz w:val="24"/>
          <w:szCs w:val="24"/>
        </w:rPr>
        <w:t>2</w:t>
      </w:r>
      <w:r w:rsidRPr="00C53873">
        <w:rPr>
          <w:rFonts w:ascii="Arial" w:hAnsi="Arial" w:cs="Arial"/>
          <w:sz w:val="24"/>
          <w:szCs w:val="24"/>
        </w:rPr>
        <w:t xml:space="preserve"> </w:t>
      </w:r>
      <w:r>
        <w:rPr>
          <w:rFonts w:ascii="Arial" w:hAnsi="Arial" w:cs="Arial"/>
          <w:sz w:val="24"/>
          <w:szCs w:val="24"/>
        </w:rPr>
        <w:t>в ред.</w:t>
      </w:r>
      <w:r w:rsidRPr="00C53873">
        <w:rPr>
          <w:rFonts w:ascii="Arial" w:hAnsi="Arial" w:cs="Arial"/>
          <w:sz w:val="24"/>
          <w:szCs w:val="24"/>
        </w:rPr>
        <w:t xml:space="preserve"> решени</w:t>
      </w:r>
      <w:r>
        <w:rPr>
          <w:rFonts w:ascii="Arial" w:hAnsi="Arial" w:cs="Arial"/>
          <w:sz w:val="24"/>
          <w:szCs w:val="24"/>
        </w:rPr>
        <w:t>я</w:t>
      </w:r>
      <w:r w:rsidRPr="00C53873">
        <w:rPr>
          <w:rFonts w:ascii="Arial" w:hAnsi="Arial" w:cs="Arial"/>
          <w:sz w:val="24"/>
          <w:szCs w:val="24"/>
        </w:rPr>
        <w:t xml:space="preserve"> Саянского районного Совета депутатов от 24.12.2020 года № 6-36) </w:t>
      </w:r>
    </w:p>
    <w:p w:rsidR="00DC5E13" w:rsidRDefault="00DC5E13" w:rsidP="00DC5E13">
      <w:pPr>
        <w:pStyle w:val="afd"/>
        <w:shd w:val="clear" w:color="auto" w:fill="FFFFFF" w:themeFill="background1"/>
        <w:autoSpaceDE w:val="0"/>
        <w:autoSpaceDN w:val="0"/>
        <w:adjustRightInd w:val="0"/>
        <w:ind w:left="0" w:firstLine="851"/>
        <w:jc w:val="both"/>
        <w:rPr>
          <w:rFonts w:ascii="Arial" w:hAnsi="Arial" w:cs="Arial"/>
          <w:sz w:val="24"/>
          <w:szCs w:val="24"/>
        </w:rPr>
      </w:pPr>
      <w:r w:rsidRPr="00B97257">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w:t>
      </w:r>
      <w:r w:rsidRPr="00B97257">
        <w:rPr>
          <w:rFonts w:ascii="Arial" w:hAnsi="Arial" w:cs="Arial"/>
          <w:sz w:val="24"/>
          <w:szCs w:val="24"/>
        </w:rPr>
        <w:lastRenderedPageBreak/>
        <w:t xml:space="preserve">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r:id="rId71" w:history="1">
        <w:r w:rsidRPr="00B97257">
          <w:rPr>
            <w:rFonts w:ascii="Arial" w:hAnsi="Arial" w:cs="Arial"/>
            <w:sz w:val="24"/>
            <w:szCs w:val="24"/>
          </w:rPr>
          <w:t>пунктами 1</w:t>
        </w:r>
      </w:hyperlink>
      <w:r w:rsidRPr="00B97257">
        <w:rPr>
          <w:rFonts w:ascii="Arial" w:hAnsi="Arial" w:cs="Arial"/>
          <w:sz w:val="24"/>
          <w:szCs w:val="24"/>
        </w:rPr>
        <w:t xml:space="preserve"> - </w:t>
      </w:r>
      <w:hyperlink r:id="rId72" w:history="1">
        <w:r w:rsidRPr="00B97257">
          <w:rPr>
            <w:rFonts w:ascii="Arial" w:hAnsi="Arial" w:cs="Arial"/>
            <w:sz w:val="24"/>
            <w:szCs w:val="24"/>
          </w:rPr>
          <w:t>5</w:t>
        </w:r>
      </w:hyperlink>
      <w:r w:rsidRPr="00B97257">
        <w:rPr>
          <w:rFonts w:ascii="Arial" w:hAnsi="Arial" w:cs="Arial"/>
          <w:sz w:val="24"/>
          <w:szCs w:val="24"/>
        </w:rPr>
        <w:t xml:space="preserve">, </w:t>
      </w:r>
      <w:hyperlink r:id="rId73" w:history="1">
        <w:r w:rsidRPr="00B97257">
          <w:rPr>
            <w:rFonts w:ascii="Arial" w:hAnsi="Arial" w:cs="Arial"/>
            <w:sz w:val="24"/>
            <w:szCs w:val="24"/>
          </w:rPr>
          <w:t>7</w:t>
        </w:r>
      </w:hyperlink>
      <w:r w:rsidRPr="00B97257">
        <w:rPr>
          <w:rFonts w:ascii="Arial" w:hAnsi="Arial" w:cs="Arial"/>
          <w:sz w:val="24"/>
          <w:szCs w:val="24"/>
        </w:rPr>
        <w:t xml:space="preserve"> и </w:t>
      </w:r>
      <w:hyperlink r:id="rId74" w:history="1">
        <w:r w:rsidRPr="00B97257">
          <w:rPr>
            <w:rFonts w:ascii="Arial" w:hAnsi="Arial" w:cs="Arial"/>
            <w:sz w:val="24"/>
            <w:szCs w:val="24"/>
          </w:rPr>
          <w:t>8 части 1 статьи 51.1</w:t>
        </w:r>
      </w:hyperlink>
      <w:r w:rsidRPr="00B97257">
        <w:rPr>
          <w:rFonts w:ascii="Arial" w:hAnsi="Arial" w:cs="Arial"/>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5" w:history="1">
        <w:r w:rsidRPr="00B97257">
          <w:rPr>
            <w:rFonts w:ascii="Arial" w:hAnsi="Arial" w:cs="Arial"/>
            <w:sz w:val="24"/>
            <w:szCs w:val="24"/>
          </w:rPr>
          <w:t>пунктом 5 части 19</w:t>
        </w:r>
      </w:hyperlink>
      <w:r w:rsidRPr="00B97257">
        <w:rPr>
          <w:rFonts w:ascii="Arial" w:hAnsi="Arial" w:cs="Arial"/>
          <w:sz w:val="24"/>
          <w:szCs w:val="24"/>
        </w:rPr>
        <w:t xml:space="preserve"> статьи 55 Градостроительного Кодекса.</w:t>
      </w:r>
    </w:p>
    <w:p w:rsidR="00C53873" w:rsidRP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956FD2">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1.1</w:t>
      </w:r>
      <w:r w:rsidR="00956FD2">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2</w:t>
      </w:r>
      <w:r w:rsidRPr="00C53873">
        <w:rPr>
          <w:rFonts w:ascii="Arial" w:hAnsi="Arial" w:cs="Arial"/>
          <w:sz w:val="24"/>
          <w:szCs w:val="24"/>
        </w:rPr>
        <w:t xml:space="preserve"> </w:t>
      </w:r>
      <w:r>
        <w:rPr>
          <w:rFonts w:ascii="Arial" w:hAnsi="Arial" w:cs="Arial"/>
          <w:sz w:val="24"/>
          <w:szCs w:val="24"/>
        </w:rPr>
        <w:t>введена</w:t>
      </w:r>
      <w:r w:rsidRPr="00C53873">
        <w:rPr>
          <w:rFonts w:ascii="Arial" w:hAnsi="Arial" w:cs="Arial"/>
          <w:sz w:val="24"/>
          <w:szCs w:val="24"/>
        </w:rPr>
        <w:t xml:space="preserve"> решени</w:t>
      </w:r>
      <w:r>
        <w:rPr>
          <w:rFonts w:ascii="Arial" w:hAnsi="Arial" w:cs="Arial"/>
          <w:sz w:val="24"/>
          <w:szCs w:val="24"/>
        </w:rPr>
        <w:t>ем</w:t>
      </w:r>
      <w:r w:rsidRPr="00C53873">
        <w:rPr>
          <w:rFonts w:ascii="Arial" w:hAnsi="Arial" w:cs="Arial"/>
          <w:sz w:val="24"/>
          <w:szCs w:val="24"/>
        </w:rPr>
        <w:t xml:space="preserve"> Саянского районного Совета депутатов от 24.12.2020 № 6-36) </w:t>
      </w:r>
    </w:p>
    <w:p w:rsidR="00DC5E13" w:rsidRDefault="00DC5E13" w:rsidP="00DC5E13">
      <w:pPr>
        <w:shd w:val="clear" w:color="auto" w:fill="FFFFFF" w:themeFill="background1"/>
        <w:autoSpaceDE w:val="0"/>
        <w:autoSpaceDN w:val="0"/>
        <w:adjustRightInd w:val="0"/>
        <w:ind w:firstLine="851"/>
        <w:jc w:val="both"/>
        <w:rPr>
          <w:rFonts w:ascii="Arial" w:hAnsi="Arial" w:cs="Arial"/>
          <w:sz w:val="24"/>
          <w:szCs w:val="24"/>
        </w:rPr>
      </w:pPr>
      <w:r w:rsidRPr="00B97257">
        <w:rPr>
          <w:rFonts w:ascii="Arial" w:hAnsi="Arial" w:cs="Arial"/>
          <w:sz w:val="24"/>
          <w:szCs w:val="24"/>
        </w:rPr>
        <w:t xml:space="preserve">2. Разрешение на ввод объекта в эксплуатацию, </w:t>
      </w:r>
      <w:r w:rsidRPr="00B97257">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97257">
        <w:rPr>
          <w:rFonts w:ascii="Arial" w:hAnsi="Arial" w:cs="Arial"/>
          <w:sz w:val="24"/>
          <w:szCs w:val="24"/>
        </w:rPr>
        <w:t xml:space="preserve"> выдаются в порядке, установленном статьей 55 Градостроительного Кодекса.</w:t>
      </w:r>
    </w:p>
    <w:p w:rsidR="00C53873" w:rsidRPr="00B97257" w:rsidRDefault="00C53873" w:rsidP="006F6192">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956FD2">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2</w:t>
      </w:r>
      <w:r w:rsidR="00956FD2">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2</w:t>
      </w:r>
      <w:r w:rsidRPr="00C53873">
        <w:rPr>
          <w:rFonts w:ascii="Arial" w:hAnsi="Arial" w:cs="Arial"/>
          <w:sz w:val="24"/>
          <w:szCs w:val="24"/>
        </w:rPr>
        <w:t xml:space="preserve"> </w:t>
      </w:r>
      <w:r>
        <w:rPr>
          <w:rFonts w:ascii="Arial" w:hAnsi="Arial" w:cs="Arial"/>
          <w:sz w:val="24"/>
          <w:szCs w:val="24"/>
        </w:rPr>
        <w:t>в ред.</w:t>
      </w:r>
      <w:r w:rsidRPr="00C53873">
        <w:rPr>
          <w:rFonts w:ascii="Arial" w:hAnsi="Arial" w:cs="Arial"/>
          <w:sz w:val="24"/>
          <w:szCs w:val="24"/>
        </w:rPr>
        <w:t xml:space="preserve"> решени</w:t>
      </w:r>
      <w:r>
        <w:rPr>
          <w:rFonts w:ascii="Arial" w:hAnsi="Arial" w:cs="Arial"/>
          <w:sz w:val="24"/>
          <w:szCs w:val="24"/>
        </w:rPr>
        <w:t>я</w:t>
      </w:r>
      <w:r w:rsidRPr="00C53873">
        <w:rPr>
          <w:rFonts w:ascii="Arial" w:hAnsi="Arial" w:cs="Arial"/>
          <w:sz w:val="24"/>
          <w:szCs w:val="24"/>
        </w:rPr>
        <w:t xml:space="preserve"> Саянского районного Совета депута</w:t>
      </w:r>
      <w:r w:rsidR="006F6192">
        <w:rPr>
          <w:rFonts w:ascii="Arial" w:hAnsi="Arial" w:cs="Arial"/>
          <w:sz w:val="24"/>
          <w:szCs w:val="24"/>
        </w:rPr>
        <w:t xml:space="preserve">тов от 24.12.2020 № 6-36) </w:t>
      </w:r>
    </w:p>
    <w:p w:rsidR="00DC5E13" w:rsidRPr="00B97257" w:rsidRDefault="00DC5E13" w:rsidP="00DC5E1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9" w:name="_Toc258228316"/>
      <w:bookmarkStart w:id="130" w:name="_Toc281221530"/>
      <w:bookmarkStart w:id="131" w:name="_Toc469646497"/>
      <w:bookmarkStart w:id="132" w:name="_Toc32238141"/>
      <w:r w:rsidRPr="00B97257">
        <w:rPr>
          <w:rFonts w:cs="Arial"/>
          <w:color w:val="auto"/>
          <w:sz w:val="24"/>
          <w:szCs w:val="24"/>
          <w:lang w:val="ru-RU"/>
        </w:rPr>
        <w:t>Статья 23. «Строительный контроль и государственный строительный надзор</w:t>
      </w:r>
      <w:bookmarkEnd w:id="129"/>
      <w:bookmarkEnd w:id="130"/>
      <w:bookmarkEnd w:id="131"/>
      <w:r w:rsidRPr="00B97257">
        <w:rPr>
          <w:rFonts w:cs="Arial"/>
          <w:color w:val="auto"/>
          <w:sz w:val="24"/>
          <w:szCs w:val="24"/>
          <w:lang w:val="ru-RU"/>
        </w:rPr>
        <w:t>»</w:t>
      </w:r>
      <w:bookmarkEnd w:id="132"/>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DC5E13" w:rsidRPr="00B97257" w:rsidRDefault="00DC5E13" w:rsidP="00DC5E13">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DC5E13" w:rsidRPr="00B97257" w:rsidSect="00B97257">
          <w:type w:val="nextColumn"/>
          <w:pgSz w:w="11906" w:h="16838"/>
          <w:pgMar w:top="1134" w:right="851" w:bottom="1134" w:left="1701" w:header="709" w:footer="709" w:gutter="0"/>
          <w:cols w:space="708"/>
          <w:docGrid w:linePitch="360"/>
        </w:sectPr>
      </w:pPr>
      <w:bookmarkStart w:id="133" w:name="_Toc469646498"/>
    </w:p>
    <w:p w:rsidR="00DC5E13" w:rsidRPr="00B97257" w:rsidRDefault="00DC5E13" w:rsidP="00DC5E13">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34" w:name="_Toc32238142"/>
      <w:r w:rsidRPr="00B97257">
        <w:rPr>
          <w:rFonts w:cs="Arial"/>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33"/>
      <w:bookmarkEnd w:id="134"/>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3442A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5" w:name="_Toc269076893"/>
      <w:bookmarkStart w:id="136" w:name="_Toc269299745"/>
      <w:bookmarkStart w:id="137" w:name="_Toc315790693"/>
      <w:bookmarkStart w:id="138" w:name="_Toc469646499"/>
      <w:bookmarkStart w:id="139" w:name="_Toc32238143"/>
      <w:r w:rsidRPr="00B97257">
        <w:rPr>
          <w:rFonts w:cs="Arial"/>
          <w:color w:val="auto"/>
          <w:sz w:val="24"/>
          <w:szCs w:val="24"/>
          <w:lang w:val="ru-RU"/>
        </w:rPr>
        <w:t>Статья 24. «Порядок внесения изменений в Правила</w:t>
      </w:r>
      <w:bookmarkEnd w:id="135"/>
      <w:bookmarkEnd w:id="136"/>
      <w:bookmarkEnd w:id="137"/>
      <w:r w:rsidRPr="00B97257">
        <w:rPr>
          <w:rFonts w:cs="Arial"/>
          <w:color w:val="auto"/>
          <w:sz w:val="24"/>
          <w:szCs w:val="24"/>
          <w:lang w:val="ru-RU"/>
        </w:rPr>
        <w:t xml:space="preserve"> застройки</w:t>
      </w:r>
      <w:bookmarkEnd w:id="138"/>
      <w:r w:rsidRPr="00B97257">
        <w:rPr>
          <w:rFonts w:cs="Arial"/>
          <w:color w:val="auto"/>
          <w:sz w:val="24"/>
          <w:szCs w:val="24"/>
          <w:lang w:val="ru-RU"/>
        </w:rPr>
        <w:t>»</w:t>
      </w:r>
      <w:bookmarkEnd w:id="139"/>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00D06B97">
        <w:rPr>
          <w:b w:val="0"/>
          <w:sz w:val="24"/>
          <w:szCs w:val="24"/>
          <w:lang w:val="ru-RU"/>
        </w:rPr>
        <w:t>(статья</w:t>
      </w:r>
      <w:r w:rsidRPr="00DF7361">
        <w:rPr>
          <w:b w:val="0"/>
          <w:sz w:val="24"/>
          <w:szCs w:val="24"/>
          <w:lang w:val="ru-RU"/>
        </w:rPr>
        <w:t xml:space="preserve"> 2</w:t>
      </w:r>
      <w:r>
        <w:rPr>
          <w:b w:val="0"/>
          <w:sz w:val="24"/>
          <w:szCs w:val="24"/>
          <w:lang w:val="ru-RU"/>
        </w:rPr>
        <w:t xml:space="preserve">4 </w:t>
      </w:r>
      <w:r w:rsidRPr="00DF7361">
        <w:rPr>
          <w:b w:val="0"/>
          <w:sz w:val="24"/>
          <w:szCs w:val="24"/>
          <w:lang w:val="ru-RU"/>
        </w:rPr>
        <w:t>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D06B97">
        <w:rPr>
          <w:rFonts w:cs="Arial"/>
          <w:b w:val="0"/>
          <w:sz w:val="24"/>
          <w:szCs w:val="24"/>
          <w:lang w:val="ru-RU"/>
        </w:rPr>
        <w:t>, от 17.12.2021 № 19-134</w:t>
      </w:r>
      <w:r w:rsidR="0028351F">
        <w:rPr>
          <w:rFonts w:cs="Arial"/>
          <w:b w:val="0"/>
          <w:sz w:val="24"/>
          <w:szCs w:val="24"/>
          <w:lang w:val="ru-RU"/>
        </w:rPr>
        <w:t>, от 08.08.2024 № 45-356 (вн)</w:t>
      </w:r>
      <w:r w:rsidRPr="00DF7361">
        <w:rPr>
          <w:rFonts w:cs="Arial"/>
          <w:b w:val="0"/>
          <w:sz w:val="24"/>
          <w:szCs w:val="24"/>
          <w:lang w:val="ru-RU"/>
        </w:rPr>
        <w:t>)</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D06B97" w:rsidRDefault="00DC5E13" w:rsidP="00D06B97">
      <w:pPr>
        <w:shd w:val="clear" w:color="auto" w:fill="FFFFFF" w:themeFill="background1"/>
        <w:ind w:firstLine="851"/>
        <w:jc w:val="both"/>
        <w:rPr>
          <w:rFonts w:ascii="Arial" w:hAnsi="Arial" w:cs="Arial"/>
          <w:sz w:val="24"/>
          <w:szCs w:val="24"/>
        </w:rPr>
      </w:pPr>
      <w:r w:rsidRPr="00B97257">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r w:rsidR="00D06B97" w:rsidRPr="00D06B97">
        <w:rPr>
          <w:rFonts w:ascii="Arial" w:hAnsi="Arial" w:cs="Arial"/>
          <w:sz w:val="24"/>
          <w:szCs w:val="24"/>
        </w:rPr>
        <w:t xml:space="preserve"> </w:t>
      </w:r>
    </w:p>
    <w:p w:rsidR="00DC5E13" w:rsidRPr="00B97257" w:rsidRDefault="00D06B97" w:rsidP="00D06B97">
      <w:pPr>
        <w:shd w:val="clear" w:color="auto" w:fill="FFFFFF" w:themeFill="background1"/>
        <w:ind w:firstLine="851"/>
        <w:jc w:val="both"/>
        <w:rPr>
          <w:rFonts w:ascii="Arial" w:hAnsi="Arial" w:cs="Arial"/>
          <w:sz w:val="24"/>
          <w:szCs w:val="24"/>
        </w:rPr>
      </w:pPr>
      <w:r w:rsidRPr="00C53873">
        <w:rPr>
          <w:rFonts w:ascii="Arial" w:hAnsi="Arial" w:cs="Arial"/>
          <w:sz w:val="24"/>
          <w:szCs w:val="24"/>
        </w:rPr>
        <w:t>(ч</w:t>
      </w:r>
      <w:r w:rsidR="00956FD2">
        <w:rPr>
          <w:rFonts w:ascii="Arial" w:hAnsi="Arial" w:cs="Arial"/>
          <w:sz w:val="24"/>
          <w:szCs w:val="24"/>
        </w:rPr>
        <w:t>асть</w:t>
      </w:r>
      <w:r w:rsidRPr="00C53873">
        <w:rPr>
          <w:rFonts w:ascii="Arial" w:hAnsi="Arial" w:cs="Arial"/>
          <w:sz w:val="24"/>
          <w:szCs w:val="24"/>
        </w:rPr>
        <w:t xml:space="preserve"> </w:t>
      </w:r>
      <w:r>
        <w:rPr>
          <w:rFonts w:ascii="Arial" w:hAnsi="Arial" w:cs="Arial"/>
          <w:sz w:val="24"/>
          <w:szCs w:val="24"/>
        </w:rPr>
        <w:t>2</w:t>
      </w:r>
      <w:r w:rsidR="00956FD2">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4</w:t>
      </w:r>
      <w:r w:rsidRPr="00C53873">
        <w:rPr>
          <w:rFonts w:ascii="Arial" w:hAnsi="Arial" w:cs="Arial"/>
          <w:sz w:val="24"/>
          <w:szCs w:val="24"/>
        </w:rPr>
        <w:t xml:space="preserve"> </w:t>
      </w:r>
      <w:r>
        <w:rPr>
          <w:rFonts w:ascii="Arial" w:hAnsi="Arial" w:cs="Arial"/>
          <w:sz w:val="24"/>
          <w:szCs w:val="24"/>
        </w:rPr>
        <w:t>в ред.</w:t>
      </w:r>
      <w:r w:rsidRPr="00C53873">
        <w:rPr>
          <w:rFonts w:ascii="Arial" w:hAnsi="Arial" w:cs="Arial"/>
          <w:sz w:val="24"/>
          <w:szCs w:val="24"/>
        </w:rPr>
        <w:t xml:space="preserve"> решени</w:t>
      </w:r>
      <w:r>
        <w:rPr>
          <w:rFonts w:ascii="Arial" w:hAnsi="Arial" w:cs="Arial"/>
          <w:sz w:val="24"/>
          <w:szCs w:val="24"/>
        </w:rPr>
        <w:t>я</w:t>
      </w:r>
      <w:r w:rsidRPr="00C53873">
        <w:rPr>
          <w:rFonts w:ascii="Arial" w:hAnsi="Arial" w:cs="Arial"/>
          <w:sz w:val="24"/>
          <w:szCs w:val="24"/>
        </w:rPr>
        <w:t xml:space="preserve"> Саянского районного Совета депутатов от 24.12.2020 № 6-36)</w:t>
      </w: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DC5E13"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56FD2" w:rsidRDefault="00956FD2" w:rsidP="00DC5E13">
      <w:pPr>
        <w:shd w:val="clear" w:color="auto" w:fill="FFFFFF" w:themeFill="background1"/>
        <w:ind w:firstLine="851"/>
        <w:jc w:val="both"/>
        <w:rPr>
          <w:rFonts w:ascii="Arial" w:hAnsi="Arial" w:cs="Arial"/>
          <w:sz w:val="24"/>
          <w:szCs w:val="24"/>
        </w:rPr>
      </w:pPr>
      <w:r w:rsidRPr="00956FD2">
        <w:rPr>
          <w:rFonts w:ascii="Arial" w:hAnsi="Arial" w:cs="Arial"/>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956FD2" w:rsidRPr="00B97257" w:rsidRDefault="00956FD2" w:rsidP="00DC5E13">
      <w:pPr>
        <w:shd w:val="clear" w:color="auto" w:fill="FFFFFF" w:themeFill="background1"/>
        <w:ind w:firstLine="851"/>
        <w:jc w:val="both"/>
        <w:rPr>
          <w:rFonts w:ascii="Arial" w:hAnsi="Arial" w:cs="Arial"/>
          <w:sz w:val="24"/>
          <w:szCs w:val="24"/>
        </w:rPr>
      </w:pPr>
      <w:r>
        <w:rPr>
          <w:rFonts w:ascii="Arial" w:hAnsi="Arial" w:cs="Arial"/>
          <w:sz w:val="24"/>
          <w:szCs w:val="24"/>
        </w:rPr>
        <w:t>(подпункт 3.1 части 2 статьи 24 введен решением Саянского районного Совета депутатов от 22.11.2023 № 36-297</w:t>
      </w:r>
      <w:r w:rsidR="000808E8">
        <w:rPr>
          <w:rFonts w:ascii="Arial" w:hAnsi="Arial" w:cs="Arial"/>
          <w:sz w:val="24"/>
          <w:szCs w:val="24"/>
        </w:rPr>
        <w:t>, вступит в силу с 01.02.2024)</w:t>
      </w: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53873" w:rsidRDefault="00DC5E13" w:rsidP="00D06B97">
      <w:pPr>
        <w:shd w:val="clear" w:color="auto" w:fill="FFFFFF" w:themeFill="background1"/>
        <w:ind w:firstLine="851"/>
        <w:jc w:val="both"/>
        <w:rPr>
          <w:rFonts w:ascii="Arial" w:hAnsi="Arial" w:cs="Arial"/>
          <w:sz w:val="24"/>
          <w:szCs w:val="24"/>
        </w:rPr>
      </w:pPr>
      <w:r w:rsidRPr="00B97257">
        <w:rPr>
          <w:rFonts w:ascii="Arial" w:hAnsi="Arial" w:cs="Arial"/>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B97257">
        <w:rPr>
          <w:rFonts w:ascii="Arial" w:hAnsi="Arial" w:cs="Arial"/>
          <w:sz w:val="24"/>
          <w:szCs w:val="24"/>
        </w:rPr>
        <w:lastRenderedPageBreak/>
        <w:t>федерального значения, территории исторического поселения регионального значения.</w:t>
      </w:r>
    </w:p>
    <w:p w:rsidR="00D06B97" w:rsidRDefault="00D06B97" w:rsidP="00C53873">
      <w:pPr>
        <w:tabs>
          <w:tab w:val="left" w:pos="426"/>
          <w:tab w:val="left" w:pos="709"/>
          <w:tab w:val="num" w:pos="851"/>
        </w:tabs>
        <w:ind w:right="-2"/>
        <w:jc w:val="both"/>
        <w:rPr>
          <w:rFonts w:ascii="Arial" w:hAnsi="Arial" w:cs="Arial"/>
          <w:bCs/>
          <w:sz w:val="24"/>
          <w:szCs w:val="24"/>
        </w:rPr>
      </w:pPr>
      <w:r>
        <w:rPr>
          <w:rFonts w:ascii="Arial" w:hAnsi="Arial" w:cs="Arial"/>
          <w:bCs/>
        </w:rPr>
        <w:tab/>
      </w:r>
      <w:r>
        <w:rPr>
          <w:rFonts w:ascii="Arial" w:hAnsi="Arial" w:cs="Arial"/>
          <w:bCs/>
        </w:rPr>
        <w:tab/>
      </w:r>
      <w:r w:rsidRPr="00D06B97">
        <w:rPr>
          <w:rFonts w:ascii="Arial" w:hAnsi="Arial" w:cs="Arial"/>
          <w:bCs/>
          <w:sz w:val="24"/>
          <w:szCs w:val="24"/>
        </w:rPr>
        <w:t>6) принятие решения о комплексном развитии территории.</w:t>
      </w:r>
    </w:p>
    <w:p w:rsidR="00D06B97" w:rsidRDefault="00956FD2" w:rsidP="00C53873">
      <w:pPr>
        <w:tabs>
          <w:tab w:val="left" w:pos="426"/>
          <w:tab w:val="left" w:pos="709"/>
          <w:tab w:val="num" w:pos="851"/>
        </w:tabs>
        <w:ind w:right="-2"/>
        <w:jc w:val="both"/>
        <w:rPr>
          <w:rFonts w:ascii="Arial" w:hAnsi="Arial" w:cs="Arial"/>
          <w:bCs/>
          <w:sz w:val="24"/>
          <w:szCs w:val="24"/>
        </w:rPr>
      </w:pPr>
      <w:r>
        <w:rPr>
          <w:rFonts w:ascii="Arial" w:hAnsi="Arial" w:cs="Arial"/>
          <w:bCs/>
          <w:sz w:val="24"/>
          <w:szCs w:val="24"/>
        </w:rPr>
        <w:tab/>
      </w:r>
      <w:r w:rsidR="00D06B97">
        <w:rPr>
          <w:rFonts w:ascii="Arial" w:hAnsi="Arial" w:cs="Arial"/>
          <w:bCs/>
          <w:sz w:val="24"/>
          <w:szCs w:val="24"/>
        </w:rPr>
        <w:t>(</w:t>
      </w:r>
      <w:r>
        <w:rPr>
          <w:rFonts w:ascii="Arial" w:hAnsi="Arial" w:cs="Arial"/>
          <w:bCs/>
          <w:sz w:val="24"/>
          <w:szCs w:val="24"/>
        </w:rPr>
        <w:t>а</w:t>
      </w:r>
      <w:r w:rsidR="00D06B97">
        <w:rPr>
          <w:rFonts w:ascii="Arial" w:hAnsi="Arial" w:cs="Arial"/>
          <w:bCs/>
          <w:sz w:val="24"/>
          <w:szCs w:val="24"/>
        </w:rPr>
        <w:t>бзац 6 части 2 статьи 24 введена решением Саянского районного Совета депутатов от 17.12.2021 № 19-134)</w:t>
      </w:r>
    </w:p>
    <w:p w:rsidR="00D06B97" w:rsidRDefault="00D06B97" w:rsidP="00C53873">
      <w:pPr>
        <w:tabs>
          <w:tab w:val="left" w:pos="426"/>
          <w:tab w:val="left" w:pos="709"/>
          <w:tab w:val="num" w:pos="851"/>
        </w:tabs>
        <w:ind w:right="-2"/>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D06B97">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D06B97" w:rsidRDefault="00956FD2" w:rsidP="00D06B97">
      <w:pPr>
        <w:tabs>
          <w:tab w:val="left" w:pos="426"/>
          <w:tab w:val="left" w:pos="709"/>
          <w:tab w:val="num" w:pos="851"/>
        </w:tabs>
        <w:ind w:right="-2"/>
        <w:jc w:val="both"/>
        <w:rPr>
          <w:rFonts w:ascii="Arial" w:hAnsi="Arial" w:cs="Arial"/>
          <w:bCs/>
          <w:sz w:val="24"/>
          <w:szCs w:val="24"/>
        </w:rPr>
      </w:pPr>
      <w:r>
        <w:rPr>
          <w:rFonts w:ascii="Arial" w:hAnsi="Arial" w:cs="Arial"/>
          <w:bCs/>
          <w:sz w:val="24"/>
          <w:szCs w:val="24"/>
        </w:rPr>
        <w:tab/>
      </w:r>
      <w:r w:rsidR="00D06B97">
        <w:rPr>
          <w:rFonts w:ascii="Arial" w:hAnsi="Arial" w:cs="Arial"/>
          <w:bCs/>
          <w:sz w:val="24"/>
          <w:szCs w:val="24"/>
        </w:rPr>
        <w:t>(</w:t>
      </w:r>
      <w:r>
        <w:rPr>
          <w:rFonts w:ascii="Arial" w:hAnsi="Arial" w:cs="Arial"/>
          <w:bCs/>
          <w:sz w:val="24"/>
          <w:szCs w:val="24"/>
        </w:rPr>
        <w:t>а</w:t>
      </w:r>
      <w:r w:rsidR="00D06B97">
        <w:rPr>
          <w:rFonts w:ascii="Arial" w:hAnsi="Arial" w:cs="Arial"/>
          <w:bCs/>
          <w:sz w:val="24"/>
          <w:szCs w:val="24"/>
        </w:rPr>
        <w:t>бзац 7 части 2 статьи 24 введена решением Саянского районного Совета депутатов от 17.12.2021 № 19-134, вступит в силу с 01.01.2022 года)</w:t>
      </w:r>
    </w:p>
    <w:p w:rsidR="00D06B97" w:rsidRDefault="00956FD2"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Pr="00956FD2">
        <w:rPr>
          <w:rFonts w:ascii="Arial" w:hAnsi="Arial" w:cs="Arial"/>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808E8" w:rsidRPr="00D06B97" w:rsidRDefault="000808E8"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Pr="000808E8">
        <w:rPr>
          <w:rFonts w:ascii="Arial" w:hAnsi="Arial" w:cs="Arial"/>
          <w:sz w:val="24"/>
          <w:szCs w:val="24"/>
        </w:rPr>
        <w:t xml:space="preserve">(подпункт </w:t>
      </w:r>
      <w:r>
        <w:rPr>
          <w:rFonts w:ascii="Arial" w:hAnsi="Arial" w:cs="Arial"/>
          <w:sz w:val="24"/>
          <w:szCs w:val="24"/>
        </w:rPr>
        <w:t xml:space="preserve">8 </w:t>
      </w:r>
      <w:r w:rsidRPr="000808E8">
        <w:rPr>
          <w:rFonts w:ascii="Arial" w:hAnsi="Arial" w:cs="Arial"/>
          <w:sz w:val="24"/>
          <w:szCs w:val="24"/>
        </w:rPr>
        <w:t>части 2 статьи 24 введен решением Саянского районного Совета депутатов от 22.11.2023 № 36-297</w:t>
      </w:r>
      <w:r>
        <w:rPr>
          <w:rFonts w:ascii="Arial" w:hAnsi="Arial" w:cs="Arial"/>
          <w:sz w:val="24"/>
          <w:szCs w:val="24"/>
        </w:rPr>
        <w:t>, вступит в силу с 01.02.2024</w:t>
      </w:r>
      <w:r w:rsidRPr="000808E8">
        <w:rPr>
          <w:rFonts w:ascii="Arial" w:hAnsi="Arial" w:cs="Arial"/>
          <w:sz w:val="24"/>
          <w:szCs w:val="24"/>
        </w:rPr>
        <w:t>)</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3. Предложения о внесении изменений в Правила землепользования и застройки направляются в Комиссию:</w:t>
      </w:r>
    </w:p>
    <w:p w:rsidR="00DC5E13" w:rsidRPr="00B97257"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C5E13" w:rsidRPr="00B97257"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DC5E13" w:rsidRPr="00B97257"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DC5E13" w:rsidRPr="00B97257"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C5E13" w:rsidRDefault="00DC5E13" w:rsidP="00DC5E13">
      <w:pPr>
        <w:shd w:val="clear" w:color="auto" w:fill="FFFFFF" w:themeFill="background1"/>
        <w:tabs>
          <w:tab w:val="left" w:pos="851"/>
        </w:tabs>
        <w:ind w:right="-2" w:firstLine="851"/>
        <w:jc w:val="both"/>
        <w:rPr>
          <w:rFonts w:ascii="Arial" w:hAnsi="Arial" w:cs="Arial"/>
          <w:sz w:val="24"/>
          <w:szCs w:val="24"/>
        </w:rPr>
      </w:pPr>
      <w:r w:rsidRPr="00B97257">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8351F" w:rsidRDefault="0028351F" w:rsidP="00D06B97">
      <w:pPr>
        <w:ind w:firstLine="851"/>
        <w:jc w:val="both"/>
        <w:rPr>
          <w:rFonts w:ascii="Arial" w:hAnsi="Arial" w:cs="Arial"/>
          <w:bCs/>
          <w:sz w:val="24"/>
          <w:szCs w:val="24"/>
        </w:rPr>
      </w:pPr>
      <w:r w:rsidRPr="0028351F">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hAnsi="Arial" w:cs="Arial"/>
          <w:bCs/>
          <w:sz w:val="24"/>
          <w:szCs w:val="24"/>
        </w:rPr>
        <w:t xml:space="preserve"> </w:t>
      </w:r>
    </w:p>
    <w:p w:rsidR="00D06B97" w:rsidRPr="00D06B97" w:rsidRDefault="00D06B97" w:rsidP="00D06B97">
      <w:pPr>
        <w:ind w:firstLine="851"/>
        <w:jc w:val="both"/>
        <w:rPr>
          <w:rFonts w:ascii="Arial" w:hAnsi="Arial" w:cs="Arial"/>
          <w:bCs/>
          <w:sz w:val="24"/>
          <w:szCs w:val="24"/>
        </w:rPr>
      </w:pPr>
      <w:r>
        <w:rPr>
          <w:rFonts w:ascii="Arial" w:hAnsi="Arial" w:cs="Arial"/>
          <w:bCs/>
          <w:sz w:val="24"/>
          <w:szCs w:val="24"/>
        </w:rPr>
        <w:t>(</w:t>
      </w:r>
      <w:r w:rsidR="0028351F">
        <w:rPr>
          <w:rFonts w:ascii="Arial" w:hAnsi="Arial" w:cs="Arial"/>
          <w:bCs/>
          <w:sz w:val="24"/>
          <w:szCs w:val="24"/>
        </w:rPr>
        <w:t>а</w:t>
      </w:r>
      <w:r>
        <w:rPr>
          <w:rFonts w:ascii="Arial" w:hAnsi="Arial" w:cs="Arial"/>
          <w:bCs/>
          <w:sz w:val="24"/>
          <w:szCs w:val="24"/>
        </w:rPr>
        <w:t>бзац 6 части 3 статьи 24 введен решением Саянского районного Совета депутатов от 17.12.2021 № 19-134</w:t>
      </w:r>
      <w:r w:rsidR="0028351F">
        <w:rPr>
          <w:rFonts w:ascii="Arial" w:hAnsi="Arial" w:cs="Arial"/>
          <w:bCs/>
          <w:sz w:val="24"/>
          <w:szCs w:val="24"/>
        </w:rPr>
        <w:t>, в ред. решения Саянского районного Совета депутатов от 08.08.2024 № 45-356 (вн)</w:t>
      </w:r>
      <w:r>
        <w:rPr>
          <w:rFonts w:ascii="Arial" w:hAnsi="Arial" w:cs="Arial"/>
          <w:bCs/>
          <w:sz w:val="24"/>
          <w:szCs w:val="24"/>
        </w:rPr>
        <w:t>)</w:t>
      </w:r>
    </w:p>
    <w:p w:rsidR="0028351F" w:rsidRPr="0028351F" w:rsidRDefault="0028351F" w:rsidP="00D06B97">
      <w:pPr>
        <w:ind w:firstLine="851"/>
        <w:jc w:val="both"/>
        <w:rPr>
          <w:rFonts w:ascii="Arial" w:hAnsi="Arial" w:cs="Arial"/>
          <w:bCs/>
          <w:sz w:val="24"/>
          <w:szCs w:val="24"/>
        </w:rPr>
      </w:pPr>
      <w:r w:rsidRPr="0028351F">
        <w:rPr>
          <w:rFonts w:ascii="Arial" w:eastAsia="Calibri" w:hAnsi="Arial" w:cs="Arial"/>
          <w:spacing w:val="-3"/>
          <w:sz w:val="24"/>
          <w:szCs w:val="24"/>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Pr="0028351F">
        <w:rPr>
          <w:rFonts w:ascii="Arial" w:hAnsi="Arial" w:cs="Arial"/>
          <w:bCs/>
          <w:sz w:val="24"/>
          <w:szCs w:val="24"/>
        </w:rPr>
        <w:t xml:space="preserve"> </w:t>
      </w:r>
    </w:p>
    <w:p w:rsidR="00D06B97" w:rsidRPr="00D06B97" w:rsidRDefault="00D06B97" w:rsidP="00D06B97">
      <w:pPr>
        <w:ind w:firstLine="851"/>
        <w:jc w:val="both"/>
        <w:rPr>
          <w:rFonts w:ascii="Arial" w:hAnsi="Arial" w:cs="Arial"/>
          <w:bCs/>
          <w:sz w:val="24"/>
          <w:szCs w:val="24"/>
        </w:rPr>
      </w:pPr>
      <w:r>
        <w:rPr>
          <w:rFonts w:ascii="Arial" w:hAnsi="Arial" w:cs="Arial"/>
          <w:bCs/>
          <w:sz w:val="24"/>
          <w:szCs w:val="24"/>
        </w:rPr>
        <w:lastRenderedPageBreak/>
        <w:t>(</w:t>
      </w:r>
      <w:r w:rsidR="000808E8">
        <w:rPr>
          <w:rFonts w:ascii="Arial" w:hAnsi="Arial" w:cs="Arial"/>
          <w:bCs/>
          <w:sz w:val="24"/>
          <w:szCs w:val="24"/>
        </w:rPr>
        <w:t>а</w:t>
      </w:r>
      <w:r>
        <w:rPr>
          <w:rFonts w:ascii="Arial" w:hAnsi="Arial" w:cs="Arial"/>
          <w:bCs/>
          <w:sz w:val="24"/>
          <w:szCs w:val="24"/>
        </w:rPr>
        <w:t>бзац 7 части 3 статьи 24 введен решением Саянского районного Совета депутатов от 17.12.2021 № 19-134</w:t>
      </w:r>
      <w:r w:rsidR="0028351F">
        <w:rPr>
          <w:rFonts w:ascii="Arial" w:hAnsi="Arial" w:cs="Arial"/>
          <w:bCs/>
          <w:sz w:val="24"/>
          <w:szCs w:val="24"/>
        </w:rPr>
        <w:t>, в ред. решения Саянского районного Совета депутатов от 08.08.2024 № 45-356 (вн)</w:t>
      </w:r>
      <w:r>
        <w:rPr>
          <w:rFonts w:ascii="Arial" w:hAnsi="Arial" w:cs="Arial"/>
          <w:bCs/>
          <w:sz w:val="24"/>
          <w:szCs w:val="24"/>
        </w:rPr>
        <w:t>)</w:t>
      </w:r>
    </w:p>
    <w:p w:rsidR="00D06B97" w:rsidRDefault="00D06B97" w:rsidP="00D06B97">
      <w:pPr>
        <w:shd w:val="clear" w:color="auto" w:fill="FFFFFF" w:themeFill="background1"/>
        <w:tabs>
          <w:tab w:val="left" w:pos="851"/>
        </w:tabs>
        <w:ind w:right="-2"/>
        <w:jc w:val="both"/>
        <w:rPr>
          <w:rFonts w:ascii="Arial" w:hAnsi="Arial" w:cs="Arial"/>
          <w:bCs/>
        </w:rPr>
      </w:pPr>
      <w:r>
        <w:rPr>
          <w:rFonts w:ascii="Arial" w:hAnsi="Arial" w:cs="Arial"/>
          <w:bCs/>
          <w:sz w:val="24"/>
          <w:szCs w:val="24"/>
        </w:rPr>
        <w:tab/>
      </w:r>
      <w:r w:rsidRPr="00D06B97">
        <w:rPr>
          <w:rFonts w:ascii="Arial" w:hAnsi="Arial" w:cs="Arial"/>
          <w:bCs/>
          <w:sz w:val="24"/>
          <w:szCs w:val="24"/>
        </w:rPr>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r w:rsidRPr="003756E4">
        <w:rPr>
          <w:rFonts w:ascii="Arial" w:hAnsi="Arial" w:cs="Arial"/>
          <w:bCs/>
        </w:rPr>
        <w:t>.</w:t>
      </w:r>
    </w:p>
    <w:p w:rsidR="00D06B97" w:rsidRPr="00D06B97" w:rsidRDefault="00D06B97" w:rsidP="00D06B97">
      <w:pPr>
        <w:ind w:firstLine="851"/>
        <w:jc w:val="both"/>
        <w:rPr>
          <w:rFonts w:ascii="Arial" w:hAnsi="Arial" w:cs="Arial"/>
          <w:bCs/>
          <w:sz w:val="24"/>
          <w:szCs w:val="24"/>
        </w:rPr>
      </w:pPr>
      <w:r>
        <w:rPr>
          <w:rFonts w:ascii="Arial" w:hAnsi="Arial" w:cs="Arial"/>
          <w:bCs/>
          <w:sz w:val="24"/>
          <w:szCs w:val="24"/>
        </w:rPr>
        <w:t>(</w:t>
      </w:r>
      <w:r w:rsidR="00DC331B">
        <w:rPr>
          <w:rFonts w:ascii="Arial" w:hAnsi="Arial" w:cs="Arial"/>
          <w:bCs/>
          <w:sz w:val="24"/>
          <w:szCs w:val="24"/>
        </w:rPr>
        <w:t>а</w:t>
      </w:r>
      <w:r>
        <w:rPr>
          <w:rFonts w:ascii="Arial" w:hAnsi="Arial" w:cs="Arial"/>
          <w:bCs/>
          <w:sz w:val="24"/>
          <w:szCs w:val="24"/>
        </w:rPr>
        <w:t>бзац 8 части 3 статьи 24 введен решением Саянского районного Совета депутатов от 17.12.2021 № 19-134, вступит в силу с 01.01.2022 года)</w:t>
      </w:r>
    </w:p>
    <w:p w:rsidR="00DC5E13" w:rsidRPr="00B97257"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 xml:space="preserve">4. В случае, если правилами землепользования и застройки не обеспечена в соответствии с </w:t>
      </w:r>
      <w:hyperlink r:id="rId76" w:history="1">
        <w:r w:rsidRPr="00B97257">
          <w:rPr>
            <w:rFonts w:ascii="Arial" w:eastAsia="Calibri" w:hAnsi="Arial" w:cs="Arial"/>
            <w:sz w:val="24"/>
            <w:szCs w:val="24"/>
          </w:rPr>
          <w:t>частью 3.1 статьи 31</w:t>
        </w:r>
      </w:hyperlink>
      <w:r w:rsidRPr="00B97257">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53873" w:rsidRDefault="00DC5E13" w:rsidP="00DC5E13">
      <w:pPr>
        <w:shd w:val="clear" w:color="auto" w:fill="FFFFFF" w:themeFill="background1"/>
        <w:ind w:right="-2" w:firstLine="851"/>
        <w:jc w:val="both"/>
        <w:rPr>
          <w:rFonts w:ascii="Arial" w:eastAsia="Calibri" w:hAnsi="Arial" w:cs="Arial"/>
          <w:sz w:val="24"/>
          <w:szCs w:val="24"/>
        </w:rPr>
      </w:pPr>
      <w:r w:rsidRPr="00B97257">
        <w:rPr>
          <w:rFonts w:ascii="Arial" w:eastAsia="Calibri" w:hAnsi="Arial" w:cs="Arial"/>
          <w:sz w:val="24"/>
          <w:szCs w:val="24"/>
        </w:rPr>
        <w:t>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4настоящей статьи требования.</w:t>
      </w:r>
    </w:p>
    <w:p w:rsidR="00DC5E13" w:rsidRPr="00B97257" w:rsidRDefault="00C53873" w:rsidP="00C53873">
      <w:pPr>
        <w:tabs>
          <w:tab w:val="left" w:pos="426"/>
          <w:tab w:val="left" w:pos="709"/>
          <w:tab w:val="num" w:pos="851"/>
        </w:tabs>
        <w:ind w:right="-2"/>
        <w:jc w:val="both"/>
        <w:rPr>
          <w:rFonts w:ascii="Arial" w:eastAsia="Calibri" w:hAnsi="Arial" w:cs="Arial"/>
          <w:sz w:val="24"/>
          <w:szCs w:val="24"/>
        </w:rPr>
      </w:pPr>
      <w:r>
        <w:rPr>
          <w:rFonts w:ascii="Arial" w:eastAsia="Calibri" w:hAnsi="Arial" w:cs="Arial"/>
          <w:sz w:val="24"/>
          <w:szCs w:val="24"/>
        </w:rPr>
        <w:tab/>
      </w:r>
      <w:r w:rsidR="00DC5E13" w:rsidRPr="00B97257">
        <w:rPr>
          <w:rFonts w:ascii="Arial" w:eastAsia="Calibri" w:hAnsi="Arial" w:cs="Arial"/>
          <w:sz w:val="24"/>
          <w:szCs w:val="24"/>
        </w:rPr>
        <w:t xml:space="preserve"> </w:t>
      </w:r>
      <w:r w:rsidRPr="00C53873">
        <w:rPr>
          <w:rFonts w:ascii="Arial" w:hAnsi="Arial" w:cs="Arial"/>
          <w:sz w:val="24"/>
          <w:szCs w:val="24"/>
        </w:rPr>
        <w:t xml:space="preserve">(ч. </w:t>
      </w:r>
      <w:r>
        <w:rPr>
          <w:rFonts w:ascii="Arial" w:hAnsi="Arial" w:cs="Arial"/>
          <w:sz w:val="24"/>
          <w:szCs w:val="24"/>
        </w:rPr>
        <w:t>4.1</w:t>
      </w:r>
      <w:r w:rsidRPr="00C53873">
        <w:rPr>
          <w:rFonts w:ascii="Arial" w:hAnsi="Arial" w:cs="Arial"/>
          <w:sz w:val="24"/>
          <w:szCs w:val="24"/>
        </w:rPr>
        <w:t xml:space="preserve"> ст. 2</w:t>
      </w:r>
      <w:r>
        <w:rPr>
          <w:rFonts w:ascii="Arial" w:hAnsi="Arial" w:cs="Arial"/>
          <w:sz w:val="24"/>
          <w:szCs w:val="24"/>
        </w:rPr>
        <w:t>4</w:t>
      </w:r>
      <w:r w:rsidRPr="00C53873">
        <w:rPr>
          <w:rFonts w:ascii="Arial" w:hAnsi="Arial" w:cs="Arial"/>
          <w:sz w:val="24"/>
          <w:szCs w:val="24"/>
        </w:rPr>
        <w:t xml:space="preserve"> </w:t>
      </w:r>
      <w:r>
        <w:rPr>
          <w:rFonts w:ascii="Arial" w:hAnsi="Arial" w:cs="Arial"/>
          <w:sz w:val="24"/>
          <w:szCs w:val="24"/>
        </w:rPr>
        <w:t>введена</w:t>
      </w:r>
      <w:r w:rsidRPr="00C53873">
        <w:rPr>
          <w:rFonts w:ascii="Arial" w:hAnsi="Arial" w:cs="Arial"/>
          <w:sz w:val="24"/>
          <w:szCs w:val="24"/>
        </w:rPr>
        <w:t xml:space="preserve"> решени</w:t>
      </w:r>
      <w:r>
        <w:rPr>
          <w:rFonts w:ascii="Arial" w:hAnsi="Arial" w:cs="Arial"/>
          <w:sz w:val="24"/>
          <w:szCs w:val="24"/>
        </w:rPr>
        <w:t>ем</w:t>
      </w:r>
      <w:r w:rsidRPr="00C53873">
        <w:rPr>
          <w:rFonts w:ascii="Arial" w:hAnsi="Arial" w:cs="Arial"/>
          <w:sz w:val="24"/>
          <w:szCs w:val="24"/>
        </w:rPr>
        <w:t xml:space="preserve"> Саянского районного Совета депутатов от 24.12.2020 года № 6-36) </w:t>
      </w:r>
    </w:p>
    <w:p w:rsidR="00DC331B" w:rsidRDefault="00DC331B" w:rsidP="00C53873">
      <w:pPr>
        <w:tabs>
          <w:tab w:val="left" w:pos="426"/>
          <w:tab w:val="left" w:pos="709"/>
          <w:tab w:val="num" w:pos="851"/>
        </w:tabs>
        <w:ind w:right="-2"/>
        <w:jc w:val="both"/>
        <w:rPr>
          <w:rFonts w:ascii="Arial" w:hAnsi="Arial" w:cs="Arial"/>
          <w:sz w:val="24"/>
          <w:szCs w:val="24"/>
        </w:rPr>
      </w:pPr>
      <w:r>
        <w:rPr>
          <w:rFonts w:ascii="Arial" w:eastAsia="Calibri" w:hAnsi="Arial" w:cs="Arial"/>
          <w:spacing w:val="-3"/>
          <w:sz w:val="24"/>
          <w:szCs w:val="24"/>
          <w:lang w:eastAsia="ru-RU"/>
        </w:rPr>
        <w:tab/>
      </w:r>
      <w:r w:rsidRPr="00DC331B">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7" w:anchor="dst2456" w:history="1">
        <w:r w:rsidRPr="00DC331B">
          <w:rPr>
            <w:rFonts w:ascii="Arial" w:eastAsia="Calibri" w:hAnsi="Arial" w:cs="Arial"/>
            <w:spacing w:val="-3"/>
            <w:sz w:val="24"/>
            <w:szCs w:val="24"/>
            <w:lang w:eastAsia="ru-RU"/>
          </w:rPr>
          <w:t>пунктами 3</w:t>
        </w:r>
      </w:hyperlink>
      <w:r w:rsidRPr="00DC331B">
        <w:rPr>
          <w:rFonts w:ascii="Arial" w:eastAsia="Calibri" w:hAnsi="Arial" w:cs="Arial"/>
          <w:spacing w:val="-3"/>
          <w:sz w:val="24"/>
          <w:szCs w:val="24"/>
          <w:lang w:eastAsia="ru-RU"/>
        </w:rPr>
        <w:t> – </w:t>
      </w:r>
      <w:hyperlink r:id="rId78" w:anchor="dst2458" w:history="1">
        <w:r w:rsidRPr="00DC331B">
          <w:rPr>
            <w:rFonts w:ascii="Arial" w:eastAsia="Calibri" w:hAnsi="Arial" w:cs="Arial"/>
            <w:spacing w:val="-3"/>
            <w:sz w:val="24"/>
            <w:szCs w:val="24"/>
            <w:lang w:eastAsia="ru-RU"/>
          </w:rPr>
          <w:t>5 части 2</w:t>
        </w:r>
      </w:hyperlink>
      <w:r w:rsidRPr="00DC331B">
        <w:rPr>
          <w:rFonts w:ascii="Arial" w:eastAsia="Calibri" w:hAnsi="Arial" w:cs="Arial"/>
          <w:spacing w:val="-3"/>
          <w:sz w:val="24"/>
          <w:szCs w:val="24"/>
          <w:lang w:eastAsia="ru-RU"/>
        </w:rPr>
        <w:t> и </w:t>
      </w:r>
      <w:hyperlink r:id="rId79" w:anchor="dst1346" w:history="1">
        <w:r w:rsidRPr="00DC331B">
          <w:rPr>
            <w:rFonts w:ascii="Arial" w:eastAsia="Calibri" w:hAnsi="Arial" w:cs="Arial"/>
            <w:spacing w:val="-3"/>
            <w:sz w:val="24"/>
            <w:szCs w:val="24"/>
            <w:lang w:eastAsia="ru-RU"/>
          </w:rPr>
          <w:t>частью 3.1</w:t>
        </w:r>
      </w:hyperlink>
      <w:r w:rsidRPr="00DC331B">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0" w:anchor="dst100527" w:history="1">
        <w:r w:rsidRPr="00DC331B">
          <w:rPr>
            <w:rFonts w:ascii="Arial" w:eastAsia="Calibri" w:hAnsi="Arial" w:cs="Arial"/>
            <w:spacing w:val="-3"/>
            <w:sz w:val="24"/>
            <w:szCs w:val="24"/>
            <w:lang w:eastAsia="ru-RU"/>
          </w:rPr>
          <w:t>частью 4</w:t>
        </w:r>
      </w:hyperlink>
      <w:r w:rsidRPr="00DC331B">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r w:rsidR="00C53873">
        <w:rPr>
          <w:rFonts w:ascii="Arial" w:hAnsi="Arial" w:cs="Arial"/>
          <w:sz w:val="24"/>
          <w:szCs w:val="24"/>
        </w:rPr>
        <w:tab/>
      </w:r>
    </w:p>
    <w:p w:rsidR="00C53873" w:rsidRPr="00C53873" w:rsidRDefault="00DC331B"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D06B97">
        <w:rPr>
          <w:rFonts w:ascii="Arial" w:hAnsi="Arial" w:cs="Arial"/>
          <w:sz w:val="24"/>
          <w:szCs w:val="24"/>
        </w:rPr>
        <w:t>(часть</w:t>
      </w:r>
      <w:r w:rsidR="00C53873" w:rsidRPr="00C53873">
        <w:rPr>
          <w:rFonts w:ascii="Arial" w:hAnsi="Arial" w:cs="Arial"/>
          <w:sz w:val="24"/>
          <w:szCs w:val="24"/>
        </w:rPr>
        <w:t xml:space="preserve"> </w:t>
      </w:r>
      <w:r w:rsidR="00C53873">
        <w:rPr>
          <w:rFonts w:ascii="Arial" w:hAnsi="Arial" w:cs="Arial"/>
          <w:sz w:val="24"/>
          <w:szCs w:val="24"/>
        </w:rPr>
        <w:t>4.2</w:t>
      </w:r>
      <w:r w:rsidR="00D06B97">
        <w:rPr>
          <w:rFonts w:ascii="Arial" w:hAnsi="Arial" w:cs="Arial"/>
          <w:sz w:val="24"/>
          <w:szCs w:val="24"/>
        </w:rPr>
        <w:t xml:space="preserve"> статьи</w:t>
      </w:r>
      <w:r w:rsidR="00C53873" w:rsidRPr="00C53873">
        <w:rPr>
          <w:rFonts w:ascii="Arial" w:hAnsi="Arial" w:cs="Arial"/>
          <w:sz w:val="24"/>
          <w:szCs w:val="24"/>
        </w:rPr>
        <w:t xml:space="preserve"> 2</w:t>
      </w:r>
      <w:r w:rsidR="00C53873">
        <w:rPr>
          <w:rFonts w:ascii="Arial" w:hAnsi="Arial" w:cs="Arial"/>
          <w:sz w:val="24"/>
          <w:szCs w:val="24"/>
        </w:rPr>
        <w:t>4</w:t>
      </w:r>
      <w:r w:rsidR="00C53873" w:rsidRPr="00C53873">
        <w:rPr>
          <w:rFonts w:ascii="Arial" w:hAnsi="Arial" w:cs="Arial"/>
          <w:sz w:val="24"/>
          <w:szCs w:val="24"/>
        </w:rPr>
        <w:t xml:space="preserve"> </w:t>
      </w:r>
      <w:r w:rsidR="00C53873">
        <w:rPr>
          <w:rFonts w:ascii="Arial" w:hAnsi="Arial" w:cs="Arial"/>
          <w:sz w:val="24"/>
          <w:szCs w:val="24"/>
        </w:rPr>
        <w:t>введена</w:t>
      </w:r>
      <w:r w:rsidR="00C53873" w:rsidRPr="00C53873">
        <w:rPr>
          <w:rFonts w:ascii="Arial" w:hAnsi="Arial" w:cs="Arial"/>
          <w:sz w:val="24"/>
          <w:szCs w:val="24"/>
        </w:rPr>
        <w:t xml:space="preserve"> решени</w:t>
      </w:r>
      <w:r w:rsidR="00C53873">
        <w:rPr>
          <w:rFonts w:ascii="Arial" w:hAnsi="Arial" w:cs="Arial"/>
          <w:sz w:val="24"/>
          <w:szCs w:val="24"/>
        </w:rPr>
        <w:t>ем</w:t>
      </w:r>
      <w:r w:rsidR="00C53873" w:rsidRPr="00C53873">
        <w:rPr>
          <w:rFonts w:ascii="Arial" w:hAnsi="Arial" w:cs="Arial"/>
          <w:sz w:val="24"/>
          <w:szCs w:val="24"/>
        </w:rPr>
        <w:t xml:space="preserve"> Саянского районного Совета депутатов от 24.12.2020 года № 6-36</w:t>
      </w:r>
      <w:r w:rsidR="00D06B97">
        <w:rPr>
          <w:rFonts w:ascii="Arial" w:hAnsi="Arial" w:cs="Arial"/>
          <w:sz w:val="24"/>
          <w:szCs w:val="24"/>
        </w:rPr>
        <w:t>, в ред. решения Саянского районного Совета депутатов от 17.12.2021 № 19-134</w:t>
      </w:r>
      <w:r>
        <w:rPr>
          <w:rFonts w:ascii="Arial" w:hAnsi="Arial" w:cs="Arial"/>
          <w:sz w:val="24"/>
          <w:szCs w:val="24"/>
        </w:rPr>
        <w:t>, от 08.08.2024 № 45-356 (вн)</w:t>
      </w:r>
      <w:r w:rsidR="00C53873" w:rsidRPr="00C53873">
        <w:rPr>
          <w:rFonts w:ascii="Arial" w:hAnsi="Arial" w:cs="Arial"/>
          <w:sz w:val="24"/>
          <w:szCs w:val="24"/>
        </w:rPr>
        <w:t xml:space="preserve">) </w:t>
      </w:r>
    </w:p>
    <w:p w:rsidR="00DC5E13"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5. Комиссия, в течение </w:t>
      </w:r>
      <w:r w:rsidR="002979C0">
        <w:rPr>
          <w:rFonts w:ascii="Arial" w:hAnsi="Arial" w:cs="Arial"/>
          <w:sz w:val="24"/>
          <w:szCs w:val="24"/>
        </w:rPr>
        <w:t>двадцати пяти</w:t>
      </w:r>
      <w:r w:rsidRPr="00B97257">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2979C0" w:rsidRPr="00B97257" w:rsidRDefault="002979C0" w:rsidP="00DC5E13">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DC331B">
        <w:rPr>
          <w:rFonts w:ascii="Arial" w:hAnsi="Arial" w:cs="Arial"/>
          <w:sz w:val="24"/>
          <w:szCs w:val="24"/>
        </w:rPr>
        <w:t>ч</w:t>
      </w:r>
      <w:r>
        <w:rPr>
          <w:rFonts w:ascii="Arial" w:hAnsi="Arial" w:cs="Arial"/>
          <w:sz w:val="24"/>
          <w:szCs w:val="24"/>
        </w:rPr>
        <w:t>асть 5 статьи 24 в ред. решения Саянского</w:t>
      </w:r>
      <w:r w:rsidR="00096281">
        <w:rPr>
          <w:rFonts w:ascii="Arial" w:hAnsi="Arial" w:cs="Arial"/>
          <w:sz w:val="24"/>
          <w:szCs w:val="24"/>
        </w:rPr>
        <w:t xml:space="preserve"> районного Совета депутатов от </w:t>
      </w:r>
      <w:r>
        <w:rPr>
          <w:rFonts w:ascii="Arial" w:hAnsi="Arial" w:cs="Arial"/>
          <w:sz w:val="24"/>
          <w:szCs w:val="24"/>
        </w:rPr>
        <w:t>17.12.2021 № 19-134)</w:t>
      </w:r>
    </w:p>
    <w:p w:rsidR="00DC5E13"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lastRenderedPageBreak/>
        <w:t xml:space="preserve">5.1. </w:t>
      </w:r>
      <w:r w:rsidRPr="00B97257">
        <w:rPr>
          <w:rFonts w:ascii="Arial" w:hAnsi="Arial" w:cs="Arial"/>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DC331B">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5.1</w:t>
      </w:r>
      <w:r w:rsidR="00DC331B">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4</w:t>
      </w:r>
      <w:r w:rsidRPr="00C53873">
        <w:rPr>
          <w:rFonts w:ascii="Arial" w:hAnsi="Arial" w:cs="Arial"/>
          <w:sz w:val="24"/>
          <w:szCs w:val="24"/>
        </w:rPr>
        <w:t xml:space="preserve"> </w:t>
      </w:r>
      <w:r>
        <w:rPr>
          <w:rFonts w:ascii="Arial" w:hAnsi="Arial" w:cs="Arial"/>
          <w:sz w:val="24"/>
          <w:szCs w:val="24"/>
        </w:rPr>
        <w:t>введена</w:t>
      </w:r>
      <w:r w:rsidRPr="00C53873">
        <w:rPr>
          <w:rFonts w:ascii="Arial" w:hAnsi="Arial" w:cs="Arial"/>
          <w:sz w:val="24"/>
          <w:szCs w:val="24"/>
        </w:rPr>
        <w:t xml:space="preserve"> решени</w:t>
      </w:r>
      <w:r>
        <w:rPr>
          <w:rFonts w:ascii="Arial" w:hAnsi="Arial" w:cs="Arial"/>
          <w:sz w:val="24"/>
          <w:szCs w:val="24"/>
        </w:rPr>
        <w:t>ем</w:t>
      </w:r>
      <w:r w:rsidRPr="00C53873">
        <w:rPr>
          <w:rFonts w:ascii="Arial" w:hAnsi="Arial" w:cs="Arial"/>
          <w:sz w:val="24"/>
          <w:szCs w:val="24"/>
        </w:rPr>
        <w:t xml:space="preserve"> Саянского районного Совета депутатов от 24.12.2020 года № 6-36) </w:t>
      </w:r>
    </w:p>
    <w:p w:rsidR="00DC5E13" w:rsidRPr="00096281" w:rsidRDefault="00C53873" w:rsidP="00C53873">
      <w:pPr>
        <w:tabs>
          <w:tab w:val="left" w:pos="426"/>
          <w:tab w:val="left" w:pos="709"/>
          <w:tab w:val="num" w:pos="851"/>
        </w:tabs>
        <w:ind w:right="-2"/>
        <w:jc w:val="both"/>
        <w:rPr>
          <w:rFonts w:asciiTheme="minorHAnsi" w:hAnsiTheme="minorHAnsi" w:cstheme="minorHAnsi"/>
          <w:sz w:val="24"/>
          <w:szCs w:val="24"/>
        </w:rPr>
      </w:pPr>
      <w:r>
        <w:rPr>
          <w:rFonts w:ascii="Arial" w:hAnsi="Arial" w:cs="Arial"/>
          <w:sz w:val="24"/>
          <w:szCs w:val="24"/>
        </w:rPr>
        <w:tab/>
      </w:r>
      <w:r>
        <w:rPr>
          <w:rFonts w:ascii="Arial" w:hAnsi="Arial" w:cs="Arial"/>
          <w:sz w:val="24"/>
          <w:szCs w:val="24"/>
        </w:rPr>
        <w:tab/>
      </w:r>
      <w:r w:rsidR="00DC5E13" w:rsidRPr="00B97257">
        <w:rPr>
          <w:rFonts w:asciiTheme="minorHAnsi" w:hAnsiTheme="minorHAnsi" w:cstheme="minorHAnsi"/>
          <w:sz w:val="24"/>
          <w:szCs w:val="24"/>
        </w:rPr>
        <w:t xml:space="preserve">5.2. Глава района после поступления от уполномоченного Правительством Российской </w:t>
      </w:r>
      <w:r w:rsidR="00DC5E13" w:rsidRPr="00096281">
        <w:rPr>
          <w:rFonts w:asciiTheme="minorHAnsi" w:hAnsiTheme="minorHAnsi" w:cstheme="minorHAnsi"/>
          <w:sz w:val="24"/>
          <w:szCs w:val="24"/>
        </w:rPr>
        <w:t xml:space="preserve">Федерации федерального органа исполнительной власти предписания, указанного в </w:t>
      </w:r>
      <w:hyperlink r:id="rId81" w:history="1">
        <w:r w:rsidR="00DC5E13" w:rsidRPr="00096281">
          <w:rPr>
            <w:rStyle w:val="a7"/>
            <w:rFonts w:asciiTheme="minorHAnsi" w:eastAsia="Lucida Sans Unicode" w:hAnsiTheme="minorHAnsi" w:cstheme="minorHAnsi"/>
            <w:color w:val="auto"/>
            <w:sz w:val="24"/>
            <w:szCs w:val="24"/>
            <w:u w:val="none"/>
          </w:rPr>
          <w:t>пункте 1.1 части 2</w:t>
        </w:r>
      </w:hyperlink>
      <w:r w:rsidR="00DC5E13" w:rsidRPr="00096281">
        <w:rPr>
          <w:rFonts w:asciiTheme="minorHAnsi" w:hAnsiTheme="minorHAnsi" w:cstheme="minorHAnsi"/>
          <w:sz w:val="24"/>
          <w:szCs w:val="24"/>
        </w:rPr>
        <w:t xml:space="preserve"> статьи 33 Градостроительного</w:t>
      </w:r>
      <w:r w:rsidR="00DC5E13" w:rsidRPr="00B97257">
        <w:rPr>
          <w:rFonts w:asciiTheme="minorHAnsi" w:hAnsiTheme="minorHAnsi" w:cstheme="minorHAnsi"/>
          <w:sz w:val="24"/>
          <w:szCs w:val="24"/>
        </w:rPr>
        <w:t xml:space="preserve"> Кодекса, обязан принять </w:t>
      </w:r>
      <w:r w:rsidR="00DC5E13" w:rsidRPr="00096281">
        <w:rPr>
          <w:rFonts w:asciiTheme="minorHAnsi" w:hAnsiTheme="minorHAnsi" w:cstheme="minorHAnsi"/>
          <w:sz w:val="24"/>
          <w:szCs w:val="24"/>
        </w:rPr>
        <w:t xml:space="preserve">решение о внесении изменений в правила землепользования и застройки. Предписание, указанное в </w:t>
      </w:r>
      <w:hyperlink r:id="rId82" w:history="1">
        <w:r w:rsidR="00DC5E13" w:rsidRPr="00096281">
          <w:rPr>
            <w:rStyle w:val="a7"/>
            <w:rFonts w:asciiTheme="minorHAnsi" w:eastAsia="Lucida Sans Unicode" w:hAnsiTheme="minorHAnsi" w:cstheme="minorHAnsi"/>
            <w:color w:val="auto"/>
            <w:sz w:val="24"/>
            <w:szCs w:val="24"/>
            <w:u w:val="none"/>
          </w:rPr>
          <w:t>пункте 1.1 части 2</w:t>
        </w:r>
      </w:hyperlink>
      <w:r w:rsidR="00DC5E13" w:rsidRPr="00096281">
        <w:rPr>
          <w:rFonts w:asciiTheme="minorHAnsi" w:hAnsiTheme="minorHAnsi" w:cstheme="minorHAnsi"/>
          <w:sz w:val="24"/>
          <w:szCs w:val="24"/>
        </w:rPr>
        <w:t xml:space="preserve"> настоящей статьи 33 Градостроительного Кодекса, может быть обжаловано главой местной администрации в суд.</w:t>
      </w:r>
    </w:p>
    <w:p w:rsidR="00C53873" w:rsidRPr="00096281" w:rsidRDefault="00DC331B"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t>(часть 5.2 статьи</w:t>
      </w:r>
      <w:r w:rsidR="00C53873" w:rsidRPr="00096281">
        <w:rPr>
          <w:rFonts w:ascii="Arial" w:hAnsi="Arial" w:cs="Arial"/>
          <w:sz w:val="24"/>
          <w:szCs w:val="24"/>
        </w:rPr>
        <w:t xml:space="preserve"> 24 введена решением Саянского районного Совета депутатов от 24.12.2020 года № 6-36)</w:t>
      </w:r>
    </w:p>
    <w:p w:rsidR="00DC5E13" w:rsidRPr="00096281" w:rsidRDefault="00DC5E13" w:rsidP="00DC5E13">
      <w:pPr>
        <w:shd w:val="clear" w:color="auto" w:fill="FFFFFF" w:themeFill="background1"/>
        <w:ind w:right="-2" w:firstLine="851"/>
        <w:jc w:val="both"/>
        <w:rPr>
          <w:rFonts w:ascii="Arial" w:hAnsi="Arial" w:cs="Arial"/>
          <w:sz w:val="24"/>
          <w:szCs w:val="24"/>
        </w:rPr>
      </w:pPr>
      <w:r w:rsidRPr="00096281">
        <w:rPr>
          <w:rFonts w:ascii="Arial" w:hAnsi="Arial" w:cs="Arial"/>
          <w:sz w:val="24"/>
          <w:szCs w:val="24"/>
        </w:rPr>
        <w:t xml:space="preserve">6. Глава муниципального образования с учетом рекомендаций, содержащихся в заключении Комиссии, в течение </w:t>
      </w:r>
      <w:r w:rsidR="002979C0" w:rsidRPr="00096281">
        <w:rPr>
          <w:rFonts w:ascii="Arial" w:hAnsi="Arial" w:cs="Arial"/>
          <w:sz w:val="24"/>
          <w:szCs w:val="24"/>
        </w:rPr>
        <w:t>двадцати пяти</w:t>
      </w:r>
      <w:r w:rsidRPr="00096281">
        <w:rPr>
          <w:rFonts w:ascii="Arial" w:hAnsi="Arial" w:cs="Arial"/>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2979C0" w:rsidRPr="00096281" w:rsidRDefault="002979C0" w:rsidP="00DC5E13">
      <w:pPr>
        <w:shd w:val="clear" w:color="auto" w:fill="FFFFFF" w:themeFill="background1"/>
        <w:ind w:right="-2" w:firstLine="851"/>
        <w:jc w:val="both"/>
        <w:rPr>
          <w:rFonts w:ascii="Arial" w:hAnsi="Arial" w:cs="Arial"/>
          <w:sz w:val="24"/>
          <w:szCs w:val="24"/>
        </w:rPr>
      </w:pPr>
      <w:r w:rsidRPr="00096281">
        <w:rPr>
          <w:rFonts w:ascii="Arial" w:hAnsi="Arial" w:cs="Arial"/>
          <w:sz w:val="24"/>
          <w:szCs w:val="24"/>
        </w:rPr>
        <w:t>(</w:t>
      </w:r>
      <w:r w:rsidR="000808E8">
        <w:rPr>
          <w:rFonts w:ascii="Arial" w:hAnsi="Arial" w:cs="Arial"/>
          <w:sz w:val="24"/>
          <w:szCs w:val="24"/>
        </w:rPr>
        <w:t>ч</w:t>
      </w:r>
      <w:r w:rsidRPr="00096281">
        <w:rPr>
          <w:rFonts w:ascii="Arial" w:hAnsi="Arial" w:cs="Arial"/>
          <w:sz w:val="24"/>
          <w:szCs w:val="24"/>
        </w:rPr>
        <w:t>асть 6 статьи 24 в ред. решения Саянского районного Совета депутатов от 17.12.2021 № 19-134)</w:t>
      </w:r>
    </w:p>
    <w:p w:rsidR="00DC5E13" w:rsidRPr="00096281" w:rsidRDefault="00DC5E13" w:rsidP="00DC5E13">
      <w:pPr>
        <w:shd w:val="clear" w:color="auto" w:fill="FFFFFF" w:themeFill="background1"/>
        <w:ind w:firstLine="851"/>
        <w:jc w:val="both"/>
        <w:rPr>
          <w:rFonts w:asciiTheme="minorHAnsi" w:hAnsiTheme="minorHAnsi" w:cstheme="minorHAnsi"/>
          <w:sz w:val="24"/>
          <w:szCs w:val="24"/>
        </w:rPr>
      </w:pPr>
      <w:r w:rsidRPr="00096281">
        <w:rPr>
          <w:rFonts w:asciiTheme="minorHAnsi" w:hAnsiTheme="minorHAnsi" w:cstheme="minorHAnsi"/>
          <w:sz w:val="24"/>
          <w:szCs w:val="24"/>
          <w:lang w:eastAsia="ru-RU"/>
        </w:rPr>
        <w:t xml:space="preserve">6.1. </w:t>
      </w:r>
      <w:r w:rsidRPr="00096281">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3" w:history="1">
        <w:r w:rsidRPr="00096281">
          <w:rPr>
            <w:rStyle w:val="a7"/>
            <w:rFonts w:asciiTheme="minorHAnsi" w:hAnsiTheme="minorHAnsi" w:cstheme="minorHAnsi"/>
            <w:color w:val="auto"/>
            <w:sz w:val="24"/>
            <w:szCs w:val="24"/>
            <w:u w:val="none"/>
          </w:rPr>
          <w:t>части 2 статьи 55.32</w:t>
        </w:r>
      </w:hyperlink>
      <w:r w:rsidRPr="00096281">
        <w:rPr>
          <w:rFonts w:asciiTheme="minorHAnsi" w:hAnsiTheme="minorHAnsi" w:cstheme="minorHAnsi"/>
          <w:sz w:val="24"/>
          <w:szCs w:val="24"/>
        </w:rPr>
        <w:t xml:space="preserve"> Градостроительного</w:t>
      </w:r>
      <w:r w:rsidRPr="00B97257">
        <w:rPr>
          <w:rFonts w:asciiTheme="minorHAnsi" w:hAnsiTheme="minorHAnsi" w:cstheme="minorHAnsi"/>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w:t>
      </w:r>
      <w:r w:rsidRPr="00096281">
        <w:rPr>
          <w:rFonts w:asciiTheme="minorHAnsi" w:hAnsiTheme="minorHAnsi" w:cstheme="minorHAnsi"/>
          <w:sz w:val="24"/>
          <w:szCs w:val="24"/>
        </w:rPr>
        <w:t xml:space="preserve">в </w:t>
      </w:r>
      <w:hyperlink r:id="rId84" w:history="1">
        <w:r w:rsidRPr="00096281">
          <w:rPr>
            <w:rStyle w:val="a7"/>
            <w:rFonts w:asciiTheme="minorHAnsi" w:hAnsiTheme="minorHAnsi" w:cstheme="minorHAnsi"/>
            <w:color w:val="auto"/>
            <w:sz w:val="24"/>
            <w:szCs w:val="24"/>
            <w:u w:val="none"/>
          </w:rPr>
          <w:t>части 2 статьи 55.32</w:t>
        </w:r>
      </w:hyperlink>
      <w:r w:rsidRPr="00096281">
        <w:rPr>
          <w:rFonts w:asciiTheme="minorHAnsi" w:hAnsiTheme="minorHAnsi" w:cstheme="min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53873" w:rsidRPr="00096281" w:rsidRDefault="00DC331B"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t>(часть 6.1 статьи</w:t>
      </w:r>
      <w:r w:rsidR="00C53873" w:rsidRPr="00096281">
        <w:rPr>
          <w:rFonts w:ascii="Arial" w:hAnsi="Arial" w:cs="Arial"/>
          <w:sz w:val="24"/>
          <w:szCs w:val="24"/>
        </w:rPr>
        <w:t xml:space="preserve"> 24 введена решением Саянского районного Совета депутатов от 24.12.2020 года № 6-36) </w:t>
      </w:r>
    </w:p>
    <w:p w:rsidR="00DC5E13" w:rsidRPr="00096281" w:rsidRDefault="00DC5E13" w:rsidP="00DC5E13">
      <w:pPr>
        <w:shd w:val="clear" w:color="auto" w:fill="FFFFFF" w:themeFill="background1"/>
        <w:ind w:firstLine="851"/>
        <w:jc w:val="both"/>
        <w:rPr>
          <w:rFonts w:asciiTheme="minorHAnsi" w:hAnsiTheme="minorHAnsi" w:cstheme="minorHAnsi"/>
          <w:sz w:val="24"/>
          <w:szCs w:val="24"/>
        </w:rPr>
      </w:pPr>
      <w:bookmarkStart w:id="140" w:name="p1471"/>
      <w:bookmarkEnd w:id="140"/>
      <w:r w:rsidRPr="00096281">
        <w:rPr>
          <w:rFonts w:asciiTheme="minorHAnsi" w:hAnsiTheme="minorHAnsi" w:cstheme="minorHAnsi"/>
          <w:sz w:val="24"/>
          <w:szCs w:val="24"/>
        </w:rPr>
        <w:t xml:space="preserve">6.2. В случаях, предусмотренных </w:t>
      </w:r>
      <w:hyperlink r:id="rId85" w:history="1">
        <w:r w:rsidRPr="00096281">
          <w:rPr>
            <w:rStyle w:val="a7"/>
            <w:rFonts w:asciiTheme="minorHAnsi" w:hAnsiTheme="minorHAnsi" w:cstheme="minorHAnsi"/>
            <w:color w:val="auto"/>
            <w:sz w:val="24"/>
            <w:szCs w:val="24"/>
            <w:u w:val="none"/>
          </w:rPr>
          <w:t>пунктами 3</w:t>
        </w:r>
      </w:hyperlink>
      <w:r w:rsidRPr="00096281">
        <w:rPr>
          <w:rFonts w:asciiTheme="minorHAnsi" w:hAnsiTheme="minorHAnsi" w:cstheme="minorHAnsi"/>
          <w:sz w:val="24"/>
          <w:szCs w:val="24"/>
        </w:rPr>
        <w:t xml:space="preserve"> - </w:t>
      </w:r>
      <w:hyperlink r:id="rId86" w:history="1">
        <w:r w:rsidRPr="00096281">
          <w:rPr>
            <w:rStyle w:val="a7"/>
            <w:rFonts w:asciiTheme="minorHAnsi" w:hAnsiTheme="minorHAnsi" w:cstheme="minorHAnsi"/>
            <w:color w:val="auto"/>
            <w:sz w:val="24"/>
            <w:szCs w:val="24"/>
            <w:u w:val="none"/>
          </w:rPr>
          <w:t>5 части 2</w:t>
        </w:r>
      </w:hyperlink>
      <w:r w:rsidRPr="00096281">
        <w:rPr>
          <w:rFonts w:asciiTheme="minorHAnsi" w:hAnsiTheme="minorHAnsi" w:cstheme="min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0808E8">
        <w:rPr>
          <w:rFonts w:asciiTheme="minorHAnsi" w:hAnsiTheme="minorHAnsi" w:cstheme="minorHAnsi"/>
          <w:sz w:val="24"/>
          <w:szCs w:val="24"/>
        </w:rPr>
        <w:t xml:space="preserve">границ населенных пунктов, </w:t>
      </w:r>
      <w:r w:rsidRPr="00096281">
        <w:rPr>
          <w:rFonts w:asciiTheme="minorHAnsi" w:hAnsiTheme="minorHAnsi" w:cstheme="minorHAnsi"/>
          <w:sz w:val="24"/>
          <w:szCs w:val="24"/>
        </w:rPr>
        <w:t xml:space="preserve">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w:t>
      </w:r>
      <w:r w:rsidRPr="00096281">
        <w:rPr>
          <w:rFonts w:asciiTheme="minorHAnsi" w:hAnsiTheme="minorHAnsi" w:cstheme="minorHAnsi"/>
          <w:sz w:val="24"/>
          <w:szCs w:val="24"/>
        </w:rPr>
        <w:lastRenderedPageBreak/>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53873" w:rsidRPr="00096281" w:rsidRDefault="000808E8"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t>(часть 6.2 статьи</w:t>
      </w:r>
      <w:r w:rsidR="00C53873" w:rsidRPr="00096281">
        <w:rPr>
          <w:rFonts w:ascii="Arial" w:hAnsi="Arial" w:cs="Arial"/>
          <w:sz w:val="24"/>
          <w:szCs w:val="24"/>
        </w:rPr>
        <w:t xml:space="preserve"> 24 введена решением Саянского районного Совета депутатов от 24.12.2020 № 6-36</w:t>
      </w:r>
      <w:r>
        <w:rPr>
          <w:rFonts w:ascii="Arial" w:hAnsi="Arial" w:cs="Arial"/>
          <w:sz w:val="24"/>
          <w:szCs w:val="24"/>
        </w:rPr>
        <w:t>, в ред. решения Саянского районного Совета депутатов от 22.11.2023 № 36-297 и вступит в силу с 01.02.2024</w:t>
      </w:r>
      <w:r w:rsidR="00C53873" w:rsidRPr="00096281">
        <w:rPr>
          <w:rFonts w:ascii="Arial" w:hAnsi="Arial" w:cs="Arial"/>
          <w:sz w:val="24"/>
          <w:szCs w:val="24"/>
        </w:rPr>
        <w:t xml:space="preserve">) </w:t>
      </w:r>
    </w:p>
    <w:p w:rsidR="00DC5E13" w:rsidRDefault="00DC5E13" w:rsidP="00DC5E13">
      <w:pPr>
        <w:shd w:val="clear" w:color="auto" w:fill="FFFFFF" w:themeFill="background1"/>
        <w:ind w:firstLine="851"/>
        <w:jc w:val="both"/>
        <w:rPr>
          <w:rFonts w:asciiTheme="minorHAnsi" w:hAnsiTheme="minorHAnsi" w:cstheme="minorHAnsi"/>
          <w:sz w:val="24"/>
          <w:szCs w:val="24"/>
        </w:rPr>
      </w:pPr>
      <w:bookmarkStart w:id="141" w:name="p1473"/>
      <w:bookmarkEnd w:id="141"/>
      <w:r w:rsidRPr="00096281">
        <w:rPr>
          <w:rFonts w:asciiTheme="minorHAnsi" w:hAnsiTheme="minorHAnsi" w:cstheme="minorHAnsi"/>
          <w:sz w:val="24"/>
          <w:szCs w:val="24"/>
        </w:rPr>
        <w:t xml:space="preserve">6.3. В случае поступления требования, предусмотренного </w:t>
      </w:r>
      <w:hyperlink w:anchor="p1471" w:history="1">
        <w:r w:rsidRPr="00096281">
          <w:rPr>
            <w:rStyle w:val="a7"/>
            <w:rFonts w:asciiTheme="minorHAnsi" w:hAnsiTheme="minorHAnsi" w:cstheme="minorHAnsi"/>
            <w:color w:val="auto"/>
            <w:sz w:val="24"/>
            <w:szCs w:val="24"/>
            <w:u w:val="none"/>
          </w:rPr>
          <w:t>частью 8</w:t>
        </w:r>
      </w:hyperlink>
      <w:r w:rsidRPr="00096281">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7" w:history="1">
        <w:r w:rsidRPr="00096281">
          <w:rPr>
            <w:rStyle w:val="a7"/>
            <w:rFonts w:asciiTheme="minorHAnsi" w:hAnsiTheme="minorHAnsi" w:cstheme="minorHAnsi"/>
            <w:color w:val="auto"/>
            <w:sz w:val="24"/>
            <w:szCs w:val="24"/>
            <w:u w:val="none"/>
          </w:rPr>
          <w:t>пунктами 3</w:t>
        </w:r>
      </w:hyperlink>
      <w:r w:rsidRPr="00096281">
        <w:rPr>
          <w:rFonts w:asciiTheme="minorHAnsi" w:hAnsiTheme="minorHAnsi" w:cstheme="minorHAnsi"/>
          <w:sz w:val="24"/>
          <w:szCs w:val="24"/>
        </w:rPr>
        <w:t xml:space="preserve"> - </w:t>
      </w:r>
      <w:hyperlink r:id="rId88" w:history="1">
        <w:r w:rsidRPr="00096281">
          <w:rPr>
            <w:rStyle w:val="a7"/>
            <w:rFonts w:asciiTheme="minorHAnsi" w:hAnsiTheme="minorHAnsi" w:cstheme="minorHAnsi"/>
            <w:color w:val="auto"/>
            <w:sz w:val="24"/>
            <w:szCs w:val="24"/>
            <w:u w:val="none"/>
          </w:rPr>
          <w:t>5 части 2</w:t>
        </w:r>
      </w:hyperlink>
      <w:r w:rsidRPr="00096281">
        <w:rPr>
          <w:rFonts w:asciiTheme="minorHAnsi" w:hAnsiTheme="minorHAnsi" w:cstheme="min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096281">
          <w:rPr>
            <w:rStyle w:val="a7"/>
            <w:rFonts w:asciiTheme="minorHAnsi" w:hAnsiTheme="minorHAnsi" w:cstheme="minorHAnsi"/>
            <w:color w:val="auto"/>
            <w:sz w:val="24"/>
            <w:szCs w:val="24"/>
            <w:u w:val="none"/>
          </w:rPr>
          <w:t>частью 8</w:t>
        </w:r>
      </w:hyperlink>
      <w:r w:rsidRPr="00096281">
        <w:rPr>
          <w:rFonts w:asciiTheme="minorHAnsi" w:hAnsiTheme="minorHAnsi" w:cstheme="minorHAnsi"/>
          <w:sz w:val="24"/>
          <w:szCs w:val="24"/>
        </w:rPr>
        <w:t xml:space="preserve"> статьи 33 Градостроительного Кодекса, не требуется</w:t>
      </w:r>
      <w:r w:rsidRPr="00B97257">
        <w:rPr>
          <w:rFonts w:asciiTheme="minorHAnsi" w:hAnsiTheme="minorHAnsi" w:cstheme="minorHAnsi"/>
          <w:sz w:val="24"/>
          <w:szCs w:val="24"/>
        </w:rPr>
        <w:t>.</w:t>
      </w:r>
    </w:p>
    <w:p w:rsidR="00C53873" w:rsidRPr="00C53873" w:rsidRDefault="00C53873"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0808E8">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6.3</w:t>
      </w:r>
      <w:r w:rsidR="000808E8">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4</w:t>
      </w:r>
      <w:r w:rsidRPr="00C53873">
        <w:rPr>
          <w:rFonts w:ascii="Arial" w:hAnsi="Arial" w:cs="Arial"/>
          <w:sz w:val="24"/>
          <w:szCs w:val="24"/>
        </w:rPr>
        <w:t xml:space="preserve"> </w:t>
      </w:r>
      <w:r>
        <w:rPr>
          <w:rFonts w:ascii="Arial" w:hAnsi="Arial" w:cs="Arial"/>
          <w:sz w:val="24"/>
          <w:szCs w:val="24"/>
        </w:rPr>
        <w:t>введена</w:t>
      </w:r>
      <w:r w:rsidRPr="00C53873">
        <w:rPr>
          <w:rFonts w:ascii="Arial" w:hAnsi="Arial" w:cs="Arial"/>
          <w:sz w:val="24"/>
          <w:szCs w:val="24"/>
        </w:rPr>
        <w:t xml:space="preserve"> решени</w:t>
      </w:r>
      <w:r>
        <w:rPr>
          <w:rFonts w:ascii="Arial" w:hAnsi="Arial" w:cs="Arial"/>
          <w:sz w:val="24"/>
          <w:szCs w:val="24"/>
        </w:rPr>
        <w:t>ем</w:t>
      </w:r>
      <w:r w:rsidRPr="00C53873">
        <w:rPr>
          <w:rFonts w:ascii="Arial" w:hAnsi="Arial" w:cs="Arial"/>
          <w:sz w:val="24"/>
          <w:szCs w:val="24"/>
        </w:rPr>
        <w:t xml:space="preserve"> Саянского районного Совета депутатов от 24.12.2020 № 6-36) </w:t>
      </w:r>
    </w:p>
    <w:p w:rsidR="00DC5E13" w:rsidRPr="00096281" w:rsidRDefault="00DC5E13" w:rsidP="00DC5E13">
      <w:pPr>
        <w:shd w:val="clear" w:color="auto" w:fill="FFFFFF" w:themeFill="background1"/>
        <w:tabs>
          <w:tab w:val="left" w:pos="540"/>
        </w:tabs>
        <w:ind w:right="-2" w:firstLine="851"/>
        <w:jc w:val="both"/>
        <w:rPr>
          <w:rFonts w:asciiTheme="minorHAnsi" w:hAnsiTheme="minorHAnsi" w:cstheme="minorHAnsi"/>
          <w:sz w:val="24"/>
          <w:szCs w:val="24"/>
        </w:rPr>
      </w:pPr>
      <w:r w:rsidRPr="00B97257">
        <w:rPr>
          <w:rFonts w:asciiTheme="minorHAnsi" w:hAnsiTheme="minorHAnsi" w:cstheme="minorHAnsi"/>
          <w:sz w:val="24"/>
          <w:szCs w:val="24"/>
        </w:rPr>
        <w:t xml:space="preserve">6.4. Срок уточнения правил землепользования и застройки в соответствии </w:t>
      </w:r>
      <w:r w:rsidRPr="00096281">
        <w:rPr>
          <w:rFonts w:asciiTheme="minorHAnsi" w:hAnsiTheme="minorHAnsi" w:cstheme="minorHAnsi"/>
          <w:sz w:val="24"/>
          <w:szCs w:val="24"/>
        </w:rPr>
        <w:t xml:space="preserve">с </w:t>
      </w:r>
      <w:hyperlink w:anchor="p1473" w:history="1">
        <w:r w:rsidRPr="00096281">
          <w:rPr>
            <w:rStyle w:val="a7"/>
            <w:rFonts w:asciiTheme="minorHAnsi" w:hAnsiTheme="minorHAnsi" w:cstheme="minorHAnsi"/>
            <w:color w:val="auto"/>
            <w:sz w:val="24"/>
            <w:szCs w:val="24"/>
            <w:u w:val="none"/>
          </w:rPr>
          <w:t xml:space="preserve">частью </w:t>
        </w:r>
      </w:hyperlink>
      <w:r w:rsidRPr="00096281">
        <w:rPr>
          <w:rStyle w:val="a7"/>
          <w:rFonts w:asciiTheme="minorHAnsi" w:hAnsiTheme="minorHAnsi" w:cstheme="minorHAnsi"/>
          <w:color w:val="auto"/>
          <w:sz w:val="24"/>
          <w:szCs w:val="24"/>
          <w:u w:val="none"/>
        </w:rPr>
        <w:t xml:space="preserve">6.3. настоящей статьи </w:t>
      </w:r>
      <w:r w:rsidRPr="00096281">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096281">
          <w:rPr>
            <w:rStyle w:val="a7"/>
            <w:rFonts w:asciiTheme="minorHAnsi" w:hAnsiTheme="minorHAnsi" w:cstheme="minorHAnsi"/>
            <w:color w:val="auto"/>
            <w:sz w:val="24"/>
            <w:szCs w:val="24"/>
            <w:u w:val="none"/>
          </w:rPr>
          <w:t xml:space="preserve">частью </w:t>
        </w:r>
      </w:hyperlink>
      <w:r w:rsidRPr="00096281">
        <w:rPr>
          <w:rStyle w:val="a7"/>
          <w:rFonts w:asciiTheme="minorHAnsi" w:hAnsiTheme="minorHAnsi" w:cstheme="minorHAnsi"/>
          <w:color w:val="auto"/>
          <w:sz w:val="24"/>
          <w:szCs w:val="24"/>
          <w:u w:val="none"/>
        </w:rPr>
        <w:t>6.2. настоящей статьи</w:t>
      </w:r>
      <w:r w:rsidRPr="00096281">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9" w:history="1">
        <w:r w:rsidRPr="00096281">
          <w:rPr>
            <w:rStyle w:val="a7"/>
            <w:rFonts w:asciiTheme="minorHAnsi" w:hAnsiTheme="minorHAnsi" w:cstheme="minorHAnsi"/>
            <w:color w:val="auto"/>
            <w:sz w:val="24"/>
            <w:szCs w:val="24"/>
            <w:u w:val="none"/>
          </w:rPr>
          <w:t>пунктами 3</w:t>
        </w:r>
      </w:hyperlink>
      <w:r w:rsidRPr="00096281">
        <w:rPr>
          <w:rFonts w:asciiTheme="minorHAnsi" w:hAnsiTheme="minorHAnsi" w:cstheme="minorHAnsi"/>
          <w:sz w:val="24"/>
          <w:szCs w:val="24"/>
        </w:rPr>
        <w:t xml:space="preserve"> - </w:t>
      </w:r>
      <w:hyperlink r:id="rId90" w:history="1">
        <w:r w:rsidRPr="00096281">
          <w:rPr>
            <w:rStyle w:val="a7"/>
            <w:rFonts w:asciiTheme="minorHAnsi" w:hAnsiTheme="minorHAnsi" w:cstheme="minorHAnsi"/>
            <w:color w:val="auto"/>
            <w:sz w:val="24"/>
            <w:szCs w:val="24"/>
            <w:u w:val="none"/>
          </w:rPr>
          <w:t>5 части 2</w:t>
        </w:r>
      </w:hyperlink>
      <w:r w:rsidRPr="00096281">
        <w:rPr>
          <w:rFonts w:asciiTheme="minorHAnsi" w:hAnsiTheme="minorHAnsi" w:cstheme="minorHAnsi"/>
          <w:sz w:val="24"/>
          <w:szCs w:val="24"/>
        </w:rPr>
        <w:t xml:space="preserve"> настоящей статьи оснований для внесения изменений в правила землепользования и застройки.</w:t>
      </w:r>
    </w:p>
    <w:p w:rsidR="00C53873" w:rsidRPr="00096281" w:rsidRDefault="000808E8" w:rsidP="00C53873">
      <w:pPr>
        <w:tabs>
          <w:tab w:val="left" w:pos="426"/>
          <w:tab w:val="left" w:pos="709"/>
          <w:tab w:val="num" w:pos="851"/>
        </w:tabs>
        <w:ind w:right="-2"/>
        <w:jc w:val="both"/>
        <w:rPr>
          <w:rFonts w:ascii="Arial" w:hAnsi="Arial" w:cs="Arial"/>
          <w:sz w:val="24"/>
          <w:szCs w:val="24"/>
        </w:rPr>
      </w:pPr>
      <w:r>
        <w:rPr>
          <w:rFonts w:ascii="Arial" w:hAnsi="Arial" w:cs="Arial"/>
          <w:sz w:val="24"/>
          <w:szCs w:val="24"/>
        </w:rPr>
        <w:tab/>
        <w:t>(часть 6.4 статьи</w:t>
      </w:r>
      <w:r w:rsidR="00C53873" w:rsidRPr="00096281">
        <w:rPr>
          <w:rFonts w:ascii="Arial" w:hAnsi="Arial" w:cs="Arial"/>
          <w:sz w:val="24"/>
          <w:szCs w:val="24"/>
        </w:rPr>
        <w:t xml:space="preserve"> 24 введена решением Саянского районного Совета депутатов от 24.12.2020 № 6-36) </w:t>
      </w:r>
    </w:p>
    <w:p w:rsidR="002979C0" w:rsidRDefault="002979C0" w:rsidP="002979C0">
      <w:pPr>
        <w:tabs>
          <w:tab w:val="left" w:pos="426"/>
          <w:tab w:val="left" w:pos="709"/>
          <w:tab w:val="num" w:pos="851"/>
        </w:tabs>
        <w:ind w:right="-2"/>
        <w:jc w:val="both"/>
        <w:rPr>
          <w:rFonts w:ascii="Arial" w:hAnsi="Arial" w:cs="Arial"/>
          <w:sz w:val="24"/>
          <w:szCs w:val="24"/>
        </w:rPr>
      </w:pPr>
      <w:r w:rsidRPr="00096281">
        <w:rPr>
          <w:rFonts w:ascii="Arial" w:hAnsi="Arial" w:cs="Arial"/>
          <w:bCs/>
          <w:sz w:val="24"/>
          <w:szCs w:val="24"/>
        </w:rPr>
        <w:tab/>
      </w:r>
      <w:r w:rsidRPr="00096281">
        <w:rPr>
          <w:rFonts w:ascii="Arial" w:hAnsi="Arial" w:cs="Arial"/>
          <w:bCs/>
          <w:sz w:val="24"/>
          <w:szCs w:val="24"/>
        </w:rPr>
        <w:tab/>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w:t>
      </w:r>
      <w:r w:rsidRPr="002979C0">
        <w:rPr>
          <w:rFonts w:ascii="Arial" w:hAnsi="Arial" w:cs="Arial"/>
          <w:bCs/>
          <w:sz w:val="24"/>
          <w:szCs w:val="24"/>
        </w:rPr>
        <w:t>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979C0" w:rsidRDefault="002979C0" w:rsidP="002979C0">
      <w:pPr>
        <w:tabs>
          <w:tab w:val="left" w:pos="426"/>
          <w:tab w:val="left" w:pos="709"/>
          <w:tab w:val="num" w:pos="851"/>
        </w:tabs>
        <w:ind w:right="-2"/>
        <w:jc w:val="both"/>
        <w:rPr>
          <w:rFonts w:ascii="Arial" w:hAnsi="Arial" w:cs="Arial"/>
          <w:sz w:val="24"/>
          <w:szCs w:val="24"/>
        </w:rPr>
      </w:pPr>
      <w:r>
        <w:rPr>
          <w:rFonts w:ascii="Arial" w:hAnsi="Arial" w:cs="Arial"/>
          <w:sz w:val="24"/>
          <w:szCs w:val="24"/>
        </w:rPr>
        <w:tab/>
        <w:t>(</w:t>
      </w:r>
      <w:r w:rsidR="000808E8">
        <w:rPr>
          <w:rFonts w:ascii="Arial" w:hAnsi="Arial" w:cs="Arial"/>
          <w:sz w:val="24"/>
          <w:szCs w:val="24"/>
        </w:rPr>
        <w:t>ч</w:t>
      </w:r>
      <w:r>
        <w:rPr>
          <w:rFonts w:ascii="Arial" w:hAnsi="Arial" w:cs="Arial"/>
          <w:sz w:val="24"/>
          <w:szCs w:val="24"/>
        </w:rPr>
        <w:t>асть 6.5 статьи 24 введена решением Саянского районного Совета депутатов от 17.12.2021 № 19-134)</w:t>
      </w:r>
    </w:p>
    <w:p w:rsidR="00DC5E13" w:rsidRPr="00B97257" w:rsidRDefault="002979C0" w:rsidP="002979C0">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DC5E13" w:rsidRPr="00B97257">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 xml:space="preserve">8. Глава муниципального образования не позднее, чем по истечении десяти дней с даты принятия решения о подготовке проекта Правил обеспечивает </w:t>
      </w:r>
      <w:r w:rsidRPr="00B97257">
        <w:rPr>
          <w:rFonts w:ascii="Arial" w:hAnsi="Arial" w:cs="Arial"/>
          <w:sz w:val="24"/>
          <w:szCs w:val="24"/>
        </w:rPr>
        <w:lastRenderedPageBreak/>
        <w:t xml:space="preserve">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B97257">
        <w:rPr>
          <w:rFonts w:ascii="Arial" w:eastAsia="Calibri" w:hAnsi="Arial" w:cs="Arial"/>
          <w:sz w:val="24"/>
          <w:szCs w:val="24"/>
        </w:rPr>
        <w:t xml:space="preserve">. </w:t>
      </w:r>
      <w:r w:rsidRPr="00B97257">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DC5E13" w:rsidRPr="00B97257" w:rsidRDefault="00DC5E13" w:rsidP="00DC5E13">
      <w:pPr>
        <w:shd w:val="clear" w:color="auto" w:fill="FFFFFF" w:themeFill="background1"/>
        <w:tabs>
          <w:tab w:val="left" w:pos="540"/>
        </w:tabs>
        <w:ind w:right="-2" w:firstLine="851"/>
        <w:jc w:val="both"/>
        <w:rPr>
          <w:rFonts w:ascii="Arial" w:hAnsi="Arial" w:cs="Arial"/>
          <w:sz w:val="24"/>
          <w:szCs w:val="24"/>
        </w:rPr>
      </w:pPr>
      <w:r w:rsidRPr="00B97257">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DC5E13" w:rsidRPr="00B97257" w:rsidRDefault="00DC5E13" w:rsidP="00DC5E13">
      <w:pPr>
        <w:shd w:val="clear" w:color="auto" w:fill="FFFFFF" w:themeFill="background1"/>
        <w:ind w:right="-2" w:firstLine="851"/>
        <w:jc w:val="both"/>
        <w:rPr>
          <w:rFonts w:ascii="Arial" w:hAnsi="Arial" w:cs="Arial"/>
          <w:sz w:val="24"/>
          <w:szCs w:val="24"/>
        </w:rPr>
      </w:pPr>
      <w:r w:rsidRPr="00B97257">
        <w:rPr>
          <w:rFonts w:ascii="Arial" w:hAnsi="Arial" w:cs="Arial"/>
          <w:sz w:val="24"/>
          <w:szCs w:val="24"/>
        </w:rPr>
        <w:t>18. Физические и юридические лица вправе оспорить решение об утверждении изменений в Правила в судебном порядке.</w:t>
      </w:r>
    </w:p>
    <w:p w:rsidR="00DC5E13" w:rsidRPr="00B97257" w:rsidRDefault="00DC5E13" w:rsidP="00DC5E13">
      <w:pPr>
        <w:shd w:val="clear" w:color="auto" w:fill="FFFFFF" w:themeFill="background1"/>
        <w:ind w:right="-2" w:firstLine="851"/>
        <w:jc w:val="both"/>
        <w:rPr>
          <w:rFonts w:ascii="Arial" w:hAnsi="Arial" w:cs="Arial"/>
          <w:sz w:val="24"/>
          <w:szCs w:val="24"/>
          <w:lang w:eastAsia="ru-RU"/>
        </w:rPr>
      </w:pPr>
      <w:r w:rsidRPr="00B97257">
        <w:rPr>
          <w:rFonts w:ascii="Arial" w:hAnsi="Arial" w:cs="Arial"/>
          <w:sz w:val="24"/>
          <w:szCs w:val="24"/>
        </w:rPr>
        <w:lastRenderedPageBreak/>
        <w:t>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изменений градостроительному законодательству Российской Федерации.</w:t>
      </w:r>
    </w:p>
    <w:p w:rsidR="00DC5E13" w:rsidRDefault="002979C0" w:rsidP="002979C0">
      <w:pPr>
        <w:shd w:val="clear" w:color="auto" w:fill="FFFFFF" w:themeFill="background1"/>
        <w:ind w:firstLine="709"/>
        <w:jc w:val="both"/>
        <w:rPr>
          <w:rFonts w:ascii="Arial" w:hAnsi="Arial" w:cs="Arial"/>
          <w:bCs/>
          <w:sz w:val="24"/>
          <w:szCs w:val="24"/>
        </w:rPr>
      </w:pPr>
      <w:bookmarkStart w:id="142" w:name="_Toc469646500"/>
      <w:r w:rsidRPr="002979C0">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2979C0" w:rsidRDefault="002979C0" w:rsidP="002979C0">
      <w:pPr>
        <w:shd w:val="clear" w:color="auto" w:fill="FFFFFF" w:themeFill="background1"/>
        <w:ind w:firstLine="709"/>
        <w:jc w:val="both"/>
        <w:rPr>
          <w:rFonts w:ascii="Arial" w:hAnsi="Arial" w:cs="Arial"/>
          <w:bCs/>
          <w:sz w:val="24"/>
          <w:szCs w:val="24"/>
        </w:rPr>
      </w:pPr>
      <w:r>
        <w:rPr>
          <w:rFonts w:ascii="Arial" w:hAnsi="Arial" w:cs="Arial"/>
          <w:bCs/>
          <w:sz w:val="24"/>
          <w:szCs w:val="24"/>
        </w:rPr>
        <w:t>(Часть 20 статьи 24 введена решением Саянского районного Совета депутатов от 17.12.2021 № 19-134)</w:t>
      </w:r>
    </w:p>
    <w:p w:rsidR="002979C0" w:rsidRPr="002979C0" w:rsidRDefault="002979C0" w:rsidP="002979C0">
      <w:pPr>
        <w:shd w:val="clear" w:color="auto" w:fill="FFFFFF" w:themeFill="background1"/>
        <w:ind w:firstLine="709"/>
        <w:jc w:val="both"/>
        <w:rPr>
          <w:rFonts w:cs="Arial"/>
          <w:sz w:val="24"/>
          <w:szCs w:val="24"/>
        </w:rPr>
      </w:pPr>
    </w:p>
    <w:p w:rsidR="00DC5E13" w:rsidRPr="00B97257" w:rsidRDefault="00DC5E13" w:rsidP="00DC5E13">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43" w:name="_Toc32238144"/>
      <w:r w:rsidRPr="00B97257">
        <w:rPr>
          <w:rFonts w:cs="Arial"/>
          <w:color w:val="auto"/>
          <w:sz w:val="24"/>
          <w:szCs w:val="24"/>
          <w:lang w:val="ru-RU"/>
        </w:rPr>
        <w:t>Статья 25. «Ответственность за нарушение Правил застройки</w:t>
      </w:r>
      <w:bookmarkEnd w:id="142"/>
      <w:r w:rsidRPr="00B97257">
        <w:rPr>
          <w:rFonts w:cs="Arial"/>
          <w:color w:val="auto"/>
          <w:sz w:val="24"/>
          <w:szCs w:val="24"/>
          <w:lang w:val="ru-RU"/>
        </w:rPr>
        <w:t>»</w:t>
      </w:r>
      <w:bookmarkEnd w:id="143"/>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B97257">
        <w:rPr>
          <w:rFonts w:ascii="Arial" w:hAnsi="Arial" w:cs="Arial"/>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DC5E13" w:rsidRPr="00B97257" w:rsidRDefault="00DC5E13" w:rsidP="00DC5E13">
      <w:pPr>
        <w:pStyle w:val="2"/>
        <w:shd w:val="clear" w:color="auto" w:fill="FFFFFF" w:themeFill="background1"/>
        <w:tabs>
          <w:tab w:val="left" w:pos="0"/>
        </w:tabs>
        <w:spacing w:before="0" w:after="0"/>
        <w:ind w:right="-2"/>
        <w:jc w:val="both"/>
        <w:rPr>
          <w:rFonts w:cs="Arial"/>
          <w:color w:val="auto"/>
          <w:sz w:val="24"/>
          <w:szCs w:val="24"/>
          <w:lang w:val="ru-RU"/>
        </w:rPr>
        <w:sectPr w:rsidR="00DC5E13" w:rsidRPr="00B97257" w:rsidSect="00B97257">
          <w:type w:val="nextColumn"/>
          <w:pgSz w:w="11906" w:h="16838"/>
          <w:pgMar w:top="1134" w:right="851" w:bottom="1134" w:left="1701" w:header="709" w:footer="709" w:gutter="0"/>
          <w:cols w:space="708"/>
          <w:docGrid w:linePitch="360"/>
        </w:sectPr>
      </w:pPr>
      <w:bookmarkStart w:id="144" w:name="_Toc468950172"/>
      <w:bookmarkStart w:id="145" w:name="_Toc469646501"/>
      <w:bookmarkStart w:id="146" w:name="_Toc258228318"/>
      <w:bookmarkStart w:id="147" w:name="_Toc281221532"/>
    </w:p>
    <w:p w:rsidR="00DC5E13" w:rsidRPr="00B97257" w:rsidRDefault="00DC5E13" w:rsidP="00DC5E13">
      <w:pPr>
        <w:pStyle w:val="1"/>
        <w:shd w:val="clear" w:color="auto" w:fill="FFFFFF" w:themeFill="background1"/>
        <w:spacing w:before="0" w:after="0"/>
        <w:ind w:firstLine="851"/>
        <w:jc w:val="both"/>
        <w:rPr>
          <w:rFonts w:cs="Arial"/>
          <w:caps/>
          <w:color w:val="auto"/>
          <w:sz w:val="24"/>
          <w:szCs w:val="24"/>
          <w:lang w:val="ru-RU"/>
        </w:rPr>
      </w:pPr>
      <w:bookmarkStart w:id="148" w:name="_Toc32238145"/>
      <w:r w:rsidRPr="00B97257">
        <w:rPr>
          <w:rFonts w:cs="Arial"/>
          <w:caps/>
          <w:color w:val="auto"/>
          <w:sz w:val="24"/>
          <w:szCs w:val="24"/>
          <w:lang w:val="ru-RU"/>
        </w:rPr>
        <w:lastRenderedPageBreak/>
        <w:t>ЧАСТЬ 2. КАРТА ГРАДОСТРОИТЕЛЬНОГО ЗОНИРОВАНИЯ</w:t>
      </w:r>
      <w:bookmarkEnd w:id="144"/>
      <w:bookmarkEnd w:id="145"/>
      <w:bookmarkEnd w:id="148"/>
    </w:p>
    <w:p w:rsidR="00DC5E13" w:rsidRPr="00B97257" w:rsidRDefault="00DC5E13" w:rsidP="00DC5E13">
      <w:pPr>
        <w:shd w:val="clear" w:color="auto" w:fill="FFFFFF" w:themeFill="background1"/>
        <w:ind w:firstLine="851"/>
        <w:jc w:val="both"/>
        <w:rPr>
          <w:sz w:val="24"/>
          <w:szCs w:val="24"/>
          <w:lang w:eastAsia="en-US"/>
        </w:rPr>
      </w:pPr>
    </w:p>
    <w:p w:rsidR="00DC5E13" w:rsidRPr="00B97257" w:rsidRDefault="00DC5E13" w:rsidP="00DC5E13">
      <w:pPr>
        <w:pStyle w:val="2"/>
        <w:shd w:val="clear" w:color="auto" w:fill="FFFFFF" w:themeFill="background1"/>
        <w:spacing w:before="0" w:after="0"/>
        <w:ind w:firstLine="851"/>
        <w:jc w:val="both"/>
        <w:rPr>
          <w:rFonts w:cs="Arial"/>
          <w:caps/>
          <w:color w:val="auto"/>
          <w:kern w:val="1"/>
          <w:sz w:val="24"/>
          <w:szCs w:val="24"/>
          <w:lang w:val="ru-RU"/>
        </w:rPr>
      </w:pPr>
      <w:bookmarkStart w:id="149" w:name="_Toc468950173"/>
      <w:bookmarkStart w:id="150" w:name="_Toc469646502"/>
      <w:bookmarkStart w:id="151" w:name="_Toc32238146"/>
      <w:r w:rsidRPr="00B97257">
        <w:rPr>
          <w:rFonts w:cs="Arial"/>
          <w:caps/>
          <w:color w:val="auto"/>
          <w:kern w:val="1"/>
          <w:sz w:val="24"/>
          <w:szCs w:val="24"/>
          <w:lang w:val="ru-RU"/>
        </w:rPr>
        <w:t>ГЛАВА 7. Карта градостроительного зонирования</w:t>
      </w:r>
      <w:bookmarkEnd w:id="146"/>
      <w:bookmarkEnd w:id="147"/>
      <w:bookmarkEnd w:id="149"/>
      <w:bookmarkEnd w:id="150"/>
      <w:bookmarkEnd w:id="151"/>
    </w:p>
    <w:p w:rsidR="00DC5E13" w:rsidRPr="00B97257" w:rsidRDefault="00DC5E13" w:rsidP="00DC5E13">
      <w:pPr>
        <w:shd w:val="clear" w:color="auto" w:fill="FFFFFF" w:themeFill="background1"/>
        <w:ind w:firstLine="851"/>
        <w:jc w:val="both"/>
        <w:rPr>
          <w:sz w:val="24"/>
          <w:szCs w:val="24"/>
          <w:lang w:eastAsia="en-US"/>
        </w:rPr>
      </w:pPr>
    </w:p>
    <w:p w:rsidR="00DC5E13" w:rsidRPr="00B97257" w:rsidRDefault="00DC5E13" w:rsidP="00DC5E13">
      <w:pPr>
        <w:pStyle w:val="3"/>
        <w:shd w:val="clear" w:color="auto" w:fill="FFFFFF" w:themeFill="background1"/>
        <w:spacing w:before="0" w:after="0"/>
        <w:ind w:firstLine="851"/>
        <w:jc w:val="both"/>
        <w:rPr>
          <w:rFonts w:cs="Arial"/>
          <w:color w:val="auto"/>
          <w:sz w:val="24"/>
          <w:szCs w:val="24"/>
          <w:lang w:val="ru-RU"/>
        </w:rPr>
      </w:pPr>
      <w:bookmarkStart w:id="152" w:name="_Toc258228319"/>
      <w:bookmarkStart w:id="153" w:name="_Toc281221533"/>
      <w:bookmarkStart w:id="154" w:name="_Toc468950174"/>
      <w:bookmarkStart w:id="155" w:name="_Toc469646503"/>
      <w:bookmarkStart w:id="156" w:name="_Toc32238147"/>
      <w:r w:rsidRPr="00B97257">
        <w:rPr>
          <w:rFonts w:cs="Arial"/>
          <w:color w:val="auto"/>
          <w:sz w:val="24"/>
          <w:szCs w:val="24"/>
          <w:lang w:val="ru-RU"/>
        </w:rPr>
        <w:t>Статья 26. «Карта градостроительного зонирования</w:t>
      </w:r>
      <w:bookmarkEnd w:id="152"/>
      <w:bookmarkEnd w:id="153"/>
      <w:bookmarkEnd w:id="154"/>
      <w:bookmarkEnd w:id="155"/>
      <w:r w:rsidRPr="00B97257">
        <w:rPr>
          <w:rFonts w:cs="Arial"/>
          <w:color w:val="auto"/>
          <w:sz w:val="24"/>
          <w:szCs w:val="24"/>
          <w:lang w:val="ru-RU"/>
        </w:rPr>
        <w:t>»</w:t>
      </w:r>
      <w:bookmarkEnd w:id="156"/>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Карта градостроительного зонирования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lang w:eastAsia="ru-RU"/>
        </w:rPr>
        <w:t xml:space="preserve"> </w:t>
      </w:r>
      <w:r w:rsidRPr="00B97257">
        <w:rPr>
          <w:rFonts w:ascii="Arial" w:hAnsi="Arial" w:cs="Arial"/>
          <w:sz w:val="24"/>
          <w:szCs w:val="24"/>
          <w:lang w:eastAsia="ru-RU"/>
        </w:rPr>
        <w:t xml:space="preserve">представляет собой чертёж с отображением границ территории муниципального образования </w:t>
      </w:r>
      <w:r w:rsidR="00096281" w:rsidRPr="00B97257">
        <w:rPr>
          <w:rFonts w:ascii="Arial" w:hAnsi="Arial" w:cs="Arial"/>
          <w:bCs/>
          <w:sz w:val="24"/>
          <w:szCs w:val="24"/>
          <w:lang w:eastAsia="ru-RU"/>
        </w:rPr>
        <w:t>Межовск</w:t>
      </w:r>
      <w:r w:rsidR="00096281">
        <w:rPr>
          <w:rFonts w:ascii="Arial" w:hAnsi="Arial" w:cs="Arial"/>
          <w:bCs/>
          <w:sz w:val="24"/>
          <w:szCs w:val="24"/>
          <w:lang w:eastAsia="ru-RU"/>
        </w:rPr>
        <w:t>ий</w:t>
      </w:r>
      <w:r w:rsidR="00096281" w:rsidRPr="00B97257">
        <w:rPr>
          <w:rFonts w:ascii="Arial" w:hAnsi="Arial" w:cs="Arial"/>
          <w:bCs/>
          <w:sz w:val="24"/>
          <w:szCs w:val="24"/>
          <w:lang w:eastAsia="ru-RU"/>
        </w:rPr>
        <w:t xml:space="preserve"> сель</w:t>
      </w:r>
      <w:r w:rsidR="004C5776">
        <w:rPr>
          <w:rFonts w:ascii="Arial" w:hAnsi="Arial" w:cs="Arial"/>
          <w:bCs/>
          <w:sz w:val="24"/>
          <w:szCs w:val="24"/>
          <w:lang w:eastAsia="ru-RU"/>
        </w:rPr>
        <w:t>совет,</w:t>
      </w:r>
      <w:r w:rsidRPr="00B97257">
        <w:rPr>
          <w:rFonts w:ascii="Arial" w:hAnsi="Arial" w:cs="Arial"/>
          <w:sz w:val="24"/>
          <w:szCs w:val="24"/>
          <w:lang w:eastAsia="ru-RU"/>
        </w:rPr>
        <w:t xml:space="preserve"> границ земель различных категорий вне населённых пунктов, а также территории всех населённых пунктов и границ территориальных зон.</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xml:space="preserve">На Карте градостроительного зонирования </w:t>
      </w:r>
      <w:r w:rsidR="00096281" w:rsidRPr="00B97257">
        <w:rPr>
          <w:rFonts w:ascii="Arial" w:hAnsi="Arial" w:cs="Arial"/>
          <w:bCs/>
          <w:sz w:val="24"/>
          <w:szCs w:val="24"/>
          <w:lang w:eastAsia="ru-RU"/>
        </w:rPr>
        <w:t>Межовского сель</w:t>
      </w:r>
      <w:r w:rsidR="00096281">
        <w:rPr>
          <w:rFonts w:ascii="Arial" w:hAnsi="Arial" w:cs="Arial"/>
          <w:bCs/>
          <w:sz w:val="24"/>
          <w:szCs w:val="24"/>
          <w:lang w:eastAsia="ru-RU"/>
        </w:rPr>
        <w:t>совета</w:t>
      </w:r>
      <w:r w:rsidR="00096281" w:rsidRPr="00B97257">
        <w:rPr>
          <w:rFonts w:ascii="Arial" w:hAnsi="Arial" w:cs="Arial"/>
          <w:sz w:val="24"/>
          <w:szCs w:val="24"/>
          <w:lang w:eastAsia="ru-RU"/>
        </w:rPr>
        <w:t xml:space="preserve"> </w:t>
      </w:r>
      <w:r w:rsidRPr="00B97257">
        <w:rPr>
          <w:rFonts w:ascii="Arial" w:hAnsi="Arial" w:cs="Arial"/>
          <w:sz w:val="24"/>
          <w:szCs w:val="24"/>
          <w:lang w:eastAsia="ru-RU"/>
        </w:rPr>
        <w:t>отображены следующие зоны с особыми условиями использования территории:</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водоохранные зоны;</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санитарно-защитные зоны;</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охранные зоны объектов электросетевого хозяйства;</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r w:rsidRPr="00B97257">
        <w:rPr>
          <w:rFonts w:ascii="Arial" w:hAnsi="Arial" w:cs="Arial"/>
          <w:sz w:val="24"/>
          <w:szCs w:val="24"/>
          <w:lang w:eastAsia="ru-RU"/>
        </w:rPr>
        <w:t>- полосы отвода и придорожные полосы автомобильных дорог.</w:t>
      </w:r>
    </w:p>
    <w:p w:rsidR="00DC5E13" w:rsidRPr="00B97257" w:rsidRDefault="00DC5E13" w:rsidP="00DC5E13">
      <w:pPr>
        <w:shd w:val="clear" w:color="auto" w:fill="FFFFFF" w:themeFill="background1"/>
        <w:tabs>
          <w:tab w:val="left" w:pos="0"/>
        </w:tabs>
        <w:ind w:right="-2" w:firstLine="851"/>
        <w:jc w:val="both"/>
        <w:rPr>
          <w:rFonts w:ascii="Arial" w:hAnsi="Arial" w:cs="Arial"/>
          <w:sz w:val="24"/>
          <w:szCs w:val="24"/>
          <w:lang w:eastAsia="ru-RU"/>
        </w:rPr>
      </w:pPr>
    </w:p>
    <w:p w:rsidR="00DC5E13" w:rsidRPr="00B97257" w:rsidRDefault="00DC5E13" w:rsidP="00DC5E13">
      <w:pPr>
        <w:pStyle w:val="3"/>
        <w:shd w:val="clear" w:color="auto" w:fill="FFFFFF" w:themeFill="background1"/>
        <w:tabs>
          <w:tab w:val="left" w:pos="0"/>
        </w:tabs>
        <w:spacing w:before="0" w:after="0"/>
        <w:ind w:firstLine="851"/>
        <w:jc w:val="both"/>
        <w:rPr>
          <w:rFonts w:cs="Arial"/>
          <w:color w:val="auto"/>
          <w:sz w:val="24"/>
          <w:szCs w:val="24"/>
          <w:lang w:val="ru-RU"/>
        </w:rPr>
      </w:pPr>
      <w:bookmarkStart w:id="157" w:name="_Toc258228321"/>
      <w:bookmarkStart w:id="158" w:name="_Toc281221534"/>
      <w:bookmarkStart w:id="159" w:name="_Toc468950175"/>
      <w:bookmarkStart w:id="160" w:name="_Toc469646504"/>
      <w:bookmarkStart w:id="161" w:name="_Toc32238148"/>
      <w:r w:rsidRPr="00B97257">
        <w:rPr>
          <w:rFonts w:cs="Arial"/>
          <w:color w:val="auto"/>
          <w:sz w:val="24"/>
          <w:szCs w:val="24"/>
          <w:lang w:val="ru-RU"/>
        </w:rPr>
        <w:t>Статья 27. «Перечень территориальных зон, выделенных на Карте градостроительного зонирования</w:t>
      </w:r>
      <w:bookmarkEnd w:id="157"/>
      <w:bookmarkEnd w:id="158"/>
      <w:bookmarkEnd w:id="159"/>
      <w:bookmarkEnd w:id="160"/>
      <w:r w:rsidRPr="00B97257">
        <w:rPr>
          <w:rFonts w:cs="Arial"/>
          <w:color w:val="auto"/>
          <w:sz w:val="24"/>
          <w:szCs w:val="24"/>
          <w:lang w:val="ru-RU"/>
        </w:rPr>
        <w:t>»</w:t>
      </w:r>
      <w:bookmarkEnd w:id="161"/>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0"/>
        </w:tabs>
        <w:ind w:firstLine="851"/>
        <w:jc w:val="both"/>
        <w:rPr>
          <w:rFonts w:ascii="Arial" w:hAnsi="Arial" w:cs="Arial"/>
          <w:sz w:val="24"/>
          <w:szCs w:val="24"/>
          <w:lang w:eastAsia="ru-RU"/>
        </w:rPr>
      </w:pPr>
      <w:r w:rsidRPr="00B97257">
        <w:rPr>
          <w:rFonts w:ascii="Arial" w:hAnsi="Arial" w:cs="Arial"/>
          <w:sz w:val="24"/>
          <w:szCs w:val="24"/>
          <w:lang w:eastAsia="ru-RU"/>
        </w:rPr>
        <w:t xml:space="preserve">На Карте градостроительного зонирования </w:t>
      </w:r>
      <w:r w:rsidR="00096281" w:rsidRPr="00096281">
        <w:rPr>
          <w:rFonts w:ascii="Arial" w:hAnsi="Arial" w:cs="Arial"/>
          <w:bCs/>
          <w:sz w:val="24"/>
          <w:szCs w:val="24"/>
          <w:lang w:eastAsia="ru-RU"/>
        </w:rPr>
        <w:t>Межовского сельсовета</w:t>
      </w:r>
      <w:r w:rsidR="00096281" w:rsidRPr="00096281">
        <w:rPr>
          <w:rFonts w:ascii="Arial" w:hAnsi="Arial" w:cs="Arial"/>
          <w:sz w:val="24"/>
          <w:szCs w:val="24"/>
          <w:lang w:eastAsia="ru-RU"/>
        </w:rPr>
        <w:t xml:space="preserve"> </w:t>
      </w:r>
      <w:r w:rsidRPr="00B97257">
        <w:rPr>
          <w:rFonts w:ascii="Arial" w:hAnsi="Arial" w:cs="Arial"/>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DC5E13" w:rsidRPr="00B97257" w:rsidTr="00B97257">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Наименования территориальных зон</w:t>
            </w:r>
          </w:p>
        </w:tc>
      </w:tr>
      <w:tr w:rsidR="00DC5E13" w:rsidRPr="00B97257" w:rsidTr="00B97257">
        <w:trPr>
          <w:trHeight w:val="286"/>
        </w:trPr>
        <w:tc>
          <w:tcPr>
            <w:tcW w:w="3015" w:type="dxa"/>
            <w:tcBorders>
              <w:top w:val="single" w:sz="8" w:space="0" w:color="000000"/>
              <w:left w:val="single" w:sz="8" w:space="0" w:color="000000"/>
              <w:bottom w:val="single" w:sz="8" w:space="0" w:color="000000"/>
            </w:tcBorders>
            <w:vAlign w:val="center"/>
          </w:tcPr>
          <w:p w:rsidR="00DC5E13" w:rsidRPr="00B97257" w:rsidRDefault="00DC5E13" w:rsidP="00B97257">
            <w:pPr>
              <w:shd w:val="clear" w:color="auto" w:fill="FFFFFF" w:themeFill="background1"/>
              <w:tabs>
                <w:tab w:val="left" w:pos="0"/>
              </w:tabs>
              <w:jc w:val="center"/>
              <w:rPr>
                <w:rFonts w:ascii="Arial" w:hAnsi="Arial" w:cs="Arial"/>
                <w:b/>
                <w:bCs/>
                <w:sz w:val="24"/>
                <w:szCs w:val="24"/>
                <w:lang w:eastAsia="ru-RU"/>
              </w:rPr>
            </w:pPr>
            <w:r w:rsidRPr="00B97257">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DC5E13" w:rsidRDefault="00DC5E13" w:rsidP="00B97257">
            <w:pPr>
              <w:shd w:val="clear" w:color="auto" w:fill="FFFFFF" w:themeFill="background1"/>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DE6A09" w:rsidRPr="00B97257" w:rsidRDefault="00DE6A09"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(в ред. р</w:t>
            </w:r>
            <w:r w:rsidRPr="00C53873">
              <w:rPr>
                <w:rFonts w:ascii="Arial" w:hAnsi="Arial" w:cs="Arial"/>
                <w:sz w:val="24"/>
                <w:szCs w:val="24"/>
              </w:rPr>
              <w:t>ешени</w:t>
            </w:r>
            <w:r>
              <w:rPr>
                <w:rFonts w:ascii="Arial" w:hAnsi="Arial" w:cs="Arial"/>
                <w:sz w:val="24"/>
                <w:szCs w:val="24"/>
              </w:rPr>
              <w:t>я</w:t>
            </w:r>
            <w:r w:rsidRPr="00C53873">
              <w:rPr>
                <w:rFonts w:ascii="Arial" w:hAnsi="Arial" w:cs="Arial"/>
                <w:sz w:val="24"/>
                <w:szCs w:val="24"/>
              </w:rPr>
              <w:t xml:space="preserve"> Саянского районного Совета депутатов от 24.12.2020 года № 6-36) </w:t>
            </w:r>
          </w:p>
        </w:tc>
      </w:tr>
      <w:tr w:rsidR="00DC5E13" w:rsidRPr="00B97257" w:rsidTr="00B97257">
        <w:trPr>
          <w:trHeight w:val="256"/>
        </w:trPr>
        <w:tc>
          <w:tcPr>
            <w:tcW w:w="3015" w:type="dxa"/>
            <w:tcBorders>
              <w:top w:val="single" w:sz="8" w:space="0" w:color="000000"/>
              <w:left w:val="single" w:sz="8" w:space="0" w:color="000000"/>
              <w:bottom w:val="single" w:sz="8" w:space="0" w:color="000000"/>
            </w:tcBorders>
            <w:vAlign w:val="center"/>
          </w:tcPr>
          <w:p w:rsidR="00DC5E13" w:rsidRPr="00B97257" w:rsidRDefault="00DC5E13" w:rsidP="00B97257">
            <w:pPr>
              <w:shd w:val="clear" w:color="auto" w:fill="FFFFFF" w:themeFill="background1"/>
              <w:tabs>
                <w:tab w:val="left" w:pos="0"/>
              </w:tabs>
              <w:jc w:val="center"/>
              <w:rPr>
                <w:rFonts w:ascii="Arial" w:hAnsi="Arial" w:cs="Arial"/>
                <w:b/>
                <w:bCs/>
                <w:sz w:val="24"/>
                <w:szCs w:val="24"/>
                <w:lang w:eastAsia="ru-RU"/>
              </w:rPr>
            </w:pPr>
            <w:r w:rsidRPr="00B97257">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Зона общественного, делового и коммерческого назначения</w:t>
            </w:r>
          </w:p>
        </w:tc>
      </w:tr>
      <w:tr w:rsidR="00DC5E13" w:rsidRPr="00B97257" w:rsidTr="00B97257">
        <w:trPr>
          <w:trHeight w:val="431"/>
        </w:trPr>
        <w:tc>
          <w:tcPr>
            <w:tcW w:w="3015" w:type="dxa"/>
            <w:tcBorders>
              <w:top w:val="single" w:sz="8" w:space="0" w:color="000000"/>
              <w:left w:val="single" w:sz="8" w:space="0" w:color="000000"/>
              <w:bottom w:val="single" w:sz="8" w:space="0" w:color="000000"/>
            </w:tcBorders>
            <w:vAlign w:val="center"/>
          </w:tcPr>
          <w:p w:rsidR="00DC5E13" w:rsidRPr="00B97257" w:rsidRDefault="00DC5E13" w:rsidP="00B97257">
            <w:pPr>
              <w:shd w:val="clear" w:color="auto" w:fill="FFFFFF" w:themeFill="background1"/>
              <w:tabs>
                <w:tab w:val="left" w:pos="0"/>
              </w:tabs>
              <w:jc w:val="center"/>
              <w:rPr>
                <w:rFonts w:ascii="Arial" w:hAnsi="Arial" w:cs="Arial"/>
                <w:b/>
                <w:bCs/>
                <w:sz w:val="24"/>
                <w:szCs w:val="24"/>
                <w:lang w:eastAsia="ru-RU"/>
              </w:rPr>
            </w:pPr>
            <w:r w:rsidRPr="00B97257">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Производственная зона</w:t>
            </w:r>
          </w:p>
        </w:tc>
      </w:tr>
      <w:tr w:rsidR="00DC5E13" w:rsidRPr="00B97257" w:rsidTr="00B97257">
        <w:trPr>
          <w:trHeight w:val="431"/>
        </w:trPr>
        <w:tc>
          <w:tcPr>
            <w:tcW w:w="3015" w:type="dxa"/>
            <w:tcBorders>
              <w:top w:val="single" w:sz="8" w:space="0" w:color="000000"/>
              <w:left w:val="single" w:sz="8" w:space="0" w:color="000000"/>
              <w:bottom w:val="single" w:sz="8" w:space="0" w:color="000000"/>
            </w:tcBorders>
            <w:vAlign w:val="center"/>
          </w:tcPr>
          <w:p w:rsidR="00DC5E13" w:rsidRPr="00B97257" w:rsidRDefault="00DC5E13" w:rsidP="00B97257">
            <w:pPr>
              <w:shd w:val="clear" w:color="auto" w:fill="FFFFFF" w:themeFill="background1"/>
              <w:tabs>
                <w:tab w:val="left" w:pos="0"/>
              </w:tabs>
              <w:jc w:val="center"/>
              <w:rPr>
                <w:rFonts w:ascii="Arial" w:hAnsi="Arial" w:cs="Arial"/>
                <w:b/>
                <w:bCs/>
                <w:sz w:val="24"/>
                <w:szCs w:val="24"/>
                <w:lang w:eastAsia="ru-RU"/>
              </w:rPr>
            </w:pPr>
            <w:r w:rsidRPr="00B97257">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Зона рекреационного назначения</w:t>
            </w:r>
          </w:p>
        </w:tc>
      </w:tr>
      <w:tr w:rsidR="00DC5E13" w:rsidRPr="00B97257" w:rsidTr="00B97257">
        <w:trPr>
          <w:trHeight w:val="431"/>
        </w:trPr>
        <w:tc>
          <w:tcPr>
            <w:tcW w:w="3015" w:type="dxa"/>
            <w:tcBorders>
              <w:top w:val="single" w:sz="8" w:space="0" w:color="000000"/>
              <w:left w:val="single" w:sz="8" w:space="0" w:color="000000"/>
              <w:bottom w:val="single" w:sz="8" w:space="0" w:color="000000"/>
            </w:tcBorders>
            <w:vAlign w:val="center"/>
          </w:tcPr>
          <w:p w:rsidR="00DC5E13" w:rsidRPr="00B97257" w:rsidRDefault="00DC5E13" w:rsidP="00B97257">
            <w:pPr>
              <w:shd w:val="clear" w:color="auto" w:fill="FFFFFF" w:themeFill="background1"/>
              <w:tabs>
                <w:tab w:val="left" w:pos="0"/>
              </w:tabs>
              <w:jc w:val="center"/>
              <w:rPr>
                <w:rFonts w:ascii="Arial" w:hAnsi="Arial" w:cs="Arial"/>
                <w:b/>
                <w:bCs/>
                <w:sz w:val="24"/>
                <w:szCs w:val="24"/>
                <w:lang w:eastAsia="ru-RU"/>
              </w:rPr>
            </w:pPr>
            <w:r w:rsidRPr="00B97257">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Зона, занятая объектами сельскохозяйственного назначения</w:t>
            </w:r>
          </w:p>
        </w:tc>
      </w:tr>
      <w:tr w:rsidR="00DC5E13" w:rsidRPr="00B97257" w:rsidTr="00B97257">
        <w:trPr>
          <w:trHeight w:val="431"/>
        </w:trPr>
        <w:tc>
          <w:tcPr>
            <w:tcW w:w="3015" w:type="dxa"/>
            <w:tcBorders>
              <w:top w:val="single" w:sz="8" w:space="0" w:color="000000"/>
              <w:left w:val="single" w:sz="8" w:space="0" w:color="000000"/>
              <w:bottom w:val="single" w:sz="8" w:space="0" w:color="000000"/>
            </w:tcBorders>
            <w:vAlign w:val="center"/>
          </w:tcPr>
          <w:p w:rsidR="00DC5E13" w:rsidRPr="00B97257" w:rsidRDefault="00DC5E13" w:rsidP="00B97257">
            <w:pPr>
              <w:shd w:val="clear" w:color="auto" w:fill="FFFFFF" w:themeFill="background1"/>
              <w:tabs>
                <w:tab w:val="left" w:pos="0"/>
              </w:tabs>
              <w:jc w:val="center"/>
              <w:rPr>
                <w:rFonts w:ascii="Arial" w:hAnsi="Arial" w:cs="Arial"/>
                <w:b/>
                <w:bCs/>
                <w:sz w:val="24"/>
                <w:szCs w:val="24"/>
                <w:lang w:eastAsia="ru-RU"/>
              </w:rPr>
            </w:pPr>
            <w:r w:rsidRPr="00B97257">
              <w:rPr>
                <w:rFonts w:ascii="Arial" w:hAnsi="Arial" w:cs="Arial"/>
                <w:b/>
                <w:bCs/>
                <w:sz w:val="24"/>
                <w:szCs w:val="24"/>
                <w:lang w:eastAsia="ru-RU"/>
              </w:rPr>
              <w:t>С</w:t>
            </w:r>
            <w:r w:rsidRPr="00B97257">
              <w:rPr>
                <w:rFonts w:ascii="Arial" w:hAnsi="Arial" w:cs="Arial"/>
                <w:b/>
                <w:bCs/>
                <w:sz w:val="24"/>
                <w:szCs w:val="24"/>
                <w:lang w:val="en-US" w:eastAsia="ru-RU"/>
              </w:rPr>
              <w:t>n</w:t>
            </w:r>
            <w:r w:rsidRPr="00B97257">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DC5E13" w:rsidRPr="00B97257" w:rsidRDefault="00DC5E13" w:rsidP="00B97257">
            <w:pPr>
              <w:shd w:val="clear" w:color="auto" w:fill="FFFFFF" w:themeFill="background1"/>
              <w:tabs>
                <w:tab w:val="left" w:pos="0"/>
              </w:tabs>
              <w:jc w:val="both"/>
              <w:rPr>
                <w:rFonts w:ascii="Arial" w:hAnsi="Arial" w:cs="Arial"/>
                <w:sz w:val="24"/>
                <w:szCs w:val="24"/>
                <w:lang w:eastAsia="ru-RU"/>
              </w:rPr>
            </w:pPr>
            <w:r w:rsidRPr="00B97257">
              <w:rPr>
                <w:rFonts w:ascii="Arial" w:hAnsi="Arial" w:cs="Arial"/>
                <w:sz w:val="24"/>
                <w:szCs w:val="24"/>
                <w:lang w:eastAsia="ru-RU"/>
              </w:rPr>
              <w:t>Зона специального назначения, связанная с захоронениями</w:t>
            </w:r>
          </w:p>
        </w:tc>
      </w:tr>
    </w:tbl>
    <w:p w:rsidR="00DC5E13" w:rsidRPr="00B97257" w:rsidRDefault="00DC5E13" w:rsidP="00DC5E13">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2" w:name="_Toc258228323"/>
      <w:bookmarkStart w:id="163" w:name="_Toc281221536"/>
      <w:bookmarkStart w:id="164" w:name="_Toc468950176"/>
      <w:bookmarkStart w:id="165" w:name="_Toc469646505"/>
      <w:r w:rsidRPr="00B97257">
        <w:rPr>
          <w:rFonts w:cs="Arial"/>
          <w:caps/>
          <w:color w:val="auto"/>
          <w:kern w:val="24"/>
          <w:sz w:val="24"/>
          <w:szCs w:val="24"/>
          <w:lang w:val="ru-RU"/>
        </w:rPr>
        <w:br w:type="page"/>
      </w:r>
    </w:p>
    <w:p w:rsidR="00DC5E13" w:rsidRPr="00B97257" w:rsidRDefault="00DC5E13" w:rsidP="00DC5E13">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6" w:name="_Toc32238149"/>
      <w:r w:rsidRPr="00B97257">
        <w:rPr>
          <w:rFonts w:cs="Arial"/>
          <w:caps/>
          <w:color w:val="auto"/>
          <w:kern w:val="24"/>
          <w:sz w:val="24"/>
          <w:szCs w:val="24"/>
          <w:lang w:val="ru-RU"/>
        </w:rPr>
        <w:lastRenderedPageBreak/>
        <w:t>Часть 3. ГРАДОСТРОИТЕЛЬНЫЕ РЕГЛАМЕНТЫ</w:t>
      </w:r>
      <w:bookmarkEnd w:id="162"/>
      <w:bookmarkEnd w:id="163"/>
      <w:bookmarkEnd w:id="164"/>
      <w:bookmarkEnd w:id="165"/>
      <w:bookmarkEnd w:id="166"/>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7" w:name="_Toc258228324"/>
      <w:bookmarkStart w:id="168" w:name="_Toc281221537"/>
      <w:bookmarkStart w:id="169" w:name="_Toc468950177"/>
      <w:bookmarkStart w:id="170" w:name="_Toc469646506"/>
      <w:bookmarkStart w:id="171" w:name="_Toc32238150"/>
      <w:r w:rsidRPr="00B97257">
        <w:rPr>
          <w:rFonts w:cs="Arial"/>
          <w:caps/>
          <w:color w:val="auto"/>
          <w:kern w:val="24"/>
          <w:sz w:val="24"/>
          <w:szCs w:val="24"/>
          <w:lang w:val="ru-RU"/>
        </w:rPr>
        <w:t>ГЛАВА 8. Порядок применения</w:t>
      </w:r>
      <w:bookmarkEnd w:id="167"/>
      <w:bookmarkEnd w:id="168"/>
      <w:r w:rsidRPr="00B97257">
        <w:rPr>
          <w:rFonts w:cs="Arial"/>
          <w:caps/>
          <w:color w:val="auto"/>
          <w:kern w:val="24"/>
          <w:sz w:val="24"/>
          <w:szCs w:val="24"/>
          <w:lang w:val="ru-RU"/>
        </w:rPr>
        <w:t xml:space="preserve"> градостроительных регламентов</w:t>
      </w:r>
      <w:bookmarkEnd w:id="169"/>
      <w:bookmarkEnd w:id="170"/>
      <w:bookmarkEnd w:id="171"/>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pStyle w:val="3"/>
        <w:shd w:val="clear" w:color="auto" w:fill="FFFFFF" w:themeFill="background1"/>
        <w:tabs>
          <w:tab w:val="left" w:pos="0"/>
        </w:tabs>
        <w:spacing w:before="0" w:after="0"/>
        <w:ind w:firstLine="851"/>
        <w:jc w:val="both"/>
        <w:rPr>
          <w:rFonts w:cs="Arial"/>
          <w:color w:val="auto"/>
          <w:sz w:val="24"/>
          <w:szCs w:val="24"/>
          <w:lang w:val="ru-RU"/>
        </w:rPr>
      </w:pPr>
      <w:bookmarkStart w:id="172" w:name="_Toc258228325"/>
      <w:bookmarkStart w:id="173" w:name="_Toc281221538"/>
      <w:bookmarkStart w:id="174" w:name="_Toc468950178"/>
      <w:bookmarkStart w:id="175" w:name="_Toc469646507"/>
      <w:bookmarkStart w:id="176" w:name="_Toc32238151"/>
      <w:r w:rsidRPr="00B97257">
        <w:rPr>
          <w:rFonts w:cs="Arial"/>
          <w:color w:val="auto"/>
          <w:sz w:val="24"/>
          <w:szCs w:val="24"/>
          <w:lang w:val="ru-RU"/>
        </w:rPr>
        <w:t xml:space="preserve">Статья 28. </w:t>
      </w:r>
      <w:bookmarkEnd w:id="172"/>
      <w:r w:rsidRPr="00B97257">
        <w:rPr>
          <w:rFonts w:cs="Arial"/>
          <w:color w:val="auto"/>
          <w:sz w:val="24"/>
          <w:szCs w:val="24"/>
          <w:lang w:val="ru-RU"/>
        </w:rPr>
        <w:t>«Градостроительный регламент</w:t>
      </w:r>
      <w:bookmarkEnd w:id="173"/>
      <w:bookmarkEnd w:id="174"/>
      <w:bookmarkEnd w:id="175"/>
      <w:r w:rsidRPr="00B97257">
        <w:rPr>
          <w:rFonts w:cs="Arial"/>
          <w:color w:val="auto"/>
          <w:sz w:val="24"/>
          <w:szCs w:val="24"/>
          <w:lang w:val="ru-RU"/>
        </w:rPr>
        <w:t>»</w:t>
      </w:r>
      <w:bookmarkEnd w:id="176"/>
    </w:p>
    <w:p w:rsidR="006F6192" w:rsidRPr="00DF7361" w:rsidRDefault="006F6192" w:rsidP="006F6192">
      <w:pPr>
        <w:pStyle w:val="2"/>
        <w:jc w:val="both"/>
        <w:rPr>
          <w:rFonts w:cs="Arial"/>
          <w:b w:val="0"/>
          <w:sz w:val="24"/>
          <w:szCs w:val="24"/>
          <w:lang w:val="ru-RU"/>
        </w:rPr>
      </w:pPr>
      <w:r>
        <w:rPr>
          <w:b w:val="0"/>
          <w:sz w:val="24"/>
          <w:szCs w:val="24"/>
          <w:lang w:val="ru-RU"/>
        </w:rPr>
        <w:t xml:space="preserve">            </w:t>
      </w:r>
      <w:r w:rsidR="000808E8">
        <w:rPr>
          <w:b w:val="0"/>
          <w:sz w:val="24"/>
          <w:szCs w:val="24"/>
          <w:lang w:val="ru-RU"/>
        </w:rPr>
        <w:t xml:space="preserve">(статья </w:t>
      </w:r>
      <w:r w:rsidRPr="00DF7361">
        <w:rPr>
          <w:b w:val="0"/>
          <w:sz w:val="24"/>
          <w:szCs w:val="24"/>
          <w:lang w:val="ru-RU"/>
        </w:rPr>
        <w:t>2</w:t>
      </w:r>
      <w:r>
        <w:rPr>
          <w:b w:val="0"/>
          <w:sz w:val="24"/>
          <w:szCs w:val="24"/>
          <w:lang w:val="ru-RU"/>
        </w:rPr>
        <w:t>8</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Градостроительные регламенты устанавливаются с учетом:</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4) видов территориальных зон;</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4. Действие градостроительного регламента не распространяется на земельные участки:</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в границах территорий общего пользования;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 предназначенные для размещения линейных объектов и (или) занятые линейными объектами;</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4) предоставленные для добычи полезных ископаемых.</w:t>
      </w:r>
    </w:p>
    <w:p w:rsidR="00DC5E13"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808E8" w:rsidRPr="00B97257" w:rsidRDefault="000808E8" w:rsidP="00DC5E13">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36-297, вступит в силу с 01.09.2024)</w:t>
      </w:r>
    </w:p>
    <w:p w:rsidR="000808E8" w:rsidRDefault="000808E8" w:rsidP="00DC5E13">
      <w:pPr>
        <w:shd w:val="clear" w:color="auto" w:fill="FFFFFF" w:themeFill="background1"/>
        <w:ind w:firstLine="851"/>
        <w:jc w:val="both"/>
        <w:rPr>
          <w:rFonts w:ascii="Arial" w:hAnsi="Arial" w:cs="Arial"/>
          <w:sz w:val="24"/>
          <w:szCs w:val="24"/>
          <w:lang w:eastAsia="ru-RU"/>
        </w:rPr>
      </w:pPr>
    </w:p>
    <w:p w:rsidR="000808E8" w:rsidRDefault="000808E8" w:rsidP="00DC5E13">
      <w:pPr>
        <w:shd w:val="clear" w:color="auto" w:fill="FFFFFF" w:themeFill="background1"/>
        <w:ind w:firstLine="851"/>
        <w:jc w:val="both"/>
        <w:rPr>
          <w:rFonts w:ascii="Arial" w:hAnsi="Arial" w:cs="Arial"/>
          <w:sz w:val="24"/>
          <w:szCs w:val="24"/>
          <w:lang w:eastAsia="ru-RU"/>
        </w:rPr>
      </w:pPr>
    </w:p>
    <w:p w:rsidR="000808E8" w:rsidRDefault="000808E8" w:rsidP="00DC5E13">
      <w:pPr>
        <w:shd w:val="clear" w:color="auto" w:fill="FFFFFF" w:themeFill="background1"/>
        <w:ind w:firstLine="851"/>
        <w:jc w:val="both"/>
        <w:rPr>
          <w:rFonts w:ascii="Arial" w:hAnsi="Arial" w:cs="Arial"/>
          <w:sz w:val="24"/>
          <w:szCs w:val="24"/>
          <w:lang w:eastAsia="ru-RU"/>
        </w:rPr>
      </w:pPr>
      <w:r w:rsidRPr="000808E8">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808E8" w:rsidRDefault="000808E8" w:rsidP="00DC5E13">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6 статьи 28 в ред. решения Саянского районного Совета депутатов от 22.11.2023 № 36-297)</w:t>
      </w:r>
    </w:p>
    <w:p w:rsidR="000808E8" w:rsidRDefault="00DC5E13" w:rsidP="000808E8">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808E8" w:rsidRPr="00B97257" w:rsidRDefault="000808E8" w:rsidP="000808E8">
      <w:pPr>
        <w:shd w:val="clear" w:color="auto" w:fill="FFFFFF" w:themeFill="background1"/>
        <w:ind w:firstLine="851"/>
        <w:jc w:val="both"/>
        <w:rPr>
          <w:rFonts w:ascii="Arial" w:hAnsi="Arial" w:cs="Arial"/>
          <w:sz w:val="24"/>
          <w:szCs w:val="24"/>
          <w:lang w:eastAsia="ru-RU"/>
        </w:rPr>
      </w:pPr>
      <w:r w:rsidRPr="000808E8">
        <w:rPr>
          <w:rFonts w:ascii="Arial" w:hAnsi="Arial" w:cs="Arial"/>
          <w:sz w:val="24"/>
          <w:szCs w:val="24"/>
          <w:lang w:eastAsia="ru-RU"/>
        </w:rPr>
        <w:t>(часть 6 статьи 28 в ред. решения Саянского районного Совета депутатов от 22.11.2023 № 36-297</w:t>
      </w:r>
      <w:r>
        <w:rPr>
          <w:rFonts w:ascii="Arial" w:hAnsi="Arial" w:cs="Arial"/>
          <w:sz w:val="24"/>
          <w:szCs w:val="24"/>
          <w:lang w:eastAsia="ru-RU"/>
        </w:rPr>
        <w:t>, вступит в силу с 01.09.2024</w:t>
      </w:r>
      <w:r w:rsidRPr="000808E8">
        <w:rPr>
          <w:rFonts w:ascii="Arial" w:hAnsi="Arial" w:cs="Arial"/>
          <w:sz w:val="24"/>
          <w:szCs w:val="24"/>
          <w:lang w:eastAsia="ru-RU"/>
        </w:rPr>
        <w:t>)</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808E8"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DC5E13"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1" w:history="1">
        <w:r w:rsidRPr="00B97257">
          <w:rPr>
            <w:rFonts w:ascii="Arial" w:hAnsi="Arial" w:cs="Arial"/>
            <w:sz w:val="24"/>
            <w:szCs w:val="24"/>
            <w:lang w:eastAsia="ru-RU"/>
          </w:rPr>
          <w:t>регламентом</w:t>
        </w:r>
      </w:hyperlink>
      <w:r w:rsidRPr="00B97257">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2" w:history="1">
        <w:r w:rsidRPr="00B97257">
          <w:rPr>
            <w:rFonts w:ascii="Arial" w:hAnsi="Arial" w:cs="Arial"/>
            <w:sz w:val="24"/>
            <w:szCs w:val="24"/>
            <w:lang w:eastAsia="ru-RU"/>
          </w:rPr>
          <w:t>законодательством</w:t>
        </w:r>
      </w:hyperlink>
      <w:r w:rsidRPr="00B97257">
        <w:rPr>
          <w:rFonts w:ascii="Arial" w:hAnsi="Arial" w:cs="Arial"/>
          <w:sz w:val="24"/>
          <w:szCs w:val="24"/>
          <w:lang w:eastAsia="ru-RU"/>
        </w:rPr>
        <w:t xml:space="preserve">, </w:t>
      </w:r>
      <w:hyperlink r:id="rId93" w:history="1">
        <w:r w:rsidRPr="00B97257">
          <w:rPr>
            <w:rFonts w:ascii="Arial" w:hAnsi="Arial" w:cs="Arial"/>
            <w:sz w:val="24"/>
            <w:szCs w:val="24"/>
            <w:lang w:eastAsia="ru-RU"/>
          </w:rPr>
          <w:t>законодательством</w:t>
        </w:r>
      </w:hyperlink>
      <w:r w:rsidRPr="00B97257">
        <w:rPr>
          <w:rFonts w:ascii="Arial" w:hAnsi="Arial" w:cs="Arial"/>
          <w:sz w:val="24"/>
          <w:szCs w:val="24"/>
          <w:lang w:eastAsia="ru-RU"/>
        </w:rPr>
        <w:t xml:space="preserve"> об особо охраняемых природных территориях.</w:t>
      </w:r>
    </w:p>
    <w:p w:rsidR="00DE6A09" w:rsidRPr="00C53873" w:rsidRDefault="00DE6A09"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0808E8">
        <w:rPr>
          <w:rFonts w:ascii="Arial" w:hAnsi="Arial" w:cs="Arial"/>
          <w:sz w:val="24"/>
          <w:szCs w:val="24"/>
        </w:rPr>
        <w:t>(часть</w:t>
      </w:r>
      <w:r w:rsidRPr="00C53873">
        <w:rPr>
          <w:rFonts w:ascii="Arial" w:hAnsi="Arial" w:cs="Arial"/>
          <w:sz w:val="24"/>
          <w:szCs w:val="24"/>
        </w:rPr>
        <w:t xml:space="preserve"> </w:t>
      </w:r>
      <w:r>
        <w:rPr>
          <w:rFonts w:ascii="Arial" w:hAnsi="Arial" w:cs="Arial"/>
          <w:sz w:val="24"/>
          <w:szCs w:val="24"/>
        </w:rPr>
        <w:t>7</w:t>
      </w:r>
      <w:r w:rsidR="000808E8">
        <w:rPr>
          <w:rFonts w:ascii="Arial" w:hAnsi="Arial" w:cs="Arial"/>
          <w:sz w:val="24"/>
          <w:szCs w:val="24"/>
        </w:rPr>
        <w:t xml:space="preserve"> статьи</w:t>
      </w:r>
      <w:r w:rsidRPr="00C53873">
        <w:rPr>
          <w:rFonts w:ascii="Arial" w:hAnsi="Arial" w:cs="Arial"/>
          <w:sz w:val="24"/>
          <w:szCs w:val="24"/>
        </w:rPr>
        <w:t xml:space="preserve"> 2</w:t>
      </w:r>
      <w:r>
        <w:rPr>
          <w:rFonts w:ascii="Arial" w:hAnsi="Arial" w:cs="Arial"/>
          <w:sz w:val="24"/>
          <w:szCs w:val="24"/>
        </w:rPr>
        <w:t>8</w:t>
      </w:r>
      <w:r w:rsidRPr="00C53873">
        <w:rPr>
          <w:rFonts w:ascii="Arial" w:hAnsi="Arial" w:cs="Arial"/>
          <w:sz w:val="24"/>
          <w:szCs w:val="24"/>
        </w:rPr>
        <w:t xml:space="preserve"> </w:t>
      </w:r>
      <w:r>
        <w:rPr>
          <w:rFonts w:ascii="Arial" w:hAnsi="Arial" w:cs="Arial"/>
          <w:sz w:val="24"/>
          <w:szCs w:val="24"/>
        </w:rPr>
        <w:t>в ред.</w:t>
      </w:r>
      <w:r w:rsidRPr="00C53873">
        <w:rPr>
          <w:rFonts w:ascii="Arial" w:hAnsi="Arial" w:cs="Arial"/>
          <w:sz w:val="24"/>
          <w:szCs w:val="24"/>
        </w:rPr>
        <w:t xml:space="preserve"> решени</w:t>
      </w:r>
      <w:r>
        <w:rPr>
          <w:rFonts w:ascii="Arial" w:hAnsi="Arial" w:cs="Arial"/>
          <w:sz w:val="24"/>
          <w:szCs w:val="24"/>
        </w:rPr>
        <w:t xml:space="preserve">я </w:t>
      </w:r>
      <w:r w:rsidRPr="00C53873">
        <w:rPr>
          <w:rFonts w:ascii="Arial" w:hAnsi="Arial" w:cs="Arial"/>
          <w:sz w:val="24"/>
          <w:szCs w:val="24"/>
        </w:rPr>
        <w:t>Саянского районного Совета депутатов от 24.12.2020 года № 6-36</w:t>
      </w:r>
      <w:r w:rsidR="000808E8">
        <w:rPr>
          <w:rFonts w:ascii="Arial" w:hAnsi="Arial" w:cs="Arial"/>
          <w:sz w:val="24"/>
          <w:szCs w:val="24"/>
        </w:rPr>
        <w:t xml:space="preserve"> от 22.11.2023 № 36-297</w:t>
      </w:r>
      <w:r w:rsidRPr="00C53873">
        <w:rPr>
          <w:rFonts w:ascii="Arial" w:hAnsi="Arial" w:cs="Arial"/>
          <w:sz w:val="24"/>
          <w:szCs w:val="24"/>
        </w:rPr>
        <w:t xml:space="preserve">) </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w:t>
      </w:r>
      <w:r w:rsidRPr="00B97257">
        <w:rPr>
          <w:rFonts w:ascii="Arial" w:hAnsi="Arial" w:cs="Arial"/>
          <w:sz w:val="24"/>
          <w:szCs w:val="24"/>
          <w:lang w:eastAsia="ru-RU"/>
        </w:rPr>
        <w:lastRenderedPageBreak/>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5E13" w:rsidRPr="00B97257" w:rsidRDefault="00DC5E13" w:rsidP="00DC5E13">
      <w:pPr>
        <w:pStyle w:val="3"/>
        <w:numPr>
          <w:ilvl w:val="0"/>
          <w:numId w:val="0"/>
        </w:numPr>
        <w:shd w:val="clear" w:color="auto" w:fill="FFFFFF" w:themeFill="background1"/>
        <w:spacing w:after="0"/>
        <w:ind w:firstLine="851"/>
        <w:jc w:val="both"/>
        <w:rPr>
          <w:rFonts w:cs="Arial"/>
          <w:color w:val="auto"/>
          <w:sz w:val="24"/>
          <w:szCs w:val="24"/>
          <w:lang w:val="ru-RU"/>
        </w:rPr>
      </w:pPr>
      <w:bookmarkStart w:id="177" w:name="_Toc258228326"/>
      <w:bookmarkStart w:id="178" w:name="_Toc281221539"/>
      <w:bookmarkStart w:id="179" w:name="_Toc468950179"/>
      <w:bookmarkStart w:id="180" w:name="_Toc469646508"/>
      <w:bookmarkStart w:id="181" w:name="_Toc32238152"/>
      <w:r w:rsidRPr="00B97257">
        <w:rPr>
          <w:rFonts w:cs="Arial"/>
          <w:color w:val="auto"/>
          <w:sz w:val="24"/>
          <w:szCs w:val="24"/>
          <w:lang w:val="ru-RU"/>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7"/>
      <w:bookmarkEnd w:id="178"/>
      <w:bookmarkEnd w:id="179"/>
      <w:bookmarkEnd w:id="180"/>
      <w:r w:rsidRPr="00B97257">
        <w:rPr>
          <w:rFonts w:cs="Arial"/>
          <w:color w:val="auto"/>
          <w:sz w:val="24"/>
          <w:szCs w:val="24"/>
          <w:lang w:val="ru-RU"/>
        </w:rPr>
        <w:t>»</w:t>
      </w:r>
      <w:bookmarkEnd w:id="181"/>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1260"/>
        </w:tabs>
        <w:ind w:firstLine="851"/>
        <w:jc w:val="both"/>
        <w:rPr>
          <w:rFonts w:ascii="Arial" w:hAnsi="Arial" w:cs="Arial"/>
          <w:sz w:val="24"/>
          <w:szCs w:val="24"/>
          <w:lang w:eastAsia="ru-RU"/>
        </w:rPr>
      </w:pPr>
      <w:r w:rsidRPr="00B97257">
        <w:rPr>
          <w:rFonts w:ascii="Arial" w:hAnsi="Arial" w:cs="Arial"/>
          <w:sz w:val="24"/>
          <w:szCs w:val="24"/>
          <w:lang w:eastAsia="ru-RU"/>
        </w:rPr>
        <w:t>1.</w:t>
      </w:r>
      <w:r w:rsidRPr="00B97257">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DC5E13" w:rsidRPr="00B97257" w:rsidRDefault="00DC5E13" w:rsidP="00DC5E13">
      <w:pPr>
        <w:shd w:val="clear" w:color="auto" w:fill="FFFFFF" w:themeFill="background1"/>
        <w:tabs>
          <w:tab w:val="left" w:pos="1260"/>
        </w:tabs>
        <w:ind w:firstLine="851"/>
        <w:jc w:val="both"/>
        <w:rPr>
          <w:rFonts w:ascii="Arial" w:hAnsi="Arial" w:cs="Arial"/>
          <w:sz w:val="24"/>
          <w:szCs w:val="24"/>
          <w:lang w:eastAsia="ru-RU"/>
        </w:rPr>
      </w:pPr>
      <w:r w:rsidRPr="00B97257">
        <w:rPr>
          <w:rFonts w:ascii="Arial" w:hAnsi="Arial" w:cs="Arial"/>
          <w:sz w:val="24"/>
          <w:szCs w:val="24"/>
          <w:lang w:eastAsia="ru-RU"/>
        </w:rPr>
        <w:t>2.</w:t>
      </w:r>
      <w:r w:rsidRPr="00B97257">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4C5776" w:rsidRPr="00B97257">
        <w:rPr>
          <w:rFonts w:ascii="Arial" w:hAnsi="Arial" w:cs="Arial"/>
          <w:bCs/>
          <w:sz w:val="24"/>
          <w:szCs w:val="24"/>
          <w:lang w:eastAsia="ru-RU"/>
        </w:rPr>
        <w:t>Межовского сель</w:t>
      </w:r>
      <w:r w:rsidR="004C5776">
        <w:rPr>
          <w:rFonts w:ascii="Arial" w:hAnsi="Arial" w:cs="Arial"/>
          <w:bCs/>
          <w:sz w:val="24"/>
          <w:szCs w:val="24"/>
          <w:lang w:eastAsia="ru-RU"/>
        </w:rPr>
        <w:t>совета</w:t>
      </w:r>
      <w:r w:rsidR="004C5776" w:rsidRPr="00B97257">
        <w:rPr>
          <w:rFonts w:ascii="Arial" w:hAnsi="Arial" w:cs="Arial"/>
          <w:sz w:val="24"/>
          <w:szCs w:val="24"/>
          <w:lang w:eastAsia="ru-RU"/>
        </w:rPr>
        <w:t xml:space="preserve"> </w:t>
      </w:r>
      <w:r w:rsidRPr="00B97257">
        <w:rPr>
          <w:rFonts w:ascii="Arial" w:hAnsi="Arial" w:cs="Arial"/>
          <w:sz w:val="24"/>
          <w:szCs w:val="24"/>
          <w:lang w:eastAsia="ru-RU"/>
        </w:rPr>
        <w:t>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6F6192" w:rsidRDefault="00DC5E13" w:rsidP="006F6192">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w:t>
      </w:r>
      <w:r w:rsidRPr="00B97257">
        <w:rPr>
          <w:rFonts w:ascii="Arial" w:hAnsi="Arial" w:cs="Arial"/>
          <w:sz w:val="24"/>
          <w:szCs w:val="24"/>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6F6192" w:rsidRPr="006F6192" w:rsidRDefault="000808E8" w:rsidP="006F6192">
      <w:pPr>
        <w:shd w:val="clear" w:color="auto" w:fill="FFFFFF" w:themeFill="background1"/>
        <w:ind w:firstLine="851"/>
        <w:jc w:val="both"/>
        <w:rPr>
          <w:rFonts w:asciiTheme="minorHAnsi" w:hAnsiTheme="minorHAnsi" w:cstheme="minorHAnsi"/>
          <w:sz w:val="24"/>
          <w:szCs w:val="24"/>
          <w:lang w:eastAsia="ru-RU"/>
        </w:rPr>
      </w:pPr>
      <w:r>
        <w:rPr>
          <w:rFonts w:asciiTheme="minorHAnsi" w:hAnsiTheme="minorHAnsi" w:cstheme="minorHAnsi"/>
          <w:sz w:val="24"/>
          <w:szCs w:val="24"/>
        </w:rPr>
        <w:t>(пункт</w:t>
      </w:r>
      <w:r w:rsidR="006F6192" w:rsidRPr="006F6192">
        <w:rPr>
          <w:rFonts w:asciiTheme="minorHAnsi" w:hAnsiTheme="minorHAnsi" w:cstheme="minorHAnsi"/>
          <w:sz w:val="24"/>
          <w:szCs w:val="24"/>
        </w:rPr>
        <w:t xml:space="preserve"> 3 ст</w:t>
      </w:r>
      <w:r>
        <w:rPr>
          <w:rFonts w:asciiTheme="minorHAnsi" w:hAnsiTheme="minorHAnsi" w:cstheme="minorHAnsi"/>
          <w:sz w:val="24"/>
          <w:szCs w:val="24"/>
        </w:rPr>
        <w:t>атьи</w:t>
      </w:r>
      <w:r w:rsidR="006F6192" w:rsidRPr="006F6192">
        <w:rPr>
          <w:rFonts w:asciiTheme="minorHAnsi" w:hAnsiTheme="minorHAnsi" w:cstheme="minorHAnsi"/>
          <w:sz w:val="24"/>
          <w:szCs w:val="24"/>
        </w:rPr>
        <w:t xml:space="preserve"> 29 в ред. решений Саянского районного Совета депутатов от 31.10.2018 № 40-210)</w:t>
      </w:r>
    </w:p>
    <w:p w:rsidR="00DC5E13" w:rsidRPr="00B97257" w:rsidRDefault="00DC5E13" w:rsidP="00DC5E13">
      <w:pPr>
        <w:shd w:val="clear" w:color="auto" w:fill="FFFFFF" w:themeFill="background1"/>
        <w:tabs>
          <w:tab w:val="left" w:pos="1260"/>
        </w:tabs>
        <w:ind w:firstLine="851"/>
        <w:jc w:val="both"/>
        <w:rPr>
          <w:rFonts w:ascii="Arial" w:hAnsi="Arial" w:cs="Arial"/>
          <w:sz w:val="24"/>
          <w:szCs w:val="24"/>
          <w:lang w:eastAsia="ru-RU"/>
        </w:rPr>
      </w:pPr>
      <w:r w:rsidRPr="00B97257">
        <w:rPr>
          <w:rFonts w:ascii="Arial" w:hAnsi="Arial" w:cs="Arial"/>
          <w:sz w:val="24"/>
          <w:szCs w:val="24"/>
          <w:lang w:eastAsia="ru-RU"/>
        </w:rPr>
        <w:t>4.</w:t>
      </w:r>
      <w:r w:rsidRPr="00B97257">
        <w:rPr>
          <w:rFonts w:ascii="Arial" w:hAnsi="Arial" w:cs="Arial"/>
          <w:sz w:val="24"/>
          <w:szCs w:val="24"/>
          <w:lang w:eastAsia="ru-RU"/>
        </w:rPr>
        <w:tab/>
        <w:t xml:space="preserve">Использование земель, покрытых поверхностными водами, находящимися на территории </w:t>
      </w:r>
      <w:r w:rsidR="004C5776" w:rsidRPr="00B97257">
        <w:rPr>
          <w:rFonts w:ascii="Arial" w:hAnsi="Arial" w:cs="Arial"/>
          <w:bCs/>
          <w:sz w:val="24"/>
          <w:szCs w:val="24"/>
          <w:lang w:eastAsia="ru-RU"/>
        </w:rPr>
        <w:t>Межовского сель</w:t>
      </w:r>
      <w:r w:rsidR="004C5776">
        <w:rPr>
          <w:rFonts w:ascii="Arial" w:hAnsi="Arial" w:cs="Arial"/>
          <w:bCs/>
          <w:sz w:val="24"/>
          <w:szCs w:val="24"/>
          <w:lang w:eastAsia="ru-RU"/>
        </w:rPr>
        <w:t>совета</w:t>
      </w:r>
      <w:r w:rsidRPr="00B97257">
        <w:rPr>
          <w:rFonts w:ascii="Arial" w:hAnsi="Arial" w:cs="Arial"/>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4C5776" w:rsidRPr="00B97257">
        <w:rPr>
          <w:rFonts w:ascii="Arial" w:hAnsi="Arial" w:cs="Arial"/>
          <w:bCs/>
          <w:sz w:val="24"/>
          <w:szCs w:val="24"/>
          <w:lang w:eastAsia="ru-RU"/>
        </w:rPr>
        <w:t>Межовского сель</w:t>
      </w:r>
      <w:r w:rsidR="004C5776">
        <w:rPr>
          <w:rFonts w:ascii="Arial" w:hAnsi="Arial" w:cs="Arial"/>
          <w:bCs/>
          <w:sz w:val="24"/>
          <w:szCs w:val="24"/>
          <w:lang w:eastAsia="ru-RU"/>
        </w:rPr>
        <w:t>совета</w:t>
      </w:r>
      <w:r w:rsidR="004C5776" w:rsidRPr="00B97257">
        <w:rPr>
          <w:rFonts w:ascii="Arial" w:hAnsi="Arial" w:cs="Arial"/>
          <w:sz w:val="24"/>
          <w:szCs w:val="24"/>
          <w:lang w:eastAsia="ru-RU"/>
        </w:rPr>
        <w:t xml:space="preserve"> </w:t>
      </w:r>
      <w:r w:rsidRPr="00B97257">
        <w:rPr>
          <w:rFonts w:ascii="Arial" w:hAnsi="Arial" w:cs="Arial"/>
          <w:sz w:val="24"/>
          <w:szCs w:val="24"/>
          <w:lang w:eastAsia="ru-RU"/>
        </w:rPr>
        <w:t xml:space="preserve">в соответствии с федеральными законами. </w:t>
      </w:r>
    </w:p>
    <w:p w:rsidR="00DC5E13" w:rsidRDefault="00DC5E13" w:rsidP="00DC5E13">
      <w:pPr>
        <w:shd w:val="clear" w:color="auto" w:fill="FFFFFF" w:themeFill="background1"/>
        <w:tabs>
          <w:tab w:val="left" w:pos="1260"/>
        </w:tabs>
        <w:ind w:firstLine="851"/>
        <w:jc w:val="both"/>
        <w:rPr>
          <w:rFonts w:ascii="Arial" w:hAnsi="Arial" w:cs="Arial"/>
          <w:sz w:val="24"/>
          <w:szCs w:val="24"/>
          <w:lang w:eastAsia="ru-RU"/>
        </w:rPr>
      </w:pPr>
      <w:r w:rsidRPr="00B97257">
        <w:rPr>
          <w:rFonts w:ascii="Arial" w:hAnsi="Arial" w:cs="Arial"/>
          <w:sz w:val="24"/>
          <w:szCs w:val="24"/>
          <w:lang w:eastAsia="ru-RU"/>
        </w:rPr>
        <w:t>5.</w:t>
      </w:r>
      <w:r w:rsidRPr="00B97257">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3442A6" w:rsidRPr="00B97257" w:rsidRDefault="003442A6" w:rsidP="00DC5E13">
      <w:pPr>
        <w:shd w:val="clear" w:color="auto" w:fill="FFFFFF" w:themeFill="background1"/>
        <w:tabs>
          <w:tab w:val="left" w:pos="1260"/>
        </w:tabs>
        <w:ind w:firstLine="851"/>
        <w:jc w:val="both"/>
        <w:rPr>
          <w:rFonts w:ascii="Arial" w:hAnsi="Arial" w:cs="Arial"/>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firstLine="851"/>
        <w:jc w:val="both"/>
        <w:rPr>
          <w:rFonts w:cs="Arial"/>
          <w:color w:val="auto"/>
          <w:sz w:val="24"/>
          <w:szCs w:val="24"/>
          <w:lang w:val="ru-RU"/>
        </w:rPr>
      </w:pPr>
      <w:bookmarkStart w:id="182" w:name="_Toc258228327"/>
      <w:bookmarkStart w:id="183" w:name="_Toc281221540"/>
      <w:bookmarkStart w:id="184" w:name="_Toc468950180"/>
      <w:bookmarkStart w:id="185" w:name="_Toc469646509"/>
      <w:bookmarkStart w:id="186" w:name="_Toc32238153"/>
      <w:r w:rsidRPr="00B97257">
        <w:rPr>
          <w:rFonts w:cs="Arial"/>
          <w:color w:val="auto"/>
          <w:sz w:val="24"/>
          <w:szCs w:val="24"/>
          <w:lang w:val="ru-RU"/>
        </w:rPr>
        <w:lastRenderedPageBreak/>
        <w:t>Статья 30. «Виды разрешённого использования земельных участков и объектов капитального строительства</w:t>
      </w:r>
      <w:bookmarkEnd w:id="182"/>
      <w:bookmarkEnd w:id="183"/>
      <w:bookmarkEnd w:id="184"/>
      <w:bookmarkEnd w:id="185"/>
      <w:r w:rsidRPr="00B97257">
        <w:rPr>
          <w:rFonts w:cs="Arial"/>
          <w:color w:val="auto"/>
          <w:sz w:val="24"/>
          <w:szCs w:val="24"/>
          <w:lang w:val="ru-RU"/>
        </w:rPr>
        <w:t>»</w:t>
      </w:r>
      <w:bookmarkEnd w:id="186"/>
    </w:p>
    <w:p w:rsidR="006F6192" w:rsidRPr="006F6192" w:rsidRDefault="006F6192" w:rsidP="003442A6">
      <w:pPr>
        <w:pStyle w:val="3"/>
        <w:spacing w:before="0" w:after="0"/>
        <w:jc w:val="both"/>
        <w:rPr>
          <w:rFonts w:cs="Arial"/>
          <w:b w:val="0"/>
          <w:sz w:val="24"/>
          <w:szCs w:val="24"/>
          <w:lang w:val="ru-RU"/>
        </w:rPr>
      </w:pPr>
      <w:r>
        <w:rPr>
          <w:b w:val="0"/>
          <w:sz w:val="24"/>
          <w:szCs w:val="24"/>
          <w:lang w:val="ru-RU"/>
        </w:rPr>
        <w:t xml:space="preserve">            </w:t>
      </w:r>
      <w:r w:rsidR="000808E8">
        <w:rPr>
          <w:b w:val="0"/>
          <w:sz w:val="24"/>
          <w:szCs w:val="24"/>
          <w:lang w:val="ru-RU"/>
        </w:rPr>
        <w:t>(статья</w:t>
      </w:r>
      <w:r w:rsidRPr="006F6192">
        <w:rPr>
          <w:b w:val="0"/>
          <w:sz w:val="24"/>
          <w:szCs w:val="24"/>
          <w:lang w:val="ru-RU"/>
        </w:rPr>
        <w:t xml:space="preserve"> 30 в ред. решений Саянского районного Совета депутатов от</w:t>
      </w:r>
      <w:r w:rsidRPr="006F6192">
        <w:rPr>
          <w:rFonts w:cs="Arial"/>
          <w:b w:val="0"/>
          <w:sz w:val="24"/>
          <w:szCs w:val="24"/>
          <w:lang w:val="ru-RU" w:eastAsia="ar-SA"/>
        </w:rPr>
        <w:t xml:space="preserve"> </w:t>
      </w:r>
      <w:r w:rsidRPr="006F6192">
        <w:rPr>
          <w:rFonts w:cs="Arial"/>
          <w:b w:val="0"/>
          <w:sz w:val="24"/>
          <w:szCs w:val="24"/>
          <w:lang w:val="ru-RU"/>
        </w:rPr>
        <w:t>31.10.2018 № 40-210)</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основные виды разрешенного использования;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условно разрешенные виды использования;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 xml:space="preserve">4.1. </w:t>
      </w:r>
      <w:r w:rsidRPr="00B97257">
        <w:rPr>
          <w:rFonts w:ascii="Arial" w:hAnsi="Arial" w:cs="Arial"/>
          <w:sz w:val="24"/>
          <w:szCs w:val="24"/>
        </w:rPr>
        <w:t xml:space="preserve">Наименования видов разрешенного использования земельных участков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B97257">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DC5E13"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42A6" w:rsidRPr="00B97257" w:rsidRDefault="003442A6" w:rsidP="00DC5E13">
      <w:pPr>
        <w:shd w:val="clear" w:color="auto" w:fill="FFFFFF" w:themeFill="background1"/>
        <w:ind w:firstLine="851"/>
        <w:jc w:val="both"/>
        <w:rPr>
          <w:rFonts w:ascii="Arial" w:hAnsi="Arial" w:cs="Arial"/>
          <w:sz w:val="24"/>
          <w:szCs w:val="24"/>
          <w:lang w:eastAsia="ru-RU"/>
        </w:rPr>
      </w:pPr>
    </w:p>
    <w:p w:rsidR="00DC5E13" w:rsidRPr="00B97257" w:rsidRDefault="00DC5E13" w:rsidP="003442A6">
      <w:pPr>
        <w:pStyle w:val="3"/>
        <w:numPr>
          <w:ilvl w:val="0"/>
          <w:numId w:val="0"/>
        </w:numPr>
        <w:shd w:val="clear" w:color="auto" w:fill="FFFFFF" w:themeFill="background1"/>
        <w:spacing w:before="0" w:after="0"/>
        <w:ind w:firstLine="851"/>
        <w:jc w:val="both"/>
        <w:rPr>
          <w:rFonts w:cs="Arial"/>
          <w:color w:val="auto"/>
          <w:sz w:val="24"/>
          <w:szCs w:val="24"/>
          <w:lang w:val="ru-RU"/>
        </w:rPr>
      </w:pPr>
      <w:bookmarkStart w:id="187" w:name="_Toc258228329"/>
      <w:bookmarkStart w:id="188" w:name="_Toc281221542"/>
      <w:bookmarkStart w:id="189" w:name="_Toc468950181"/>
      <w:bookmarkStart w:id="190" w:name="_Toc469646510"/>
      <w:bookmarkStart w:id="191" w:name="_Toc32238154"/>
      <w:r w:rsidRPr="00B97257">
        <w:rPr>
          <w:rFonts w:cs="Arial"/>
          <w:color w:val="auto"/>
          <w:sz w:val="24"/>
          <w:szCs w:val="24"/>
          <w:lang w:val="ru-RU"/>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7"/>
      <w:bookmarkEnd w:id="188"/>
      <w:bookmarkEnd w:id="189"/>
      <w:bookmarkEnd w:id="190"/>
      <w:r w:rsidRPr="00B97257">
        <w:rPr>
          <w:rFonts w:cs="Arial"/>
          <w:color w:val="auto"/>
          <w:sz w:val="24"/>
          <w:szCs w:val="24"/>
          <w:lang w:val="ru-RU"/>
        </w:rPr>
        <w:t>»</w:t>
      </w:r>
      <w:bookmarkEnd w:id="191"/>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(ст</w:t>
      </w:r>
      <w:r w:rsidR="000808E8">
        <w:rPr>
          <w:b w:val="0"/>
          <w:sz w:val="24"/>
          <w:szCs w:val="24"/>
          <w:lang w:val="ru-RU"/>
        </w:rPr>
        <w:t>атья</w:t>
      </w:r>
      <w:r w:rsidRPr="00DF7361">
        <w:rPr>
          <w:b w:val="0"/>
          <w:sz w:val="24"/>
          <w:szCs w:val="24"/>
          <w:lang w:val="ru-RU"/>
        </w:rPr>
        <w:t xml:space="preserve"> </w:t>
      </w:r>
      <w:r>
        <w:rPr>
          <w:b w:val="0"/>
          <w:sz w:val="24"/>
          <w:szCs w:val="24"/>
          <w:lang w:val="ru-RU"/>
        </w:rPr>
        <w:t>31</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DC5E13" w:rsidRPr="00B97257" w:rsidRDefault="00DC5E13" w:rsidP="00DC5E13">
      <w:pPr>
        <w:shd w:val="clear" w:color="auto" w:fill="FFFFFF" w:themeFill="background1"/>
        <w:tabs>
          <w:tab w:val="left" w:pos="540"/>
        </w:tabs>
        <w:ind w:firstLine="851"/>
        <w:jc w:val="both"/>
        <w:rPr>
          <w:rFonts w:ascii="Arial" w:eastAsia="Calibri" w:hAnsi="Arial" w:cs="Arial"/>
          <w:sz w:val="24"/>
          <w:szCs w:val="24"/>
        </w:rPr>
      </w:pPr>
      <w:r w:rsidRPr="00B97257">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DC5E13" w:rsidRPr="00B97257" w:rsidRDefault="00DC5E13" w:rsidP="00DC5E13">
      <w:pPr>
        <w:shd w:val="clear" w:color="auto" w:fill="FFFFFF" w:themeFill="background1"/>
        <w:tabs>
          <w:tab w:val="left" w:pos="1080"/>
          <w:tab w:val="left" w:pos="2340"/>
        </w:tabs>
        <w:ind w:firstLine="851"/>
        <w:jc w:val="both"/>
        <w:rPr>
          <w:rFonts w:ascii="Arial" w:hAnsi="Arial" w:cs="Arial"/>
          <w:sz w:val="24"/>
          <w:szCs w:val="24"/>
          <w:lang w:eastAsia="ru-RU"/>
        </w:rPr>
      </w:pPr>
      <w:r w:rsidRPr="00B97257">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B97257">
        <w:rPr>
          <w:rFonts w:ascii="Arial" w:hAnsi="Arial" w:cs="Arial"/>
          <w:sz w:val="24"/>
          <w:szCs w:val="24"/>
          <w:lang w:eastAsia="ru-RU"/>
        </w:rPr>
        <w:t>.</w:t>
      </w:r>
    </w:p>
    <w:p w:rsidR="00DC5E13" w:rsidRPr="00B97257" w:rsidRDefault="00DC5E13" w:rsidP="00DC5E13">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92" w:name="_Toc258228330"/>
      <w:bookmarkStart w:id="193" w:name="_Toc281221543"/>
      <w:bookmarkStart w:id="194" w:name="_Toc468950182"/>
      <w:bookmarkStart w:id="195" w:name="_Toc469646511"/>
      <w:bookmarkStart w:id="196" w:name="_Toc32238155"/>
    </w:p>
    <w:p w:rsidR="00DC5E13" w:rsidRPr="00B97257" w:rsidRDefault="00DC5E13" w:rsidP="003442A6">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B97257">
        <w:rPr>
          <w:rFonts w:cs="Arial"/>
          <w:color w:val="auto"/>
          <w:sz w:val="24"/>
          <w:szCs w:val="24"/>
          <w:lang w:val="ru-RU"/>
        </w:rPr>
        <w:t xml:space="preserve">Статья 32. </w:t>
      </w:r>
      <w:bookmarkEnd w:id="192"/>
      <w:bookmarkEnd w:id="193"/>
      <w:bookmarkEnd w:id="194"/>
      <w:bookmarkEnd w:id="195"/>
      <w:r w:rsidRPr="00B97257">
        <w:rPr>
          <w:rFonts w:cs="Arial"/>
          <w:color w:val="auto"/>
          <w:sz w:val="24"/>
          <w:szCs w:val="24"/>
          <w:lang w:val="ru-RU"/>
        </w:rPr>
        <w:t>«</w:t>
      </w:r>
      <w:r w:rsidRPr="00B97257">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6"/>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(ст</w:t>
      </w:r>
      <w:r w:rsidR="000808E8">
        <w:rPr>
          <w:b w:val="0"/>
          <w:sz w:val="24"/>
          <w:szCs w:val="24"/>
          <w:lang w:val="ru-RU"/>
        </w:rPr>
        <w:t>атья</w:t>
      </w:r>
      <w:r w:rsidRPr="00DF7361">
        <w:rPr>
          <w:b w:val="0"/>
          <w:sz w:val="24"/>
          <w:szCs w:val="24"/>
          <w:lang w:val="ru-RU"/>
        </w:rPr>
        <w:t xml:space="preserve"> </w:t>
      </w:r>
      <w:r>
        <w:rPr>
          <w:b w:val="0"/>
          <w:sz w:val="24"/>
          <w:szCs w:val="24"/>
          <w:lang w:val="ru-RU"/>
        </w:rPr>
        <w:t>3</w:t>
      </w:r>
      <w:r w:rsidRPr="00DF7361">
        <w:rPr>
          <w:b w:val="0"/>
          <w:sz w:val="24"/>
          <w:szCs w:val="24"/>
          <w:lang w:val="ru-RU"/>
        </w:rPr>
        <w:t>2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DC5E13" w:rsidRPr="00B97257" w:rsidRDefault="00DC5E13" w:rsidP="00DC5E13">
      <w:pPr>
        <w:shd w:val="clear" w:color="auto" w:fill="FFFFFF" w:themeFill="background1"/>
        <w:ind w:firstLine="851"/>
        <w:rPr>
          <w:sz w:val="24"/>
          <w:szCs w:val="24"/>
          <w:lang w:eastAsia="ru-RU"/>
        </w:rPr>
      </w:pP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3) предельное количество этажей или предельную высоту зданий, строений, сооружений;</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lastRenderedPageBreak/>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C5E13" w:rsidRPr="00B97257" w:rsidRDefault="00DC5E13" w:rsidP="00DC5E13">
      <w:pPr>
        <w:shd w:val="clear" w:color="auto" w:fill="FFFFFF" w:themeFill="background1"/>
        <w:tabs>
          <w:tab w:val="left" w:pos="900"/>
        </w:tabs>
        <w:ind w:firstLine="851"/>
        <w:jc w:val="both"/>
        <w:rPr>
          <w:rFonts w:ascii="Arial" w:hAnsi="Arial" w:cs="Arial"/>
          <w:sz w:val="24"/>
          <w:szCs w:val="24"/>
          <w:lang w:eastAsia="ru-RU"/>
        </w:rPr>
      </w:pPr>
      <w:r w:rsidRPr="00B97257">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C5E13" w:rsidRPr="00B97257" w:rsidRDefault="00DC5E13" w:rsidP="00DC5E13">
      <w:pPr>
        <w:pStyle w:val="3"/>
        <w:shd w:val="clear" w:color="auto" w:fill="FFFFFF" w:themeFill="background1"/>
        <w:tabs>
          <w:tab w:val="left" w:pos="0"/>
        </w:tabs>
        <w:spacing w:before="0" w:after="0"/>
        <w:ind w:firstLine="851"/>
        <w:jc w:val="both"/>
        <w:rPr>
          <w:rFonts w:cs="Arial"/>
          <w:color w:val="auto"/>
          <w:sz w:val="24"/>
          <w:szCs w:val="24"/>
          <w:lang w:val="ru-RU"/>
        </w:rPr>
      </w:pPr>
      <w:bookmarkStart w:id="197" w:name="_Toc258228331"/>
      <w:bookmarkStart w:id="198" w:name="_Toc281221544"/>
      <w:bookmarkStart w:id="199" w:name="_Toc468950183"/>
      <w:bookmarkStart w:id="200" w:name="_Toc469646512"/>
      <w:bookmarkStart w:id="201" w:name="_Toc32238156"/>
    </w:p>
    <w:p w:rsidR="00DC5E13" w:rsidRPr="00B97257" w:rsidRDefault="00DC5E13" w:rsidP="00DC5E13">
      <w:pPr>
        <w:pStyle w:val="3"/>
        <w:shd w:val="clear" w:color="auto" w:fill="FFFFFF" w:themeFill="background1"/>
        <w:tabs>
          <w:tab w:val="left" w:pos="0"/>
        </w:tabs>
        <w:spacing w:before="0" w:after="0"/>
        <w:ind w:firstLine="851"/>
        <w:jc w:val="both"/>
        <w:rPr>
          <w:rFonts w:cs="Arial"/>
          <w:color w:val="auto"/>
          <w:sz w:val="24"/>
          <w:szCs w:val="24"/>
          <w:lang w:val="ru-RU"/>
        </w:rPr>
      </w:pPr>
      <w:r w:rsidRPr="00B97257">
        <w:rPr>
          <w:rFonts w:cs="Arial"/>
          <w:color w:val="auto"/>
          <w:sz w:val="24"/>
          <w:szCs w:val="24"/>
          <w:lang w:val="ru-RU"/>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7"/>
      <w:bookmarkEnd w:id="198"/>
      <w:bookmarkEnd w:id="199"/>
      <w:bookmarkEnd w:id="200"/>
      <w:r w:rsidRPr="00B97257">
        <w:rPr>
          <w:rFonts w:cs="Arial"/>
          <w:color w:val="auto"/>
          <w:sz w:val="24"/>
          <w:szCs w:val="24"/>
          <w:lang w:val="ru-RU"/>
        </w:rPr>
        <w:t>»</w:t>
      </w:r>
      <w:bookmarkEnd w:id="201"/>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tabs>
          <w:tab w:val="left" w:pos="1134"/>
        </w:tabs>
        <w:ind w:firstLine="851"/>
        <w:jc w:val="both"/>
        <w:rPr>
          <w:rFonts w:ascii="Arial" w:hAnsi="Arial" w:cs="Arial"/>
          <w:sz w:val="24"/>
          <w:szCs w:val="24"/>
          <w:lang w:eastAsia="ru-RU"/>
        </w:rPr>
      </w:pPr>
      <w:r w:rsidRPr="00B97257">
        <w:rPr>
          <w:rFonts w:ascii="Arial" w:hAnsi="Arial" w:cs="Arial"/>
          <w:sz w:val="24"/>
          <w:szCs w:val="24"/>
          <w:lang w:eastAsia="ru-RU"/>
        </w:rPr>
        <w:t>1.</w:t>
      </w:r>
      <w:r w:rsidRPr="00B97257">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DC5E13" w:rsidRPr="00B97257" w:rsidRDefault="00DC5E13" w:rsidP="00DC5E13">
      <w:pPr>
        <w:shd w:val="clear" w:color="auto" w:fill="FFFFFF" w:themeFill="background1"/>
        <w:ind w:firstLine="851"/>
        <w:jc w:val="both"/>
        <w:rPr>
          <w:rFonts w:ascii="Arial" w:hAnsi="Arial" w:cs="Arial"/>
          <w:sz w:val="24"/>
          <w:szCs w:val="24"/>
          <w:lang w:eastAsia="ru-RU"/>
        </w:rPr>
      </w:pPr>
      <w:r w:rsidRPr="00B97257">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DC5E13" w:rsidRPr="00B97257" w:rsidRDefault="00DC5E13" w:rsidP="00DC5E13">
      <w:pPr>
        <w:shd w:val="clear" w:color="auto" w:fill="FFFFFF" w:themeFill="background1"/>
        <w:tabs>
          <w:tab w:val="left" w:pos="900"/>
        </w:tabs>
        <w:ind w:firstLine="851"/>
        <w:jc w:val="both"/>
        <w:rPr>
          <w:rFonts w:ascii="Arial" w:hAnsi="Arial" w:cs="Arial"/>
          <w:sz w:val="24"/>
          <w:szCs w:val="24"/>
          <w:lang w:eastAsia="ru-RU"/>
        </w:rPr>
      </w:pPr>
      <w:r w:rsidRPr="00B97257">
        <w:rPr>
          <w:rFonts w:ascii="Arial" w:hAnsi="Arial" w:cs="Arial"/>
          <w:sz w:val="24"/>
          <w:szCs w:val="24"/>
          <w:lang w:eastAsia="ru-RU"/>
        </w:rPr>
        <w:t>2.</w:t>
      </w:r>
      <w:r w:rsidRPr="00B97257">
        <w:rPr>
          <w:rFonts w:ascii="Arial" w:hAnsi="Arial" w:cs="Arial"/>
          <w:sz w:val="24"/>
          <w:szCs w:val="24"/>
          <w:lang w:eastAsia="ru-RU"/>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w:t>
      </w:r>
      <w:r w:rsidRPr="00B97257">
        <w:rPr>
          <w:rFonts w:ascii="Arial" w:hAnsi="Arial" w:cs="Arial"/>
          <w:sz w:val="24"/>
          <w:szCs w:val="24"/>
          <w:lang w:eastAsia="ru-RU"/>
        </w:rPr>
        <w:lastRenderedPageBreak/>
        <w:t>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DC5E13" w:rsidRPr="00B97257" w:rsidRDefault="00DC5E13" w:rsidP="00DC5E13">
      <w:pPr>
        <w:shd w:val="clear" w:color="auto" w:fill="FFFFFF" w:themeFill="background1"/>
        <w:tabs>
          <w:tab w:val="left" w:pos="900"/>
        </w:tabs>
        <w:ind w:firstLine="851"/>
        <w:jc w:val="both"/>
        <w:rPr>
          <w:rFonts w:ascii="Arial" w:hAnsi="Arial" w:cs="Arial"/>
          <w:sz w:val="24"/>
          <w:szCs w:val="24"/>
          <w:lang w:eastAsia="ru-RU"/>
        </w:rPr>
      </w:pPr>
      <w:r w:rsidRPr="00B97257">
        <w:rPr>
          <w:rFonts w:ascii="Arial" w:hAnsi="Arial" w:cs="Arial"/>
          <w:sz w:val="24"/>
          <w:szCs w:val="24"/>
          <w:lang w:eastAsia="ru-RU"/>
        </w:rPr>
        <w:t>3.</w:t>
      </w:r>
      <w:r w:rsidRPr="00B97257">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DC5E13" w:rsidRPr="00B97257" w:rsidRDefault="00DC5E13" w:rsidP="00DC5E13">
      <w:pPr>
        <w:shd w:val="clear" w:color="auto" w:fill="FFFFFF" w:themeFill="background1"/>
        <w:tabs>
          <w:tab w:val="left" w:pos="900"/>
        </w:tabs>
        <w:ind w:firstLine="851"/>
        <w:jc w:val="both"/>
        <w:rPr>
          <w:rFonts w:ascii="Arial" w:hAnsi="Arial" w:cs="Arial"/>
          <w:sz w:val="24"/>
          <w:szCs w:val="24"/>
          <w:lang w:eastAsia="ru-RU"/>
        </w:rPr>
      </w:pPr>
      <w:r w:rsidRPr="00B97257">
        <w:rPr>
          <w:rFonts w:ascii="Arial" w:hAnsi="Arial" w:cs="Arial"/>
          <w:sz w:val="24"/>
          <w:szCs w:val="24"/>
          <w:lang w:eastAsia="ru-RU"/>
        </w:rPr>
        <w:t>4.</w:t>
      </w:r>
      <w:r w:rsidRPr="00B97257">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DC5E13" w:rsidRPr="00B97257" w:rsidRDefault="00DC5E13" w:rsidP="00DC5E13">
      <w:pPr>
        <w:shd w:val="clear" w:color="auto" w:fill="FFFFFF" w:themeFill="background1"/>
        <w:tabs>
          <w:tab w:val="left" w:pos="900"/>
        </w:tabs>
        <w:ind w:firstLine="851"/>
        <w:jc w:val="both"/>
        <w:rPr>
          <w:rFonts w:ascii="Arial" w:hAnsi="Arial" w:cs="Arial"/>
          <w:sz w:val="24"/>
          <w:szCs w:val="24"/>
          <w:lang w:eastAsia="ru-RU"/>
        </w:rPr>
      </w:pPr>
      <w:r w:rsidRPr="00B97257">
        <w:rPr>
          <w:rFonts w:ascii="Arial" w:hAnsi="Arial" w:cs="Arial"/>
          <w:sz w:val="24"/>
          <w:szCs w:val="24"/>
          <w:lang w:eastAsia="ru-RU"/>
        </w:rPr>
        <w:t>5.</w:t>
      </w:r>
      <w:r w:rsidRPr="00B97257">
        <w:rPr>
          <w:rFonts w:ascii="Arial" w:hAnsi="Arial" w:cs="Arial"/>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DC5E13" w:rsidRPr="00B97257" w:rsidRDefault="00DC5E13" w:rsidP="00DC5E13">
      <w:pPr>
        <w:shd w:val="clear" w:color="auto" w:fill="FFFFFF" w:themeFill="background1"/>
        <w:tabs>
          <w:tab w:val="left" w:pos="900"/>
        </w:tabs>
        <w:ind w:firstLine="851"/>
        <w:jc w:val="both"/>
        <w:rPr>
          <w:rFonts w:ascii="Arial" w:hAnsi="Arial" w:cs="Arial"/>
          <w:sz w:val="24"/>
          <w:szCs w:val="24"/>
          <w:lang w:eastAsia="ru-RU"/>
        </w:rPr>
      </w:pPr>
      <w:r w:rsidRPr="00B97257">
        <w:rPr>
          <w:rFonts w:ascii="Arial" w:hAnsi="Arial" w:cs="Arial"/>
          <w:sz w:val="24"/>
          <w:szCs w:val="24"/>
          <w:lang w:eastAsia="ru-RU"/>
        </w:rPr>
        <w:t>6.</w:t>
      </w:r>
      <w:r w:rsidRPr="00B97257">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DC5E13" w:rsidRPr="00B97257" w:rsidRDefault="00DC5E13" w:rsidP="00DC5E13">
      <w:pPr>
        <w:pStyle w:val="3"/>
        <w:shd w:val="clear" w:color="auto" w:fill="FFFFFF" w:themeFill="background1"/>
        <w:tabs>
          <w:tab w:val="left" w:pos="0"/>
        </w:tabs>
        <w:spacing w:before="0" w:after="0"/>
        <w:ind w:firstLine="851"/>
        <w:jc w:val="both"/>
        <w:rPr>
          <w:rFonts w:cs="Arial"/>
          <w:color w:val="auto"/>
          <w:sz w:val="24"/>
          <w:szCs w:val="24"/>
          <w:lang w:val="ru-RU"/>
        </w:rPr>
        <w:sectPr w:rsidR="00DC5E13" w:rsidRPr="00B97257" w:rsidSect="00B97257">
          <w:type w:val="nextColumn"/>
          <w:pgSz w:w="11906" w:h="16838"/>
          <w:pgMar w:top="1134" w:right="851" w:bottom="1134" w:left="1701" w:header="709" w:footer="709" w:gutter="0"/>
          <w:cols w:space="708"/>
          <w:docGrid w:linePitch="360"/>
        </w:sectPr>
      </w:pPr>
      <w:bookmarkStart w:id="202" w:name="_Toc258228332"/>
      <w:bookmarkStart w:id="203" w:name="_Toc281221545"/>
      <w:bookmarkStart w:id="204" w:name="_Toc468950184"/>
      <w:bookmarkStart w:id="205" w:name="_Toc469646513"/>
    </w:p>
    <w:p w:rsidR="00DC5E13" w:rsidRPr="00B97257" w:rsidRDefault="00DC5E13" w:rsidP="00DC5E13">
      <w:pPr>
        <w:pStyle w:val="3"/>
        <w:shd w:val="clear" w:color="auto" w:fill="FFFFFF" w:themeFill="background1"/>
        <w:tabs>
          <w:tab w:val="left" w:pos="0"/>
        </w:tabs>
        <w:spacing w:before="0" w:after="0"/>
        <w:ind w:firstLine="851"/>
        <w:jc w:val="both"/>
        <w:rPr>
          <w:rFonts w:cs="Arial"/>
          <w:color w:val="auto"/>
          <w:sz w:val="24"/>
          <w:szCs w:val="24"/>
          <w:lang w:val="ru-RU"/>
        </w:rPr>
      </w:pPr>
      <w:bookmarkStart w:id="206" w:name="_Toc32238157"/>
      <w:r w:rsidRPr="00B97257">
        <w:rPr>
          <w:rFonts w:cs="Arial"/>
          <w:color w:val="auto"/>
          <w:sz w:val="24"/>
          <w:szCs w:val="24"/>
          <w:lang w:val="ru-RU"/>
        </w:rPr>
        <w:lastRenderedPageBreak/>
        <w:t>Статья 34. «Использование земельных участков и объектов капитального строительства, не соответствующих градостроительному регламенту</w:t>
      </w:r>
      <w:bookmarkEnd w:id="202"/>
      <w:bookmarkEnd w:id="203"/>
      <w:bookmarkEnd w:id="204"/>
      <w:bookmarkEnd w:id="205"/>
      <w:r w:rsidRPr="00B97257">
        <w:rPr>
          <w:rFonts w:cs="Arial"/>
          <w:color w:val="auto"/>
          <w:sz w:val="24"/>
          <w:szCs w:val="24"/>
          <w:lang w:val="ru-RU"/>
        </w:rPr>
        <w:t>»</w:t>
      </w:r>
      <w:bookmarkEnd w:id="206"/>
    </w:p>
    <w:p w:rsidR="00DC5E13" w:rsidRPr="00B97257" w:rsidRDefault="00DC5E13" w:rsidP="00DC5E13">
      <w:pPr>
        <w:shd w:val="clear" w:color="auto" w:fill="FFFFFF" w:themeFill="background1"/>
        <w:ind w:firstLine="851"/>
        <w:rPr>
          <w:sz w:val="24"/>
          <w:szCs w:val="24"/>
          <w:lang w:eastAsia="en-US"/>
        </w:rPr>
      </w:pPr>
    </w:p>
    <w:p w:rsidR="00DC5E13" w:rsidRPr="00B97257" w:rsidRDefault="00DC5E13" w:rsidP="00DC5E13">
      <w:pPr>
        <w:shd w:val="clear" w:color="auto" w:fill="FFFFFF" w:themeFill="background1"/>
        <w:ind w:firstLine="851"/>
        <w:jc w:val="both"/>
        <w:rPr>
          <w:rFonts w:ascii="Arial" w:hAnsi="Arial" w:cs="Arial"/>
          <w:sz w:val="24"/>
          <w:szCs w:val="24"/>
        </w:rPr>
      </w:pPr>
      <w:r w:rsidRPr="00B97257">
        <w:rPr>
          <w:rFonts w:ascii="Arial" w:hAnsi="Arial" w:cs="Arial"/>
          <w:sz w:val="24"/>
          <w:szCs w:val="24"/>
        </w:rPr>
        <w:t>1.</w:t>
      </w:r>
      <w:r w:rsidRPr="00B97257">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B97257">
        <w:rPr>
          <w:rFonts w:ascii="Arial" w:hAnsi="Arial" w:cs="Arial"/>
          <w:bCs/>
          <w:sz w:val="24"/>
          <w:szCs w:val="24"/>
          <w:lang w:eastAsia="ru-RU"/>
        </w:rPr>
        <w:t>застройки</w:t>
      </w:r>
      <w:r w:rsidRPr="00B97257">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DC5E13" w:rsidRPr="00B97257" w:rsidRDefault="00DC5E13" w:rsidP="00DC5E13">
      <w:pPr>
        <w:shd w:val="clear" w:color="auto" w:fill="FFFFFF" w:themeFill="background1"/>
        <w:tabs>
          <w:tab w:val="left" w:pos="0"/>
        </w:tabs>
        <w:ind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DC5E13" w:rsidRPr="00B97257" w:rsidRDefault="00DC5E13" w:rsidP="00DC5E13">
      <w:pPr>
        <w:shd w:val="clear" w:color="auto" w:fill="FFFFFF" w:themeFill="background1"/>
        <w:tabs>
          <w:tab w:val="left" w:pos="0"/>
        </w:tabs>
        <w:ind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DC5E13" w:rsidRPr="00B97257" w:rsidRDefault="00DC5E13" w:rsidP="00DC5E13">
      <w:pPr>
        <w:shd w:val="clear" w:color="auto" w:fill="FFFFFF" w:themeFill="background1"/>
        <w:tabs>
          <w:tab w:val="left" w:pos="0"/>
        </w:tabs>
        <w:ind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DC5E13" w:rsidRPr="00B97257" w:rsidRDefault="00DC5E13" w:rsidP="00DC5E13">
      <w:pPr>
        <w:shd w:val="clear" w:color="auto" w:fill="FFFFFF" w:themeFill="background1"/>
        <w:tabs>
          <w:tab w:val="left" w:pos="0"/>
        </w:tabs>
        <w:ind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DC5E13" w:rsidRPr="00B97257" w:rsidRDefault="00DC5E13" w:rsidP="00DC5E13">
      <w:pPr>
        <w:shd w:val="clear" w:color="auto" w:fill="FFFFFF" w:themeFill="background1"/>
        <w:tabs>
          <w:tab w:val="left" w:pos="0"/>
        </w:tabs>
        <w:ind w:firstLine="851"/>
        <w:jc w:val="both"/>
        <w:rPr>
          <w:rFonts w:ascii="Arial" w:hAnsi="Arial" w:cs="Arial"/>
          <w:sz w:val="24"/>
          <w:szCs w:val="24"/>
          <w:lang w:eastAsia="ru-RU"/>
        </w:rPr>
      </w:pPr>
      <w:r w:rsidRPr="00B97257">
        <w:rPr>
          <w:rFonts w:ascii="Arial" w:hAnsi="Arial" w:cs="Arial"/>
          <w:sz w:val="24"/>
          <w:szCs w:val="24"/>
          <w:lang w:eastAsia="ru-RU"/>
        </w:rPr>
        <w:t>-</w:t>
      </w:r>
      <w:r w:rsidRPr="00B97257">
        <w:rPr>
          <w:rFonts w:ascii="Arial" w:hAnsi="Arial" w:cs="Arial"/>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DC5E13" w:rsidRPr="00B97257" w:rsidRDefault="00DC5E13" w:rsidP="00DC5E13">
      <w:pPr>
        <w:shd w:val="clear" w:color="auto" w:fill="FFFFFF" w:themeFill="background1"/>
        <w:tabs>
          <w:tab w:val="left" w:pos="791"/>
          <w:tab w:val="left" w:pos="851"/>
          <w:tab w:val="left" w:pos="900"/>
        </w:tabs>
        <w:ind w:firstLine="851"/>
        <w:jc w:val="both"/>
        <w:rPr>
          <w:rFonts w:ascii="Arial" w:hAnsi="Arial" w:cs="Arial"/>
          <w:sz w:val="24"/>
          <w:szCs w:val="24"/>
          <w:lang w:eastAsia="ru-RU"/>
        </w:rPr>
      </w:pPr>
      <w:r w:rsidRPr="00B97257">
        <w:rPr>
          <w:rFonts w:ascii="Arial" w:hAnsi="Arial" w:cs="Arial"/>
          <w:sz w:val="24"/>
          <w:szCs w:val="24"/>
          <w:lang w:eastAsia="ru-RU"/>
        </w:rPr>
        <w:t>2.</w:t>
      </w:r>
      <w:r w:rsidRPr="00B97257">
        <w:rPr>
          <w:rFonts w:ascii="Arial" w:hAnsi="Arial" w:cs="Arial"/>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B97257">
        <w:rPr>
          <w:rFonts w:ascii="Arial" w:hAnsi="Arial" w:cs="Arial"/>
          <w:bCs/>
          <w:sz w:val="24"/>
          <w:szCs w:val="24"/>
          <w:lang w:eastAsia="ru-RU"/>
        </w:rPr>
        <w:t xml:space="preserve"> застройки</w:t>
      </w:r>
      <w:r w:rsidRPr="00B97257">
        <w:rPr>
          <w:rFonts w:ascii="Arial" w:hAnsi="Arial" w:cs="Arial"/>
          <w:sz w:val="24"/>
          <w:szCs w:val="24"/>
          <w:lang w:eastAsia="ru-RU"/>
        </w:rPr>
        <w:t>.</w:t>
      </w:r>
    </w:p>
    <w:p w:rsidR="005D30D9" w:rsidRPr="00B97257" w:rsidRDefault="005D30D9" w:rsidP="00C425EA">
      <w:pPr>
        <w:tabs>
          <w:tab w:val="left" w:pos="791"/>
          <w:tab w:val="left" w:pos="851"/>
          <w:tab w:val="left" w:pos="900"/>
        </w:tabs>
        <w:jc w:val="both"/>
        <w:rPr>
          <w:rFonts w:ascii="Arial" w:hAnsi="Arial" w:cs="Arial"/>
          <w:sz w:val="24"/>
          <w:szCs w:val="24"/>
          <w:lang w:eastAsia="ru-RU"/>
        </w:rPr>
        <w:sectPr w:rsidR="005D30D9" w:rsidRPr="00B97257" w:rsidSect="00B97257">
          <w:type w:val="nextColumn"/>
          <w:pgSz w:w="11906" w:h="16838"/>
          <w:pgMar w:top="1134" w:right="851" w:bottom="1134" w:left="1701" w:header="709" w:footer="709" w:gutter="0"/>
          <w:cols w:space="708"/>
          <w:docGrid w:linePitch="360"/>
        </w:sectPr>
      </w:pPr>
    </w:p>
    <w:p w:rsidR="00503336" w:rsidRPr="00B97257" w:rsidRDefault="00BF4F05" w:rsidP="00C425EA">
      <w:pPr>
        <w:pStyle w:val="2"/>
        <w:spacing w:before="0" w:after="0"/>
        <w:ind w:firstLine="851"/>
        <w:jc w:val="both"/>
        <w:rPr>
          <w:rFonts w:cs="Arial"/>
          <w:caps/>
          <w:color w:val="auto"/>
          <w:kern w:val="24"/>
          <w:sz w:val="24"/>
          <w:szCs w:val="24"/>
        </w:rPr>
      </w:pPr>
      <w:bookmarkStart w:id="207" w:name="_Toc32328092"/>
      <w:r w:rsidRPr="00B97257">
        <w:rPr>
          <w:rFonts w:cs="Arial"/>
          <w:caps/>
          <w:color w:val="auto"/>
          <w:kern w:val="24"/>
          <w:sz w:val="24"/>
          <w:szCs w:val="24"/>
        </w:rPr>
        <w:lastRenderedPageBreak/>
        <w:t>ГЛ</w:t>
      </w:r>
      <w:r w:rsidR="00503336" w:rsidRPr="00B97257">
        <w:rPr>
          <w:rFonts w:cs="Arial"/>
          <w:caps/>
          <w:color w:val="auto"/>
          <w:kern w:val="24"/>
          <w:sz w:val="24"/>
          <w:szCs w:val="24"/>
        </w:rPr>
        <w:t>АВА 9. Градостроительные регламенты</w:t>
      </w:r>
      <w:bookmarkEnd w:id="8"/>
      <w:bookmarkEnd w:id="9"/>
      <w:bookmarkEnd w:id="207"/>
    </w:p>
    <w:p w:rsidR="005D30D9" w:rsidRPr="00B97257" w:rsidRDefault="005D30D9" w:rsidP="00C425EA">
      <w:pPr>
        <w:tabs>
          <w:tab w:val="left" w:pos="791"/>
          <w:tab w:val="left" w:pos="851"/>
          <w:tab w:val="left" w:pos="900"/>
        </w:tabs>
        <w:ind w:firstLine="851"/>
        <w:jc w:val="both"/>
        <w:rPr>
          <w:rFonts w:ascii="Arial" w:hAnsi="Arial" w:cs="Arial"/>
          <w:b/>
          <w:caps/>
          <w:kern w:val="24"/>
          <w:sz w:val="24"/>
          <w:szCs w:val="24"/>
        </w:rPr>
      </w:pPr>
    </w:p>
    <w:p w:rsidR="008D5C1B" w:rsidRPr="00B97257" w:rsidRDefault="008D5C1B" w:rsidP="003442A6">
      <w:pPr>
        <w:pStyle w:val="3"/>
        <w:spacing w:before="0" w:after="0"/>
        <w:ind w:firstLine="851"/>
        <w:jc w:val="both"/>
        <w:rPr>
          <w:rFonts w:cs="Arial"/>
          <w:color w:val="auto"/>
          <w:sz w:val="24"/>
          <w:szCs w:val="24"/>
          <w:lang w:val="ru-RU" w:eastAsia="ru-RU"/>
        </w:rPr>
      </w:pPr>
      <w:bookmarkStart w:id="208" w:name="_Toc32328093"/>
      <w:bookmarkStart w:id="209" w:name="_Toc255909193"/>
      <w:bookmarkStart w:id="210" w:name="_Toc300266012"/>
      <w:bookmarkStart w:id="211" w:name="_Toc316225230"/>
      <w:bookmarkStart w:id="212" w:name="_Toc325623888"/>
      <w:bookmarkStart w:id="213" w:name="_Toc329343950"/>
      <w:bookmarkEnd w:id="10"/>
      <w:bookmarkEnd w:id="11"/>
      <w:bookmarkEnd w:id="12"/>
      <w:bookmarkEnd w:id="13"/>
      <w:r w:rsidRPr="00B97257">
        <w:rPr>
          <w:rFonts w:cs="Arial"/>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8"/>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00471712">
        <w:rPr>
          <w:b w:val="0"/>
          <w:sz w:val="24"/>
          <w:szCs w:val="24"/>
          <w:lang w:val="ru-RU"/>
        </w:rPr>
        <w:t>(статья</w:t>
      </w:r>
      <w:r w:rsidRPr="00DF7361">
        <w:rPr>
          <w:b w:val="0"/>
          <w:sz w:val="24"/>
          <w:szCs w:val="24"/>
          <w:lang w:val="ru-RU"/>
        </w:rPr>
        <w:t xml:space="preserve"> </w:t>
      </w:r>
      <w:r>
        <w:rPr>
          <w:b w:val="0"/>
          <w:sz w:val="24"/>
          <w:szCs w:val="24"/>
          <w:lang w:val="ru-RU"/>
        </w:rPr>
        <w:t>35</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года № 40-210</w:t>
      </w:r>
      <w:r w:rsidR="00471712">
        <w:rPr>
          <w:rFonts w:cs="Arial"/>
          <w:b w:val="0"/>
          <w:sz w:val="24"/>
          <w:szCs w:val="24"/>
          <w:lang w:val="ru-RU"/>
        </w:rPr>
        <w:t>, от 17.12.2021 № 19-134</w:t>
      </w:r>
      <w:r w:rsidR="000808E8">
        <w:rPr>
          <w:rFonts w:cs="Arial"/>
          <w:b w:val="0"/>
          <w:sz w:val="24"/>
          <w:szCs w:val="24"/>
          <w:lang w:val="ru-RU"/>
        </w:rPr>
        <w:t>, от 22.11.2023 № 36-297</w:t>
      </w:r>
      <w:r w:rsidRPr="00DF7361">
        <w:rPr>
          <w:rFonts w:cs="Arial"/>
          <w:b w:val="0"/>
          <w:sz w:val="24"/>
          <w:szCs w:val="24"/>
          <w:lang w:val="ru-RU"/>
        </w:rPr>
        <w:t>)</w:t>
      </w:r>
    </w:p>
    <w:p w:rsidR="005D30D9" w:rsidRPr="00B97257" w:rsidRDefault="005D30D9" w:rsidP="00C425EA">
      <w:pPr>
        <w:widowControl w:val="0"/>
        <w:tabs>
          <w:tab w:val="left" w:pos="180"/>
          <w:tab w:val="left" w:pos="360"/>
          <w:tab w:val="left" w:pos="720"/>
          <w:tab w:val="left" w:pos="900"/>
          <w:tab w:val="left" w:pos="1080"/>
        </w:tabs>
        <w:overflowPunct w:val="0"/>
        <w:adjustRightInd w:val="0"/>
        <w:ind w:firstLine="851"/>
        <w:jc w:val="both"/>
        <w:rPr>
          <w:rFonts w:ascii="Arial" w:hAnsi="Arial" w:cs="Arial"/>
          <w:b/>
          <w:sz w:val="24"/>
          <w:szCs w:val="24"/>
          <w:lang w:eastAsia="ru-RU"/>
        </w:rPr>
      </w:pPr>
    </w:p>
    <w:p w:rsidR="008D5C1B" w:rsidRDefault="008D5C1B" w:rsidP="000B4E4E">
      <w:pPr>
        <w:numPr>
          <w:ilvl w:val="0"/>
          <w:numId w:val="16"/>
        </w:numPr>
        <w:ind w:left="0" w:firstLine="851"/>
        <w:jc w:val="both"/>
        <w:rPr>
          <w:rFonts w:ascii="Arial" w:hAnsi="Arial" w:cs="Arial"/>
          <w:sz w:val="24"/>
          <w:szCs w:val="24"/>
          <w:lang w:eastAsia="ru-RU"/>
        </w:rPr>
      </w:pPr>
      <w:r w:rsidRPr="00B97257">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471712" w:rsidRDefault="00471712"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1</w:t>
      </w:r>
      <w:r>
        <w:rPr>
          <w:rFonts w:ascii="Arial" w:hAnsi="Arial" w:cs="Arial"/>
          <w:sz w:val="24"/>
          <w:szCs w:val="24"/>
        </w:rPr>
        <w:t xml:space="preserve"> статьи</w:t>
      </w:r>
      <w:r w:rsidR="00DE6A09" w:rsidRPr="00DE6A09">
        <w:rPr>
          <w:rFonts w:ascii="Arial" w:hAnsi="Arial" w:cs="Arial"/>
          <w:sz w:val="24"/>
          <w:szCs w:val="24"/>
        </w:rPr>
        <w:t xml:space="preserve"> </w:t>
      </w:r>
      <w:r w:rsidR="00DE6A09">
        <w:rPr>
          <w:rFonts w:ascii="Arial" w:hAnsi="Arial" w:cs="Arial"/>
          <w:sz w:val="24"/>
          <w:szCs w:val="24"/>
        </w:rPr>
        <w:t>35</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года № 6-36</w:t>
      </w:r>
      <w:r>
        <w:rPr>
          <w:rFonts w:ascii="Arial" w:hAnsi="Arial" w:cs="Arial"/>
          <w:sz w:val="24"/>
          <w:szCs w:val="24"/>
        </w:rPr>
        <w:t>, от 17.12.2021 № 19-134</w:t>
      </w:r>
      <w:r w:rsidR="000808E8">
        <w:rPr>
          <w:rFonts w:ascii="Arial" w:hAnsi="Arial" w:cs="Arial"/>
          <w:sz w:val="24"/>
          <w:szCs w:val="24"/>
        </w:rPr>
        <w:t>, от 22.11.2023 № 36-297</w:t>
      </w:r>
      <w:r w:rsidR="00DE6A09" w:rsidRPr="00DE6A09">
        <w:rPr>
          <w:rFonts w:ascii="Arial" w:hAnsi="Arial" w:cs="Arial"/>
          <w:sz w:val="24"/>
          <w:szCs w:val="24"/>
        </w:rPr>
        <w:t>)</w:t>
      </w:r>
    </w:p>
    <w:p w:rsidR="00DE6A09" w:rsidRPr="00B97257" w:rsidRDefault="00DE6A09" w:rsidP="00DE6A09">
      <w:pPr>
        <w:tabs>
          <w:tab w:val="left" w:pos="426"/>
          <w:tab w:val="left" w:pos="709"/>
          <w:tab w:val="num" w:pos="851"/>
        </w:tabs>
        <w:ind w:right="-2"/>
        <w:jc w:val="both"/>
        <w:rPr>
          <w:rFonts w:ascii="Arial" w:hAnsi="Arial" w:cs="Arial"/>
          <w:sz w:val="24"/>
          <w:szCs w:val="24"/>
        </w:rPr>
      </w:pPr>
      <w:r w:rsidRPr="00DE6A09">
        <w:rPr>
          <w:rFonts w:ascii="Arial" w:hAnsi="Arial" w:cs="Arial"/>
          <w:sz w:val="24"/>
          <w:szCs w:val="24"/>
        </w:rPr>
        <w:t xml:space="preserve"> </w:t>
      </w:r>
    </w:p>
    <w:tbl>
      <w:tblPr>
        <w:tblW w:w="13761" w:type="dxa"/>
        <w:jc w:val="center"/>
        <w:tblLayout w:type="fixed"/>
        <w:tblCellMar>
          <w:left w:w="180" w:type="dxa"/>
          <w:right w:w="180" w:type="dxa"/>
        </w:tblCellMar>
        <w:tblLook w:val="0000" w:firstRow="0" w:lastRow="0" w:firstColumn="0" w:lastColumn="0" w:noHBand="0" w:noVBand="0"/>
      </w:tblPr>
      <w:tblGrid>
        <w:gridCol w:w="3898"/>
        <w:gridCol w:w="2872"/>
        <w:gridCol w:w="6991"/>
      </w:tblGrid>
      <w:tr w:rsidR="00471712" w:rsidRPr="00471712" w:rsidTr="00471712">
        <w:trPr>
          <w:trHeight w:val="304"/>
          <w:jc w:val="center"/>
        </w:trPr>
        <w:tc>
          <w:tcPr>
            <w:tcW w:w="3898" w:type="dxa"/>
            <w:tcBorders>
              <w:top w:val="single" w:sz="8" w:space="0" w:color="auto"/>
              <w:left w:val="single" w:sz="8" w:space="0" w:color="auto"/>
              <w:bottom w:val="single" w:sz="8" w:space="0" w:color="auto"/>
              <w:right w:val="nil"/>
            </w:tcBorders>
            <w:vAlign w:val="center"/>
          </w:tcPr>
          <w:p w:rsidR="00471712" w:rsidRPr="00471712" w:rsidRDefault="00471712" w:rsidP="0088222C">
            <w:pPr>
              <w:jc w:val="both"/>
              <w:rPr>
                <w:rFonts w:ascii="Arial" w:hAnsi="Arial" w:cs="Arial"/>
                <w:b/>
                <w:bCs/>
                <w:sz w:val="24"/>
                <w:szCs w:val="24"/>
              </w:rPr>
            </w:pPr>
            <w:r w:rsidRPr="00471712">
              <w:rPr>
                <w:rFonts w:ascii="Arial" w:hAnsi="Arial" w:cs="Arial"/>
                <w:b/>
                <w:bCs/>
                <w:sz w:val="24"/>
                <w:szCs w:val="24"/>
              </w:rPr>
              <w:t>Код</w:t>
            </w:r>
          </w:p>
        </w:tc>
        <w:tc>
          <w:tcPr>
            <w:tcW w:w="2872" w:type="dxa"/>
            <w:tcBorders>
              <w:top w:val="single" w:sz="8" w:space="0" w:color="auto"/>
              <w:left w:val="single" w:sz="8" w:space="0" w:color="auto"/>
              <w:bottom w:val="single" w:sz="8" w:space="0" w:color="auto"/>
              <w:right w:val="nil"/>
            </w:tcBorders>
            <w:vAlign w:val="center"/>
          </w:tcPr>
          <w:p w:rsidR="00471712" w:rsidRPr="00471712" w:rsidRDefault="00471712" w:rsidP="0088222C">
            <w:pPr>
              <w:jc w:val="both"/>
              <w:rPr>
                <w:rFonts w:ascii="Arial" w:hAnsi="Arial" w:cs="Arial"/>
                <w:b/>
                <w:bCs/>
                <w:sz w:val="24"/>
                <w:szCs w:val="24"/>
              </w:rPr>
            </w:pPr>
            <w:r w:rsidRPr="00471712">
              <w:rPr>
                <w:rFonts w:ascii="Arial" w:hAnsi="Arial" w:cs="Arial"/>
                <w:b/>
                <w:bCs/>
                <w:sz w:val="24"/>
                <w:szCs w:val="24"/>
              </w:rPr>
              <w:t>Виды разрешенного использования земельных участков.</w:t>
            </w:r>
          </w:p>
        </w:tc>
        <w:tc>
          <w:tcPr>
            <w:tcW w:w="6991" w:type="dxa"/>
            <w:tcBorders>
              <w:top w:val="single" w:sz="8" w:space="0" w:color="auto"/>
              <w:left w:val="single" w:sz="8" w:space="0" w:color="auto"/>
              <w:bottom w:val="single" w:sz="8" w:space="0" w:color="auto"/>
              <w:right w:val="single" w:sz="8" w:space="0" w:color="auto"/>
            </w:tcBorders>
            <w:vAlign w:val="center"/>
          </w:tcPr>
          <w:p w:rsidR="00471712" w:rsidRPr="00471712" w:rsidRDefault="00471712" w:rsidP="00471712">
            <w:pPr>
              <w:jc w:val="both"/>
              <w:rPr>
                <w:rFonts w:ascii="Arial" w:hAnsi="Arial" w:cs="Arial"/>
                <w:b/>
                <w:bCs/>
                <w:sz w:val="24"/>
                <w:szCs w:val="24"/>
              </w:rPr>
            </w:pPr>
            <w:r w:rsidRPr="00471712">
              <w:rPr>
                <w:rFonts w:ascii="Arial" w:hAnsi="Arial" w:cs="Arial"/>
                <w:b/>
                <w:bCs/>
                <w:sz w:val="24"/>
                <w:szCs w:val="24"/>
              </w:rPr>
              <w:t>Описание вида разрешенного использования земельного участка</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761" w:type="dxa"/>
            <w:gridSpan w:val="3"/>
            <w:shd w:val="clear" w:color="auto" w:fill="F2F2F2"/>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
                <w:bCs/>
                <w:sz w:val="24"/>
                <w:szCs w:val="24"/>
              </w:rPr>
              <w:t>Основные виды разрешенного использования</w:t>
            </w:r>
          </w:p>
        </w:tc>
      </w:tr>
      <w:tr w:rsidR="000808E8" w:rsidRPr="00471712" w:rsidTr="007B3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3761" w:type="dxa"/>
            <w:gridSpan w:val="3"/>
            <w:tcBorders>
              <w:bottom w:val="single" w:sz="2" w:space="0" w:color="auto"/>
            </w:tcBorders>
            <w:vAlign w:val="center"/>
          </w:tcPr>
          <w:p w:rsidR="000808E8" w:rsidRPr="00471712" w:rsidRDefault="000808E8" w:rsidP="000808E8">
            <w:pPr>
              <w:jc w:val="both"/>
              <w:rPr>
                <w:rFonts w:ascii="Arial" w:hAnsi="Arial" w:cs="Arial"/>
                <w:bCs/>
                <w:sz w:val="24"/>
                <w:szCs w:val="24"/>
              </w:rPr>
            </w:pPr>
            <w:r>
              <w:rPr>
                <w:rFonts w:ascii="Arial" w:hAnsi="Arial" w:cs="Arial"/>
                <w:bCs/>
                <w:sz w:val="24"/>
                <w:szCs w:val="24"/>
              </w:rPr>
              <w:t>(строка с кодом 1.3 части 1 статьи 35 исключена решением Саянского районного Совета депутатов от 22.11.2023 № 36-297)</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01"/>
          <w:jc w:val="center"/>
        </w:trPr>
        <w:tc>
          <w:tcPr>
            <w:tcW w:w="3898" w:type="dxa"/>
            <w:tcBorders>
              <w:top w:val="single" w:sz="2"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2.0</w:t>
            </w:r>
          </w:p>
        </w:tc>
        <w:tc>
          <w:tcPr>
            <w:tcW w:w="2872" w:type="dxa"/>
            <w:tcBorders>
              <w:top w:val="single" w:sz="2"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Жилая застройка</w:t>
            </w:r>
          </w:p>
        </w:tc>
        <w:tc>
          <w:tcPr>
            <w:tcW w:w="6991" w:type="dxa"/>
            <w:tcBorders>
              <w:top w:val="single" w:sz="2" w:space="0" w:color="auto"/>
              <w:left w:val="single" w:sz="4" w:space="0" w:color="auto"/>
              <w:bottom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4" w:anchor="/document/70736874/entry/1021" w:history="1">
              <w:r w:rsidRPr="00471712">
                <w:rPr>
                  <w:rStyle w:val="a7"/>
                  <w:rFonts w:cs="Arial"/>
                  <w:sz w:val="24"/>
                  <w:szCs w:val="24"/>
                </w:rPr>
                <w:t>кодами 2.1-2.3,2.5-2.7.1</w:t>
              </w:r>
            </w:hyperlink>
            <w:r w:rsidRPr="00471712">
              <w:rPr>
                <w:rFonts w:ascii="Arial" w:hAnsi="Arial" w:cs="Arial"/>
                <w:bCs/>
                <w:sz w:val="24"/>
                <w:szCs w:val="24"/>
              </w:rPr>
              <w:t xml:space="preserve"> (за исключением кодов 2.5; 2.6; 2.7)</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3898" w:type="dxa"/>
            <w:tcBorders>
              <w:top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lastRenderedPageBreak/>
              <w:t>2.1</w:t>
            </w:r>
          </w:p>
        </w:tc>
        <w:tc>
          <w:tcPr>
            <w:tcW w:w="2872" w:type="dxa"/>
            <w:tcBorders>
              <w:top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Для индивидуального жилищного строительства</w:t>
            </w:r>
          </w:p>
        </w:tc>
        <w:tc>
          <w:tcPr>
            <w:tcW w:w="6991" w:type="dxa"/>
            <w:tcBorders>
              <w:top w:val="single" w:sz="4" w:space="0" w:color="auto"/>
              <w:left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выращивание сельскохозяйственных культур; размещение индивидуальных гаражей и хозяйственных построек</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2.1.1</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Малоэтажная многоквартирная жилая застройка</w:t>
            </w:r>
          </w:p>
        </w:tc>
        <w:tc>
          <w:tcPr>
            <w:tcW w:w="6991" w:type="dxa"/>
            <w:tcBorders>
              <w:left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малоэтажных многоквартирных домов (многоквартирные дома высотой до 3 этажей, включая мансардный);</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обустройство спортивных и детских площадок, площадок для  отдыха;</w:t>
            </w:r>
          </w:p>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2.2</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Для ведения личного подсобного хозяйства</w:t>
            </w:r>
          </w:p>
          <w:p w:rsidR="00471712" w:rsidRPr="00471712" w:rsidRDefault="00471712" w:rsidP="0088222C">
            <w:pPr>
              <w:jc w:val="both"/>
              <w:rPr>
                <w:rFonts w:ascii="Arial" w:hAnsi="Arial" w:cs="Arial"/>
                <w:bCs/>
                <w:sz w:val="24"/>
                <w:szCs w:val="24"/>
              </w:rPr>
            </w:pP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lastRenderedPageBreak/>
              <w:t xml:space="preserve">Размещение жилого дома, указанного в описании вида разрешенного использования с </w:t>
            </w:r>
            <w:hyperlink r:id="rId95" w:history="1">
              <w:r w:rsidRPr="000808E8">
                <w:rPr>
                  <w:rStyle w:val="a7"/>
                  <w:rFonts w:asciiTheme="minorHAnsi" w:hAnsiTheme="minorHAnsi" w:cstheme="minorHAnsi"/>
                  <w:color w:val="auto"/>
                  <w:sz w:val="24"/>
                  <w:szCs w:val="24"/>
                  <w:u w:val="none"/>
                </w:rPr>
                <w:t>кодом 2.1</w:t>
              </w:r>
            </w:hyperlink>
            <w:r w:rsidRPr="000808E8">
              <w:rPr>
                <w:rFonts w:asciiTheme="minorHAnsi" w:hAnsiTheme="minorHAnsi" w:cstheme="minorHAnsi"/>
                <w:bCs/>
                <w:sz w:val="24"/>
                <w:szCs w:val="24"/>
              </w:rPr>
              <w:t>;</w:t>
            </w:r>
          </w:p>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lastRenderedPageBreak/>
              <w:t>производство сельскохозяйственной продукции, размещение гаража и иных вспомогательных сооружений;</w:t>
            </w:r>
          </w:p>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содержание сельскохозяйственных животных</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lastRenderedPageBreak/>
              <w:t>2.3</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Блокированная жилая застройка</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2.7.1</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Хранение автотранспорта</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6" w:history="1">
              <w:r w:rsidRPr="000808E8">
                <w:rPr>
                  <w:rStyle w:val="a7"/>
                  <w:rFonts w:asciiTheme="minorHAnsi" w:hAnsiTheme="minorHAnsi" w:cstheme="minorHAnsi"/>
                  <w:color w:val="auto"/>
                  <w:sz w:val="24"/>
                  <w:szCs w:val="24"/>
                  <w:u w:val="none"/>
                </w:rPr>
                <w:t>кодом 4.9</w:t>
              </w:r>
            </w:hyperlink>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3898" w:type="dxa"/>
            <w:tcBorders>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3.1</w:t>
            </w:r>
          </w:p>
        </w:tc>
        <w:tc>
          <w:tcPr>
            <w:tcW w:w="2872" w:type="dxa"/>
            <w:tcBorders>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Коммунальное обслуживание</w:t>
            </w:r>
          </w:p>
        </w:tc>
        <w:tc>
          <w:tcPr>
            <w:tcW w:w="6991" w:type="dxa"/>
            <w:tcBorders>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0808E8">
              <w:rPr>
                <w:rFonts w:asciiTheme="minorHAnsi" w:hAnsiTheme="minorHAnsi" w:cstheme="minorHAnsi"/>
                <w:bCs/>
                <w:sz w:val="24"/>
                <w:szCs w:val="24"/>
              </w:rPr>
              <w:lastRenderedPageBreak/>
              <w:t>физических и юридических лиц в связи с предоставлением им коммунальных услуг)</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3898" w:type="dxa"/>
            <w:tcBorders>
              <w:top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lastRenderedPageBreak/>
              <w:t>3.2</w:t>
            </w:r>
          </w:p>
        </w:tc>
        <w:tc>
          <w:tcPr>
            <w:tcW w:w="2872" w:type="dxa"/>
            <w:tcBorders>
              <w:top w:val="single" w:sz="4"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Социальное обслуживание</w:t>
            </w:r>
          </w:p>
        </w:tc>
        <w:tc>
          <w:tcPr>
            <w:tcW w:w="6991" w:type="dxa"/>
            <w:tcBorders>
              <w:top w:val="single" w:sz="4" w:space="0" w:color="auto"/>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7" w:history="1">
              <w:r w:rsidRPr="000808E8">
                <w:rPr>
                  <w:rStyle w:val="a7"/>
                  <w:rFonts w:asciiTheme="minorHAnsi" w:hAnsiTheme="minorHAnsi" w:cstheme="minorHAnsi"/>
                  <w:color w:val="auto"/>
                  <w:sz w:val="24"/>
                  <w:szCs w:val="24"/>
                  <w:u w:val="none"/>
                </w:rPr>
                <w:t>кодами 3.2.1</w:t>
              </w:r>
            </w:hyperlink>
            <w:r w:rsidRPr="000808E8">
              <w:rPr>
                <w:rFonts w:asciiTheme="minorHAnsi" w:hAnsiTheme="minorHAnsi" w:cstheme="minorHAnsi"/>
                <w:bCs/>
                <w:sz w:val="24"/>
                <w:szCs w:val="24"/>
              </w:rPr>
              <w:t xml:space="preserve"> - </w:t>
            </w:r>
            <w:hyperlink r:id="rId98" w:history="1">
              <w:r w:rsidRPr="000808E8">
                <w:rPr>
                  <w:rStyle w:val="a7"/>
                  <w:rFonts w:asciiTheme="minorHAnsi" w:hAnsiTheme="minorHAnsi" w:cstheme="minorHAnsi"/>
                  <w:color w:val="auto"/>
                  <w:sz w:val="24"/>
                  <w:szCs w:val="24"/>
                  <w:u w:val="none"/>
                </w:rPr>
                <w:t>3.2.4</w:t>
              </w:r>
            </w:hyperlink>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3898" w:type="dxa"/>
            <w:tcBorders>
              <w:top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3.4.1</w:t>
            </w:r>
          </w:p>
        </w:tc>
        <w:tc>
          <w:tcPr>
            <w:tcW w:w="2872" w:type="dxa"/>
            <w:tcBorders>
              <w:top w:val="single" w:sz="4"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Амбулаторно-поликлиническое обслуживание</w:t>
            </w:r>
          </w:p>
        </w:tc>
        <w:tc>
          <w:tcPr>
            <w:tcW w:w="6991" w:type="dxa"/>
            <w:tcBorders>
              <w:top w:val="single" w:sz="4" w:space="0" w:color="auto"/>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3898" w:type="dxa"/>
            <w:tcBorders>
              <w:top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3.5.1</w:t>
            </w:r>
          </w:p>
        </w:tc>
        <w:tc>
          <w:tcPr>
            <w:tcW w:w="2872" w:type="dxa"/>
            <w:tcBorders>
              <w:top w:val="single" w:sz="4"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Дошкольное, начальное и среднее общее образование</w:t>
            </w:r>
          </w:p>
        </w:tc>
        <w:tc>
          <w:tcPr>
            <w:tcW w:w="6991" w:type="dxa"/>
            <w:tcBorders>
              <w:top w:val="single" w:sz="4" w:space="0" w:color="auto"/>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3898" w:type="dxa"/>
            <w:tcBorders>
              <w:top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3.6</w:t>
            </w:r>
          </w:p>
        </w:tc>
        <w:tc>
          <w:tcPr>
            <w:tcW w:w="2872" w:type="dxa"/>
            <w:tcBorders>
              <w:top w:val="single" w:sz="4"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Культурное развитие</w:t>
            </w:r>
          </w:p>
        </w:tc>
        <w:tc>
          <w:tcPr>
            <w:tcW w:w="6991" w:type="dxa"/>
            <w:tcBorders>
              <w:top w:val="single" w:sz="4" w:space="0" w:color="auto"/>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9" w:history="1">
              <w:r w:rsidRPr="000808E8">
                <w:rPr>
                  <w:rStyle w:val="a7"/>
                  <w:rFonts w:asciiTheme="minorHAnsi" w:hAnsiTheme="minorHAnsi" w:cstheme="minorHAnsi"/>
                  <w:color w:val="auto"/>
                  <w:sz w:val="24"/>
                  <w:szCs w:val="24"/>
                  <w:u w:val="none"/>
                </w:rPr>
                <w:t>кодами 3.6.1</w:t>
              </w:r>
            </w:hyperlink>
            <w:r w:rsidRPr="000808E8">
              <w:rPr>
                <w:rFonts w:asciiTheme="minorHAnsi" w:hAnsiTheme="minorHAnsi" w:cstheme="minorHAnsi"/>
                <w:bCs/>
                <w:sz w:val="24"/>
                <w:szCs w:val="24"/>
              </w:rPr>
              <w:t xml:space="preserve"> - </w:t>
            </w:r>
            <w:hyperlink r:id="rId100" w:history="1">
              <w:r w:rsidRPr="000808E8">
                <w:rPr>
                  <w:rStyle w:val="a7"/>
                  <w:rFonts w:asciiTheme="minorHAnsi" w:hAnsiTheme="minorHAnsi" w:cstheme="minorHAnsi"/>
                  <w:color w:val="auto"/>
                  <w:sz w:val="24"/>
                  <w:szCs w:val="24"/>
                  <w:u w:val="none"/>
                </w:rPr>
                <w:t>3.6.3</w:t>
              </w:r>
            </w:hyperlink>
            <w:r w:rsidRPr="000808E8">
              <w:rPr>
                <w:rFonts w:asciiTheme="minorHAnsi" w:hAnsiTheme="minorHAnsi" w:cstheme="minorHAnsi"/>
                <w:bCs/>
                <w:sz w:val="24"/>
                <w:szCs w:val="24"/>
              </w:rPr>
              <w:t xml:space="preserve"> (за исключением кода 3.6.3)</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tcBorders>
              <w:top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3.8</w:t>
            </w:r>
          </w:p>
        </w:tc>
        <w:tc>
          <w:tcPr>
            <w:tcW w:w="2872" w:type="dxa"/>
            <w:tcBorders>
              <w:top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Общественное управление</w:t>
            </w:r>
          </w:p>
        </w:tc>
        <w:tc>
          <w:tcPr>
            <w:tcW w:w="6991" w:type="dxa"/>
            <w:tcBorders>
              <w:top w:val="single" w:sz="4" w:space="0" w:color="auto"/>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1" w:history="1">
              <w:r w:rsidRPr="000808E8">
                <w:rPr>
                  <w:rStyle w:val="a7"/>
                  <w:rFonts w:asciiTheme="minorHAnsi" w:hAnsiTheme="minorHAnsi" w:cstheme="minorHAnsi"/>
                  <w:color w:val="auto"/>
                  <w:sz w:val="24"/>
                  <w:szCs w:val="24"/>
                  <w:u w:val="none"/>
                </w:rPr>
                <w:t>кодами 3.8.1</w:t>
              </w:r>
            </w:hyperlink>
            <w:r w:rsidRPr="000808E8">
              <w:rPr>
                <w:rFonts w:asciiTheme="minorHAnsi" w:hAnsiTheme="minorHAnsi" w:cstheme="minorHAnsi"/>
                <w:bCs/>
                <w:sz w:val="24"/>
                <w:szCs w:val="24"/>
              </w:rPr>
              <w:t xml:space="preserve"> - </w:t>
            </w:r>
            <w:hyperlink r:id="rId102" w:history="1">
              <w:r w:rsidRPr="000808E8">
                <w:rPr>
                  <w:rStyle w:val="a7"/>
                  <w:rFonts w:asciiTheme="minorHAnsi" w:hAnsiTheme="minorHAnsi" w:cstheme="minorHAnsi"/>
                  <w:color w:val="auto"/>
                  <w:sz w:val="24"/>
                  <w:szCs w:val="24"/>
                  <w:u w:val="none"/>
                </w:rPr>
                <w:t>3.8.2</w:t>
              </w:r>
            </w:hyperlink>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3898" w:type="dxa"/>
            <w:tcBorders>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lastRenderedPageBreak/>
              <w:t>4.4</w:t>
            </w:r>
          </w:p>
        </w:tc>
        <w:tc>
          <w:tcPr>
            <w:tcW w:w="2872" w:type="dxa"/>
            <w:tcBorders>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Магазины</w:t>
            </w:r>
          </w:p>
        </w:tc>
        <w:tc>
          <w:tcPr>
            <w:tcW w:w="6991" w:type="dxa"/>
            <w:tcBorders>
              <w:left w:val="single" w:sz="4" w:space="0" w:color="auto"/>
              <w:bottom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3898" w:type="dxa"/>
            <w:tcBorders>
              <w:top w:val="single" w:sz="2" w:space="0" w:color="auto"/>
              <w:left w:val="single" w:sz="4" w:space="0" w:color="auto"/>
              <w:bottom w:val="single" w:sz="2"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9.3</w:t>
            </w:r>
          </w:p>
        </w:tc>
        <w:tc>
          <w:tcPr>
            <w:tcW w:w="2872" w:type="dxa"/>
            <w:tcBorders>
              <w:top w:val="single" w:sz="2" w:space="0" w:color="auto"/>
              <w:bottom w:val="single" w:sz="2"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Историко-культурная деятельность</w:t>
            </w:r>
          </w:p>
        </w:tc>
        <w:tc>
          <w:tcPr>
            <w:tcW w:w="6991" w:type="dxa"/>
            <w:tcBorders>
              <w:top w:val="single" w:sz="2" w:space="0" w:color="auto"/>
              <w:left w:val="single" w:sz="4" w:space="0" w:color="auto"/>
              <w:bottom w:val="single" w:sz="2"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3898" w:type="dxa"/>
            <w:tcBorders>
              <w:top w:val="single" w:sz="2" w:space="0" w:color="auto"/>
              <w:left w:val="single" w:sz="4" w:space="0" w:color="auto"/>
              <w:bottom w:val="single" w:sz="2"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11.0</w:t>
            </w:r>
          </w:p>
        </w:tc>
        <w:tc>
          <w:tcPr>
            <w:tcW w:w="2872" w:type="dxa"/>
            <w:tcBorders>
              <w:top w:val="single" w:sz="2" w:space="0" w:color="auto"/>
              <w:bottom w:val="single" w:sz="2"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Водные объекты</w:t>
            </w:r>
          </w:p>
        </w:tc>
        <w:tc>
          <w:tcPr>
            <w:tcW w:w="6991" w:type="dxa"/>
            <w:tcBorders>
              <w:top w:val="single" w:sz="2" w:space="0" w:color="auto"/>
              <w:left w:val="single" w:sz="4" w:space="0" w:color="auto"/>
              <w:bottom w:val="single" w:sz="2"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3898" w:type="dxa"/>
            <w:tcBorders>
              <w:top w:val="single" w:sz="2" w:space="0" w:color="auto"/>
              <w:left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11.1</w:t>
            </w:r>
          </w:p>
        </w:tc>
        <w:tc>
          <w:tcPr>
            <w:tcW w:w="2872" w:type="dxa"/>
            <w:tcBorders>
              <w:top w:val="single" w:sz="2"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Общее пользование водными объектами</w:t>
            </w:r>
          </w:p>
        </w:tc>
        <w:tc>
          <w:tcPr>
            <w:tcW w:w="6991" w:type="dxa"/>
            <w:tcBorders>
              <w:top w:val="single" w:sz="2" w:space="0" w:color="auto"/>
              <w:left w:val="single" w:sz="4" w:space="0" w:color="auto"/>
              <w:bottom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3898" w:type="dxa"/>
            <w:tcBorders>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12.0</w:t>
            </w:r>
          </w:p>
        </w:tc>
        <w:tc>
          <w:tcPr>
            <w:tcW w:w="2872" w:type="dxa"/>
            <w:tcBorders>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Земельные участки (территории) общего пользования</w:t>
            </w:r>
          </w:p>
        </w:tc>
        <w:tc>
          <w:tcPr>
            <w:tcW w:w="6991" w:type="dxa"/>
            <w:tcBorders>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3" w:history="1">
              <w:r w:rsidRPr="000808E8">
                <w:rPr>
                  <w:rStyle w:val="a7"/>
                  <w:rFonts w:asciiTheme="minorHAnsi" w:hAnsiTheme="minorHAnsi" w:cstheme="minorHAnsi"/>
                  <w:color w:val="auto"/>
                  <w:sz w:val="24"/>
                  <w:szCs w:val="24"/>
                  <w:u w:val="none"/>
                </w:rPr>
                <w:t>кодами 12.0.1</w:t>
              </w:r>
            </w:hyperlink>
            <w:r w:rsidRPr="000808E8">
              <w:rPr>
                <w:rFonts w:asciiTheme="minorHAnsi" w:hAnsiTheme="minorHAnsi" w:cstheme="minorHAnsi"/>
                <w:bCs/>
                <w:sz w:val="24"/>
                <w:szCs w:val="24"/>
              </w:rPr>
              <w:t xml:space="preserve"> - </w:t>
            </w:r>
            <w:hyperlink r:id="rId104" w:history="1">
              <w:r w:rsidRPr="000808E8">
                <w:rPr>
                  <w:rStyle w:val="a7"/>
                  <w:rFonts w:asciiTheme="minorHAnsi" w:hAnsiTheme="minorHAnsi" w:cstheme="minorHAnsi"/>
                  <w:color w:val="auto"/>
                  <w:sz w:val="24"/>
                  <w:szCs w:val="24"/>
                  <w:u w:val="none"/>
                </w:rPr>
                <w:t>12.0.2</w:t>
              </w:r>
            </w:hyperlink>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3898" w:type="dxa"/>
            <w:tcBorders>
              <w:top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12.0.1</w:t>
            </w:r>
          </w:p>
        </w:tc>
        <w:tc>
          <w:tcPr>
            <w:tcW w:w="2872" w:type="dxa"/>
            <w:tcBorders>
              <w:top w:val="single" w:sz="4"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Улично-дорожная сеть</w:t>
            </w:r>
          </w:p>
        </w:tc>
        <w:tc>
          <w:tcPr>
            <w:tcW w:w="6991" w:type="dxa"/>
            <w:tcBorders>
              <w:top w:val="single" w:sz="4" w:space="0" w:color="auto"/>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объектов улично-дорожной сети: автомобильных дорог, трамвайных путей и пешеходных </w:t>
            </w:r>
            <w:r w:rsidRPr="000808E8">
              <w:rPr>
                <w:rFonts w:asciiTheme="minorHAnsi" w:hAnsiTheme="minorHAnsi" w:cstheme="minorHAnsi"/>
                <w:bCs/>
                <w:sz w:val="24"/>
                <w:szCs w:val="24"/>
              </w:rPr>
              <w:lastRenderedPageBreak/>
              <w:t>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5" w:history="1">
              <w:r w:rsidRPr="000808E8">
                <w:rPr>
                  <w:rStyle w:val="a7"/>
                  <w:rFonts w:asciiTheme="minorHAnsi" w:hAnsiTheme="minorHAnsi" w:cstheme="minorHAnsi"/>
                  <w:color w:val="auto"/>
                  <w:sz w:val="24"/>
                  <w:szCs w:val="24"/>
                  <w:u w:val="none"/>
                </w:rPr>
                <w:t>кодами 2.7.1</w:t>
              </w:r>
            </w:hyperlink>
            <w:r w:rsidRPr="000808E8">
              <w:rPr>
                <w:rFonts w:asciiTheme="minorHAnsi" w:hAnsiTheme="minorHAnsi" w:cstheme="minorHAnsi"/>
                <w:bCs/>
                <w:sz w:val="24"/>
                <w:szCs w:val="24"/>
              </w:rPr>
              <w:t xml:space="preserve">, </w:t>
            </w:r>
            <w:hyperlink r:id="rId106" w:history="1">
              <w:r w:rsidRPr="000808E8">
                <w:rPr>
                  <w:rStyle w:val="a7"/>
                  <w:rFonts w:asciiTheme="minorHAnsi" w:hAnsiTheme="minorHAnsi" w:cstheme="minorHAnsi"/>
                  <w:color w:val="auto"/>
                  <w:sz w:val="24"/>
                  <w:szCs w:val="24"/>
                  <w:u w:val="none"/>
                </w:rPr>
                <w:t>4.9</w:t>
              </w:r>
            </w:hyperlink>
            <w:r w:rsidRPr="000808E8">
              <w:rPr>
                <w:rFonts w:asciiTheme="minorHAnsi" w:hAnsiTheme="minorHAnsi" w:cstheme="minorHAnsi"/>
                <w:bCs/>
                <w:sz w:val="24"/>
                <w:szCs w:val="24"/>
              </w:rPr>
              <w:t xml:space="preserve">, </w:t>
            </w:r>
            <w:hyperlink r:id="rId107" w:history="1">
              <w:r w:rsidRPr="000808E8">
                <w:rPr>
                  <w:rStyle w:val="a7"/>
                  <w:rFonts w:asciiTheme="minorHAnsi" w:hAnsiTheme="minorHAnsi" w:cstheme="minorHAnsi"/>
                  <w:color w:val="auto"/>
                  <w:sz w:val="24"/>
                  <w:szCs w:val="24"/>
                  <w:u w:val="none"/>
                </w:rPr>
                <w:t>7.2.3</w:t>
              </w:r>
            </w:hyperlink>
            <w:r w:rsidRPr="000808E8">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3898" w:type="dxa"/>
            <w:tcBorders>
              <w:top w:val="single" w:sz="4" w:space="0" w:color="auto"/>
              <w:bottom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lastRenderedPageBreak/>
              <w:t>12.0.2</w:t>
            </w:r>
          </w:p>
        </w:tc>
        <w:tc>
          <w:tcPr>
            <w:tcW w:w="2872" w:type="dxa"/>
            <w:tcBorders>
              <w:top w:val="single" w:sz="4" w:space="0" w:color="auto"/>
              <w:bottom w:val="single" w:sz="4" w:space="0" w:color="auto"/>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Благоустройство территории</w:t>
            </w:r>
          </w:p>
        </w:tc>
        <w:tc>
          <w:tcPr>
            <w:tcW w:w="6991" w:type="dxa"/>
            <w:tcBorders>
              <w:top w:val="single" w:sz="4" w:space="0" w:color="auto"/>
              <w:left w:val="single" w:sz="4" w:space="0" w:color="auto"/>
              <w:bottom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761" w:type="dxa"/>
            <w:gridSpan w:val="3"/>
            <w:tcBorders>
              <w:top w:val="single" w:sz="4" w:space="0" w:color="auto"/>
            </w:tcBorders>
            <w:shd w:val="clear" w:color="auto" w:fill="F2F2F2"/>
            <w:vAlign w:val="center"/>
          </w:tcPr>
          <w:p w:rsidR="00471712" w:rsidRPr="000808E8" w:rsidRDefault="00471712" w:rsidP="0088222C">
            <w:pPr>
              <w:ind w:firstLine="851"/>
              <w:jc w:val="both"/>
              <w:rPr>
                <w:rFonts w:asciiTheme="minorHAnsi" w:hAnsiTheme="minorHAnsi" w:cstheme="minorHAnsi"/>
                <w:b/>
                <w:bCs/>
                <w:sz w:val="24"/>
                <w:szCs w:val="24"/>
              </w:rPr>
            </w:pPr>
            <w:r w:rsidRPr="000808E8">
              <w:rPr>
                <w:rFonts w:asciiTheme="minorHAnsi" w:hAnsiTheme="minorHAnsi" w:cstheme="minorHAnsi"/>
                <w:b/>
                <w:bCs/>
                <w:sz w:val="24"/>
                <w:szCs w:val="24"/>
              </w:rPr>
              <w:t>Вспомогательные виды разрешенного использования</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4.7</w:t>
            </w:r>
          </w:p>
        </w:tc>
        <w:tc>
          <w:tcPr>
            <w:tcW w:w="2872" w:type="dxa"/>
            <w:tcBorders>
              <w:left w:val="single" w:sz="4" w:space="0" w:color="auto"/>
              <w:right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Гостиничное обслуживание</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в части размещения общежитий</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761" w:type="dxa"/>
            <w:gridSpan w:val="3"/>
            <w:shd w:val="pct5" w:color="auto" w:fill="auto"/>
            <w:vAlign w:val="center"/>
          </w:tcPr>
          <w:p w:rsidR="00471712" w:rsidRPr="000808E8" w:rsidRDefault="00471712" w:rsidP="0088222C">
            <w:pPr>
              <w:ind w:firstLine="851"/>
              <w:jc w:val="both"/>
              <w:rPr>
                <w:rFonts w:asciiTheme="minorHAnsi" w:hAnsiTheme="minorHAnsi" w:cstheme="minorHAnsi"/>
                <w:b/>
                <w:bCs/>
                <w:sz w:val="24"/>
                <w:szCs w:val="24"/>
              </w:rPr>
            </w:pPr>
            <w:r w:rsidRPr="000808E8">
              <w:rPr>
                <w:rFonts w:asciiTheme="minorHAnsi" w:hAnsiTheme="minorHAnsi" w:cstheme="minorHAnsi"/>
                <w:b/>
                <w:bCs/>
                <w:sz w:val="24"/>
                <w:szCs w:val="24"/>
              </w:rPr>
              <w:t>Условно разрешенные виды использования</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3.3</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Бытовое обслуживание</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3.7</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Религиозное использование</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8" w:history="1">
              <w:r w:rsidRPr="000808E8">
                <w:rPr>
                  <w:rStyle w:val="a7"/>
                  <w:rFonts w:asciiTheme="minorHAnsi" w:hAnsiTheme="minorHAnsi" w:cstheme="minorHAnsi"/>
                  <w:color w:val="auto"/>
                  <w:sz w:val="24"/>
                  <w:szCs w:val="24"/>
                  <w:u w:val="none"/>
                </w:rPr>
                <w:t>кодами 3.7.1</w:t>
              </w:r>
            </w:hyperlink>
            <w:r w:rsidRPr="000808E8">
              <w:rPr>
                <w:rFonts w:asciiTheme="minorHAnsi" w:hAnsiTheme="minorHAnsi" w:cstheme="minorHAnsi"/>
                <w:bCs/>
                <w:sz w:val="24"/>
                <w:szCs w:val="24"/>
              </w:rPr>
              <w:t xml:space="preserve"> - </w:t>
            </w:r>
            <w:hyperlink r:id="rId109" w:history="1">
              <w:r w:rsidRPr="000808E8">
                <w:rPr>
                  <w:rStyle w:val="a7"/>
                  <w:rFonts w:asciiTheme="minorHAnsi" w:hAnsiTheme="minorHAnsi" w:cstheme="minorHAnsi"/>
                  <w:color w:val="auto"/>
                  <w:sz w:val="24"/>
                  <w:szCs w:val="24"/>
                  <w:u w:val="none"/>
                </w:rPr>
                <w:t>3.7.2</w:t>
              </w:r>
            </w:hyperlink>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3.9.1</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 xml:space="preserve">Обеспечение деятельности в области гидрометеорологии </w:t>
            </w:r>
            <w:r w:rsidRPr="00471712">
              <w:rPr>
                <w:rFonts w:ascii="Arial" w:hAnsi="Arial" w:cs="Arial"/>
                <w:bCs/>
                <w:sz w:val="24"/>
                <w:szCs w:val="24"/>
              </w:rPr>
              <w:lastRenderedPageBreak/>
              <w:t>смежных с ней областях</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0808E8">
              <w:rPr>
                <w:rFonts w:asciiTheme="minorHAnsi" w:hAnsiTheme="minorHAnsi" w:cstheme="minorHAnsi"/>
                <w:bCs/>
                <w:sz w:val="24"/>
                <w:szCs w:val="24"/>
              </w:rPr>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lastRenderedPageBreak/>
              <w:t>3.10.1</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Амбулаторное ветеринарное обслуживание</w:t>
            </w:r>
          </w:p>
        </w:tc>
        <w:tc>
          <w:tcPr>
            <w:tcW w:w="6991" w:type="dxa"/>
            <w:tcBorders>
              <w:left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4.6</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Общественное питание</w:t>
            </w:r>
          </w:p>
        </w:tc>
        <w:tc>
          <w:tcPr>
            <w:tcW w:w="6991" w:type="dxa"/>
            <w:tcBorders>
              <w:left w:val="single" w:sz="4" w:space="0" w:color="auto"/>
            </w:tcBorders>
            <w:vAlign w:val="center"/>
          </w:tcPr>
          <w:p w:rsidR="00471712" w:rsidRPr="00471712" w:rsidRDefault="00471712" w:rsidP="0088222C">
            <w:pPr>
              <w:ind w:firstLine="851"/>
              <w:jc w:val="both"/>
              <w:rPr>
                <w:rFonts w:ascii="Arial" w:hAnsi="Arial" w:cs="Arial"/>
                <w:bCs/>
                <w:sz w:val="24"/>
                <w:szCs w:val="24"/>
              </w:rPr>
            </w:pPr>
            <w:r w:rsidRPr="00471712">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1712" w:rsidRPr="00471712" w:rsidTr="00471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898" w:type="dxa"/>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6.8</w:t>
            </w:r>
          </w:p>
        </w:tc>
        <w:tc>
          <w:tcPr>
            <w:tcW w:w="2872" w:type="dxa"/>
            <w:tcBorders>
              <w:right w:val="single" w:sz="4" w:space="0" w:color="auto"/>
            </w:tcBorders>
            <w:vAlign w:val="center"/>
          </w:tcPr>
          <w:p w:rsidR="00471712" w:rsidRPr="00471712" w:rsidRDefault="00471712" w:rsidP="0088222C">
            <w:pPr>
              <w:jc w:val="both"/>
              <w:rPr>
                <w:rFonts w:ascii="Arial" w:hAnsi="Arial" w:cs="Arial"/>
                <w:bCs/>
                <w:sz w:val="24"/>
                <w:szCs w:val="24"/>
              </w:rPr>
            </w:pPr>
            <w:r w:rsidRPr="00471712">
              <w:rPr>
                <w:rFonts w:ascii="Arial" w:hAnsi="Arial" w:cs="Arial"/>
                <w:bCs/>
                <w:sz w:val="24"/>
                <w:szCs w:val="24"/>
              </w:rPr>
              <w:t>Связь</w:t>
            </w:r>
          </w:p>
        </w:tc>
        <w:tc>
          <w:tcPr>
            <w:tcW w:w="6991" w:type="dxa"/>
            <w:tcBorders>
              <w:left w:val="single" w:sz="4" w:space="0" w:color="auto"/>
            </w:tcBorders>
            <w:vAlign w:val="center"/>
          </w:tcPr>
          <w:p w:rsidR="00471712" w:rsidRPr="000808E8" w:rsidRDefault="00471712" w:rsidP="0088222C">
            <w:pPr>
              <w:ind w:firstLine="851"/>
              <w:jc w:val="both"/>
              <w:rPr>
                <w:rFonts w:asciiTheme="minorHAnsi" w:hAnsiTheme="minorHAnsi" w:cstheme="minorHAnsi"/>
                <w:bCs/>
                <w:sz w:val="24"/>
                <w:szCs w:val="24"/>
              </w:rPr>
            </w:pPr>
            <w:r w:rsidRPr="000808E8">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0" w:history="1">
              <w:r w:rsidRPr="000808E8">
                <w:rPr>
                  <w:rStyle w:val="a7"/>
                  <w:rFonts w:asciiTheme="minorHAnsi" w:hAnsiTheme="minorHAnsi" w:cstheme="minorHAnsi"/>
                  <w:color w:val="auto"/>
                  <w:sz w:val="24"/>
                  <w:szCs w:val="24"/>
                  <w:u w:val="none"/>
                </w:rPr>
                <w:t>кодами 3.1.1</w:t>
              </w:r>
            </w:hyperlink>
            <w:r w:rsidRPr="000808E8">
              <w:rPr>
                <w:rFonts w:asciiTheme="minorHAnsi" w:hAnsiTheme="minorHAnsi" w:cstheme="minorHAnsi"/>
                <w:bCs/>
                <w:sz w:val="24"/>
                <w:szCs w:val="24"/>
              </w:rPr>
              <w:t xml:space="preserve">, </w:t>
            </w:r>
            <w:hyperlink r:id="rId111" w:history="1">
              <w:r w:rsidRPr="000808E8">
                <w:rPr>
                  <w:rStyle w:val="a7"/>
                  <w:rFonts w:asciiTheme="minorHAnsi" w:hAnsiTheme="minorHAnsi" w:cstheme="minorHAnsi"/>
                  <w:color w:val="auto"/>
                  <w:sz w:val="24"/>
                  <w:szCs w:val="24"/>
                  <w:u w:val="none"/>
                </w:rPr>
                <w:t>3.2.3</w:t>
              </w:r>
            </w:hyperlink>
          </w:p>
        </w:tc>
      </w:tr>
    </w:tbl>
    <w:p w:rsidR="0024738C" w:rsidRPr="00B97257" w:rsidRDefault="0024738C" w:rsidP="000B4E4E">
      <w:pPr>
        <w:widowControl w:val="0"/>
        <w:numPr>
          <w:ilvl w:val="0"/>
          <w:numId w:val="16"/>
        </w:numPr>
        <w:autoSpaceDE w:val="0"/>
        <w:autoSpaceDN w:val="0"/>
        <w:adjustRightInd w:val="0"/>
        <w:ind w:left="0" w:firstLine="0"/>
        <w:jc w:val="both"/>
        <w:rPr>
          <w:rFonts w:ascii="Arial" w:hAnsi="Arial" w:cs="Arial"/>
          <w:sz w:val="24"/>
          <w:szCs w:val="24"/>
        </w:rPr>
        <w:sectPr w:rsidR="0024738C" w:rsidRPr="00B97257" w:rsidSect="00B97257">
          <w:type w:val="nextColumn"/>
          <w:pgSz w:w="16838" w:h="11906" w:orient="landscape"/>
          <w:pgMar w:top="1134" w:right="851" w:bottom="1134" w:left="1701" w:header="709" w:footer="709" w:gutter="0"/>
          <w:cols w:space="708"/>
          <w:docGrid w:linePitch="360"/>
        </w:sectPr>
      </w:pPr>
    </w:p>
    <w:p w:rsidR="00471712" w:rsidRDefault="008D5C1B" w:rsidP="000B4E4E">
      <w:pPr>
        <w:widowControl w:val="0"/>
        <w:numPr>
          <w:ilvl w:val="0"/>
          <w:numId w:val="16"/>
        </w:numPr>
        <w:autoSpaceDE w:val="0"/>
        <w:autoSpaceDN w:val="0"/>
        <w:adjustRightInd w:val="0"/>
        <w:ind w:left="0" w:firstLine="851"/>
        <w:jc w:val="both"/>
        <w:rPr>
          <w:rFonts w:ascii="Arial" w:hAnsi="Arial" w:cs="Arial"/>
          <w:sz w:val="24"/>
          <w:szCs w:val="24"/>
        </w:rPr>
      </w:pPr>
      <w:r w:rsidRPr="00B97257">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6A09" w:rsidRPr="00471712" w:rsidRDefault="00471712" w:rsidP="00471712">
      <w:pPr>
        <w:widowControl w:val="0"/>
        <w:autoSpaceDE w:val="0"/>
        <w:autoSpaceDN w:val="0"/>
        <w:adjustRightInd w:val="0"/>
        <w:jc w:val="both"/>
        <w:rPr>
          <w:rFonts w:ascii="Arial" w:hAnsi="Arial" w:cs="Arial"/>
          <w:sz w:val="24"/>
          <w:szCs w:val="24"/>
        </w:rPr>
      </w:pPr>
      <w:r w:rsidRPr="00471712">
        <w:rPr>
          <w:rFonts w:ascii="Arial" w:hAnsi="Arial" w:cs="Arial"/>
          <w:sz w:val="24"/>
          <w:szCs w:val="24"/>
        </w:rPr>
        <w:t>(часть</w:t>
      </w:r>
      <w:r w:rsidR="00DE6A09" w:rsidRPr="00471712">
        <w:rPr>
          <w:rFonts w:ascii="Arial" w:hAnsi="Arial" w:cs="Arial"/>
          <w:sz w:val="24"/>
          <w:szCs w:val="24"/>
        </w:rPr>
        <w:t xml:space="preserve"> 2 ст</w:t>
      </w:r>
      <w:r w:rsidRPr="00471712">
        <w:rPr>
          <w:rFonts w:ascii="Arial" w:hAnsi="Arial" w:cs="Arial"/>
          <w:sz w:val="24"/>
          <w:szCs w:val="24"/>
        </w:rPr>
        <w:t>атьи</w:t>
      </w:r>
      <w:r w:rsidR="00DE6A09" w:rsidRPr="00471712">
        <w:rPr>
          <w:rFonts w:ascii="Arial" w:hAnsi="Arial" w:cs="Arial"/>
          <w:sz w:val="24"/>
          <w:szCs w:val="24"/>
        </w:rPr>
        <w:t xml:space="preserve"> 35 в ред. решения Саянского районного Совета депутатов от 24.12.2020 № 6-36</w:t>
      </w:r>
      <w:r w:rsidRPr="00471712">
        <w:rPr>
          <w:rFonts w:ascii="Arial" w:hAnsi="Arial" w:cs="Arial"/>
          <w:sz w:val="24"/>
          <w:szCs w:val="24"/>
        </w:rPr>
        <w:t>, от 17.12.2021 № 19-134</w:t>
      </w:r>
      <w:r w:rsidR="000808E8">
        <w:rPr>
          <w:rFonts w:ascii="Arial" w:hAnsi="Arial" w:cs="Arial"/>
          <w:sz w:val="24"/>
          <w:szCs w:val="24"/>
        </w:rPr>
        <w:t>, от 22.11.2023 № 36-297</w:t>
      </w:r>
      <w:r w:rsidR="00DE6A09" w:rsidRPr="00471712">
        <w:rPr>
          <w:rFonts w:ascii="Arial" w:hAnsi="Arial" w:cs="Arial"/>
          <w:sz w:val="24"/>
          <w:szCs w:val="24"/>
        </w:rPr>
        <w:t xml:space="preserve">) </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471712" w:rsidRPr="00471712" w:rsidTr="0088222C">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71712" w:rsidRPr="00471712" w:rsidTr="0088222C">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471712" w:rsidRPr="00471712" w:rsidRDefault="00471712" w:rsidP="0088222C">
            <w:pPr>
              <w:tabs>
                <w:tab w:val="left" w:pos="2840"/>
              </w:tabs>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471712" w:rsidRPr="00471712" w:rsidRDefault="00471712" w:rsidP="0088222C">
            <w:pPr>
              <w:tabs>
                <w:tab w:val="left" w:pos="2840"/>
              </w:tabs>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Min,</w:t>
            </w:r>
            <w:r w:rsidRPr="00471712">
              <w:rPr>
                <w:rFonts w:ascii="Arial" w:hAnsi="Arial" w:cs="Arial"/>
                <w:b/>
                <w:sz w:val="24"/>
                <w:szCs w:val="24"/>
              </w:rPr>
              <w:br/>
              <w:t>м</w:t>
            </w:r>
            <w:r w:rsidRPr="00471712">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Max, м</w:t>
            </w:r>
            <w:r w:rsidRPr="00471712">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471712" w:rsidRPr="00471712" w:rsidRDefault="00471712" w:rsidP="0088222C">
            <w:pPr>
              <w:tabs>
                <w:tab w:val="left" w:pos="2840"/>
              </w:tabs>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471712" w:rsidRPr="00471712" w:rsidRDefault="00471712" w:rsidP="0088222C">
            <w:pPr>
              <w:tabs>
                <w:tab w:val="left" w:pos="2840"/>
              </w:tabs>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471712" w:rsidRPr="00471712" w:rsidRDefault="00471712" w:rsidP="0088222C">
            <w:pPr>
              <w:tabs>
                <w:tab w:val="left" w:pos="2840"/>
              </w:tabs>
              <w:rPr>
                <w:rFonts w:ascii="Arial" w:hAnsi="Arial" w:cs="Arial"/>
                <w:b/>
                <w:sz w:val="24"/>
                <w:szCs w:val="24"/>
              </w:rPr>
            </w:pP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471712" w:rsidRPr="00471712" w:rsidRDefault="00471712" w:rsidP="0088222C">
            <w:pPr>
              <w:tabs>
                <w:tab w:val="left" w:pos="2840"/>
              </w:tabs>
              <w:rPr>
                <w:rFonts w:ascii="Arial" w:hAnsi="Arial" w:cs="Arial"/>
                <w:sz w:val="24"/>
                <w:szCs w:val="24"/>
              </w:rPr>
            </w:pPr>
            <w:r w:rsidRPr="00471712">
              <w:rPr>
                <w:rFonts w:ascii="Arial" w:hAnsi="Arial" w:cs="Arial"/>
                <w:b/>
                <w:sz w:val="24"/>
                <w:szCs w:val="24"/>
              </w:rPr>
              <w:t>Основные виды разрешенного использования</w:t>
            </w:r>
          </w:p>
        </w:tc>
      </w:tr>
      <w:tr w:rsidR="000808E8" w:rsidRPr="00471712" w:rsidTr="009F62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4"/>
        </w:trPr>
        <w:tc>
          <w:tcPr>
            <w:tcW w:w="14316" w:type="dxa"/>
            <w:gridSpan w:val="9"/>
            <w:tcBorders>
              <w:top w:val="single" w:sz="2" w:space="0" w:color="auto"/>
              <w:right w:val="single" w:sz="4" w:space="0" w:color="auto"/>
            </w:tcBorders>
            <w:vAlign w:val="center"/>
          </w:tcPr>
          <w:p w:rsidR="000808E8" w:rsidRPr="00471712" w:rsidRDefault="000808E8" w:rsidP="0088222C">
            <w:pPr>
              <w:tabs>
                <w:tab w:val="left" w:pos="2840"/>
              </w:tabs>
              <w:rPr>
                <w:rFonts w:ascii="Arial" w:hAnsi="Arial" w:cs="Arial"/>
                <w:sz w:val="24"/>
                <w:szCs w:val="24"/>
              </w:rPr>
            </w:pPr>
            <w:r>
              <w:rPr>
                <w:rFonts w:ascii="Arial" w:hAnsi="Arial" w:cs="Arial"/>
                <w:sz w:val="24"/>
                <w:szCs w:val="24"/>
              </w:rPr>
              <w:t xml:space="preserve">(строка с кодом 1.3 </w:t>
            </w:r>
            <w:r w:rsidR="009F6245">
              <w:rPr>
                <w:rFonts w:ascii="Arial" w:hAnsi="Arial" w:cs="Arial"/>
                <w:sz w:val="24"/>
                <w:szCs w:val="24"/>
              </w:rPr>
              <w:t>части 2 статьи 35 исключена решением Саянского районного Совета депутатов от 22.11.2023 № 36-297)</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w:t>
            </w:r>
          </w:p>
        </w:tc>
        <w:tc>
          <w:tcPr>
            <w:tcW w:w="3260" w:type="dxa"/>
            <w:tcBorders>
              <w:top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 xml:space="preserve">10 000 </w:t>
            </w:r>
            <w:r w:rsidRPr="00471712">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2.1</w:t>
            </w:r>
          </w:p>
        </w:tc>
        <w:tc>
          <w:tcPr>
            <w:tcW w:w="3260" w:type="dxa"/>
            <w:tcBorders>
              <w:top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r w:rsidRPr="00471712">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2.1.1</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200</w:t>
            </w:r>
          </w:p>
        </w:tc>
        <w:tc>
          <w:tcPr>
            <w:tcW w:w="113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2.2</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Для ведения личного подсобного хозяйства</w:t>
            </w:r>
          </w:p>
          <w:p w:rsidR="00471712" w:rsidRPr="00471712" w:rsidRDefault="00471712" w:rsidP="0088222C">
            <w:pPr>
              <w:tabs>
                <w:tab w:val="left" w:pos="2840"/>
              </w:tabs>
              <w:rPr>
                <w:rFonts w:ascii="Arial" w:hAnsi="Arial" w:cs="Arial"/>
                <w:sz w:val="24"/>
                <w:szCs w:val="24"/>
              </w:rPr>
            </w:pPr>
          </w:p>
        </w:tc>
        <w:tc>
          <w:tcPr>
            <w:tcW w:w="992" w:type="dxa"/>
            <w:tcBorders>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r w:rsidRPr="00471712">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2.3</w:t>
            </w:r>
          </w:p>
        </w:tc>
        <w:tc>
          <w:tcPr>
            <w:tcW w:w="3260" w:type="dxa"/>
            <w:vMerge w:val="restart"/>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50%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471712" w:rsidRPr="00471712" w:rsidRDefault="00471712" w:rsidP="0088222C">
            <w:pPr>
              <w:tabs>
                <w:tab w:val="left" w:pos="2840"/>
              </w:tabs>
              <w:rPr>
                <w:rFonts w:ascii="Arial" w:hAnsi="Arial" w:cs="Arial"/>
                <w:sz w:val="24"/>
                <w:szCs w:val="24"/>
              </w:rPr>
            </w:pPr>
          </w:p>
        </w:tc>
        <w:tc>
          <w:tcPr>
            <w:tcW w:w="3260" w:type="dxa"/>
            <w:vMerge/>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471712" w:rsidRPr="00471712" w:rsidRDefault="009F6245" w:rsidP="0088222C">
            <w:pPr>
              <w:tabs>
                <w:tab w:val="left" w:pos="2840"/>
              </w:tabs>
              <w:rPr>
                <w:rFonts w:ascii="Arial" w:hAnsi="Arial" w:cs="Arial"/>
                <w:sz w:val="24"/>
                <w:szCs w:val="24"/>
              </w:rPr>
            </w:pPr>
            <w:r>
              <w:rPr>
                <w:rFonts w:ascii="Arial" w:hAnsi="Arial" w:cs="Arial"/>
                <w:sz w:val="24"/>
                <w:szCs w:val="24"/>
              </w:rPr>
              <w:t>(строка с кодом 2.3 части 2 статьи 35 в ред. решения Саянского районного Совета депутатов от 22.11.2023 № 36-297)</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lastRenderedPageBreak/>
              <w:t>2.7.1</w:t>
            </w:r>
          </w:p>
        </w:tc>
        <w:tc>
          <w:tcPr>
            <w:tcW w:w="3260" w:type="dxa"/>
            <w:vMerge w:val="restart"/>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30</w:t>
            </w:r>
            <w:r w:rsidRPr="00471712">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 xml:space="preserve">10 000 </w:t>
            </w:r>
            <w:r w:rsidRPr="00471712">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 xml:space="preserve">3 м </w:t>
            </w:r>
            <w:r w:rsidRPr="00471712">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 xml:space="preserve">80% </w:t>
            </w:r>
            <w:r w:rsidRPr="00471712">
              <w:rPr>
                <w:rFonts w:ascii="Arial" w:hAnsi="Arial" w:cs="Arial"/>
                <w:sz w:val="24"/>
                <w:szCs w:val="24"/>
              </w:rPr>
              <w:br/>
              <w:t>(100%)*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471712" w:rsidRPr="00471712" w:rsidRDefault="00471712" w:rsidP="0088222C">
            <w:pPr>
              <w:tabs>
                <w:tab w:val="left" w:pos="2840"/>
              </w:tabs>
              <w:rPr>
                <w:rFonts w:ascii="Arial" w:hAnsi="Arial" w:cs="Arial"/>
                <w:sz w:val="24"/>
                <w:szCs w:val="24"/>
              </w:rPr>
            </w:pPr>
          </w:p>
        </w:tc>
        <w:tc>
          <w:tcPr>
            <w:tcW w:w="3260" w:type="dxa"/>
            <w:vMerge/>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3.1</w:t>
            </w:r>
          </w:p>
        </w:tc>
        <w:tc>
          <w:tcPr>
            <w:tcW w:w="3260" w:type="dxa"/>
            <w:vMerge w:val="restart"/>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75%</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471712" w:rsidRPr="00471712" w:rsidRDefault="00471712" w:rsidP="0088222C">
            <w:pPr>
              <w:tabs>
                <w:tab w:val="left" w:pos="2840"/>
              </w:tabs>
              <w:rPr>
                <w:rFonts w:ascii="Arial" w:hAnsi="Arial" w:cs="Arial"/>
                <w:sz w:val="24"/>
                <w:szCs w:val="24"/>
              </w:rPr>
            </w:pPr>
          </w:p>
        </w:tc>
        <w:tc>
          <w:tcPr>
            <w:tcW w:w="3260" w:type="dxa"/>
            <w:vMerge/>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подлежат установлению</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50%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3.8</w:t>
            </w:r>
          </w:p>
        </w:tc>
        <w:tc>
          <w:tcPr>
            <w:tcW w:w="3260" w:type="dxa"/>
            <w:tcBorders>
              <w:top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4.4</w:t>
            </w:r>
          </w:p>
        </w:tc>
        <w:tc>
          <w:tcPr>
            <w:tcW w:w="3260" w:type="dxa"/>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5 000</w:t>
            </w:r>
          </w:p>
        </w:tc>
        <w:tc>
          <w:tcPr>
            <w:tcW w:w="1984" w:type="dxa"/>
            <w:tcBorders>
              <w:left w:val="single" w:sz="4" w:space="0" w:color="auto"/>
              <w:bottom w:val="single" w:sz="4" w:space="0" w:color="auto"/>
              <w:right w:val="single" w:sz="4" w:space="0" w:color="auto"/>
            </w:tcBorders>
            <w:vAlign w:val="center"/>
          </w:tcPr>
          <w:p w:rsidR="00471712" w:rsidRPr="00471712" w:rsidRDefault="009F6245" w:rsidP="0088222C">
            <w:pPr>
              <w:tabs>
                <w:tab w:val="left" w:pos="2840"/>
              </w:tabs>
              <w:rPr>
                <w:rFonts w:ascii="Arial" w:hAnsi="Arial" w:cs="Arial"/>
                <w:sz w:val="24"/>
                <w:szCs w:val="24"/>
              </w:rPr>
            </w:pPr>
            <w:r>
              <w:rPr>
                <w:rFonts w:ascii="Arial" w:hAnsi="Arial" w:cs="Arial"/>
                <w:sz w:val="24"/>
                <w:szCs w:val="24"/>
              </w:rPr>
              <w:t>1</w:t>
            </w:r>
            <w:r w:rsidR="00471712" w:rsidRPr="00471712">
              <w:rPr>
                <w:rFonts w:ascii="Arial" w:hAnsi="Arial" w:cs="Arial"/>
                <w:sz w:val="24"/>
                <w:szCs w:val="24"/>
              </w:rPr>
              <w:t xml:space="preserve"> м</w:t>
            </w:r>
          </w:p>
        </w:tc>
        <w:tc>
          <w:tcPr>
            <w:tcW w:w="1844" w:type="dxa"/>
            <w:vMerge/>
            <w:tcBorders>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 эт.</w:t>
            </w:r>
          </w:p>
        </w:tc>
        <w:tc>
          <w:tcPr>
            <w:tcW w:w="850"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м</w:t>
            </w:r>
          </w:p>
        </w:tc>
        <w:tc>
          <w:tcPr>
            <w:tcW w:w="2409"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80%</w:t>
            </w:r>
          </w:p>
        </w:tc>
      </w:tr>
      <w:tr w:rsidR="009F6245" w:rsidRPr="00471712" w:rsidTr="007B3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3" w:type="dxa"/>
            <w:gridSpan w:val="5"/>
            <w:tcBorders>
              <w:bottom w:val="single" w:sz="4" w:space="0" w:color="auto"/>
              <w:right w:val="single" w:sz="4" w:space="0" w:color="auto"/>
            </w:tcBorders>
            <w:vAlign w:val="center"/>
          </w:tcPr>
          <w:p w:rsidR="009F6245" w:rsidRDefault="009F6245" w:rsidP="009F6245">
            <w:pPr>
              <w:tabs>
                <w:tab w:val="left" w:pos="2840"/>
              </w:tabs>
              <w:jc w:val="both"/>
              <w:rPr>
                <w:rFonts w:ascii="Arial" w:hAnsi="Arial" w:cs="Arial"/>
                <w:sz w:val="24"/>
                <w:szCs w:val="24"/>
              </w:rPr>
            </w:pPr>
            <w:r>
              <w:rPr>
                <w:rFonts w:ascii="Arial" w:hAnsi="Arial" w:cs="Arial"/>
                <w:sz w:val="24"/>
                <w:szCs w:val="24"/>
              </w:rPr>
              <w:t>(строка с  кодом 4.4. части 2 статьи 35 в ред. решения Саянского районного Совета депутатов от 22.11.2023 № 36-297)</w:t>
            </w:r>
          </w:p>
        </w:tc>
        <w:tc>
          <w:tcPr>
            <w:tcW w:w="1844" w:type="dxa"/>
            <w:vMerge/>
            <w:tcBorders>
              <w:left w:val="single" w:sz="4" w:space="0" w:color="auto"/>
              <w:right w:val="single" w:sz="4" w:space="0" w:color="auto"/>
            </w:tcBorders>
            <w:shd w:val="clear" w:color="auto" w:fill="auto"/>
            <w:vAlign w:val="center"/>
          </w:tcPr>
          <w:p w:rsidR="009F6245" w:rsidRPr="00471712" w:rsidRDefault="009F6245" w:rsidP="0088222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9F6245" w:rsidRPr="00471712" w:rsidRDefault="009F6245" w:rsidP="0088222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9F6245" w:rsidRPr="00471712" w:rsidRDefault="009F6245" w:rsidP="0088222C">
            <w:pPr>
              <w:tabs>
                <w:tab w:val="left" w:pos="2840"/>
              </w:tabs>
              <w:rPr>
                <w:rFonts w:ascii="Arial" w:hAnsi="Arial" w:cs="Arial"/>
                <w:sz w:val="24"/>
                <w:szCs w:val="24"/>
              </w:rPr>
            </w:pPr>
          </w:p>
        </w:tc>
        <w:tc>
          <w:tcPr>
            <w:tcW w:w="2409" w:type="dxa"/>
            <w:tcBorders>
              <w:left w:val="single" w:sz="4" w:space="0" w:color="auto"/>
              <w:bottom w:val="single" w:sz="4" w:space="0" w:color="auto"/>
              <w:right w:val="single" w:sz="4" w:space="0" w:color="auto"/>
            </w:tcBorders>
            <w:vAlign w:val="center"/>
          </w:tcPr>
          <w:p w:rsidR="009F6245" w:rsidRPr="00471712" w:rsidRDefault="009F6245" w:rsidP="0088222C">
            <w:pPr>
              <w:tabs>
                <w:tab w:val="left" w:pos="2840"/>
              </w:tabs>
              <w:rPr>
                <w:rFonts w:ascii="Arial" w:hAnsi="Arial" w:cs="Arial"/>
                <w:sz w:val="24"/>
                <w:szCs w:val="24"/>
              </w:rPr>
            </w:pP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9.3</w:t>
            </w:r>
          </w:p>
        </w:tc>
        <w:tc>
          <w:tcPr>
            <w:tcW w:w="3260" w:type="dxa"/>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11.0</w:t>
            </w:r>
          </w:p>
        </w:tc>
        <w:tc>
          <w:tcPr>
            <w:tcW w:w="3260" w:type="dxa"/>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устанавливается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lastRenderedPageBreak/>
              <w:t>11.1</w:t>
            </w:r>
          </w:p>
        </w:tc>
        <w:tc>
          <w:tcPr>
            <w:tcW w:w="3260" w:type="dxa"/>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распространяется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12.0</w:t>
            </w:r>
          </w:p>
        </w:tc>
        <w:tc>
          <w:tcPr>
            <w:tcW w:w="3260" w:type="dxa"/>
            <w:tcBorders>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распространяется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распространяется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распространяется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Вспомогательные виды разрешенного использования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4.7</w:t>
            </w:r>
          </w:p>
        </w:tc>
        <w:tc>
          <w:tcPr>
            <w:tcW w:w="326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100</w:t>
            </w:r>
          </w:p>
        </w:tc>
        <w:tc>
          <w:tcPr>
            <w:tcW w:w="113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471712" w:rsidRPr="00471712" w:rsidRDefault="00471712" w:rsidP="0088222C">
            <w:pPr>
              <w:tabs>
                <w:tab w:val="left" w:pos="2840"/>
              </w:tabs>
              <w:rPr>
                <w:rFonts w:ascii="Arial" w:hAnsi="Arial" w:cs="Arial"/>
                <w:b/>
                <w:sz w:val="24"/>
                <w:szCs w:val="24"/>
              </w:rPr>
            </w:pPr>
            <w:r w:rsidRPr="00471712">
              <w:rPr>
                <w:rFonts w:ascii="Arial" w:hAnsi="Arial" w:cs="Arial"/>
                <w:b/>
                <w:sz w:val="24"/>
                <w:szCs w:val="24"/>
              </w:rPr>
              <w:t>Условно разрешенные виды использования</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3.3</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Бытовое обслуживание</w:t>
            </w:r>
          </w:p>
        </w:tc>
        <w:tc>
          <w:tcPr>
            <w:tcW w:w="992"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4</w:t>
            </w:r>
          </w:p>
        </w:tc>
        <w:tc>
          <w:tcPr>
            <w:tcW w:w="113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3.7</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3.9.1</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w:t>
            </w:r>
          </w:p>
        </w:tc>
        <w:tc>
          <w:tcPr>
            <w:tcW w:w="113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lastRenderedPageBreak/>
              <w:t>3.10.1</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w:t>
            </w:r>
          </w:p>
        </w:tc>
        <w:tc>
          <w:tcPr>
            <w:tcW w:w="113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2 000</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15 м</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4.6</w:t>
            </w:r>
          </w:p>
        </w:tc>
        <w:tc>
          <w:tcPr>
            <w:tcW w:w="3260" w:type="dxa"/>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w:t>
            </w:r>
          </w:p>
        </w:tc>
        <w:tc>
          <w:tcPr>
            <w:tcW w:w="113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10 000</w:t>
            </w:r>
          </w:p>
        </w:tc>
        <w:tc>
          <w:tcPr>
            <w:tcW w:w="1984"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эт.</w:t>
            </w:r>
          </w:p>
        </w:tc>
        <w:tc>
          <w:tcPr>
            <w:tcW w:w="850"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20 м</w:t>
            </w:r>
          </w:p>
        </w:tc>
        <w:tc>
          <w:tcPr>
            <w:tcW w:w="2409" w:type="dxa"/>
            <w:tcBorders>
              <w:left w:val="single" w:sz="4"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6.8</w:t>
            </w:r>
          </w:p>
        </w:tc>
        <w:tc>
          <w:tcPr>
            <w:tcW w:w="3260" w:type="dxa"/>
            <w:vMerge w:val="restart"/>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Связь</w:t>
            </w:r>
          </w:p>
        </w:tc>
        <w:tc>
          <w:tcPr>
            <w:tcW w:w="992" w:type="dxa"/>
            <w:tcBorders>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471712" w:rsidRPr="00471712" w:rsidRDefault="00471712" w:rsidP="0088222C">
            <w:pPr>
              <w:tabs>
                <w:tab w:val="left" w:pos="2840"/>
              </w:tabs>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80%</w:t>
            </w:r>
          </w:p>
        </w:tc>
      </w:tr>
      <w:tr w:rsidR="00471712" w:rsidRPr="00471712"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471712" w:rsidRPr="00471712" w:rsidRDefault="00471712" w:rsidP="0088222C">
            <w:pPr>
              <w:tabs>
                <w:tab w:val="left" w:pos="2840"/>
              </w:tabs>
              <w:rPr>
                <w:rFonts w:ascii="Arial" w:hAnsi="Arial" w:cs="Arial"/>
                <w:sz w:val="24"/>
                <w:szCs w:val="24"/>
              </w:rPr>
            </w:pPr>
          </w:p>
        </w:tc>
        <w:tc>
          <w:tcPr>
            <w:tcW w:w="3260" w:type="dxa"/>
            <w:vMerge/>
            <w:tcBorders>
              <w:right w:val="single" w:sz="4" w:space="0" w:color="auto"/>
            </w:tcBorders>
            <w:vAlign w:val="center"/>
          </w:tcPr>
          <w:p w:rsidR="00471712" w:rsidRPr="00471712" w:rsidRDefault="00471712" w:rsidP="0088222C">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471712" w:rsidRPr="00471712" w:rsidRDefault="00471712" w:rsidP="0088222C">
            <w:pPr>
              <w:tabs>
                <w:tab w:val="left" w:pos="2840"/>
              </w:tabs>
              <w:rPr>
                <w:rFonts w:ascii="Arial" w:hAnsi="Arial" w:cs="Arial"/>
                <w:sz w:val="24"/>
                <w:szCs w:val="24"/>
              </w:rPr>
            </w:pPr>
            <w:r w:rsidRPr="00471712">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75E99" w:rsidRDefault="00F75E99" w:rsidP="00C425EA">
      <w:pPr>
        <w:pStyle w:val="afd"/>
        <w:widowControl w:val="0"/>
        <w:suppressAutoHyphens/>
        <w:autoSpaceDE w:val="0"/>
        <w:autoSpaceDN w:val="0"/>
        <w:adjustRightInd w:val="0"/>
        <w:ind w:left="0"/>
        <w:jc w:val="both"/>
        <w:rPr>
          <w:rFonts w:ascii="Arial" w:hAnsi="Arial" w:cs="Arial"/>
          <w:sz w:val="24"/>
          <w:szCs w:val="24"/>
        </w:rPr>
      </w:pPr>
    </w:p>
    <w:p w:rsidR="00471712" w:rsidRDefault="00471712" w:rsidP="00C425EA">
      <w:pPr>
        <w:pStyle w:val="afd"/>
        <w:widowControl w:val="0"/>
        <w:suppressAutoHyphens/>
        <w:autoSpaceDE w:val="0"/>
        <w:autoSpaceDN w:val="0"/>
        <w:adjustRightInd w:val="0"/>
        <w:ind w:left="0"/>
        <w:jc w:val="both"/>
        <w:rPr>
          <w:rFonts w:ascii="Arial" w:hAnsi="Arial" w:cs="Arial"/>
          <w:sz w:val="24"/>
          <w:szCs w:val="24"/>
        </w:rPr>
      </w:pPr>
    </w:p>
    <w:p w:rsidR="00471712" w:rsidRDefault="00471712" w:rsidP="00C425EA">
      <w:pPr>
        <w:pStyle w:val="afd"/>
        <w:widowControl w:val="0"/>
        <w:suppressAutoHyphens/>
        <w:autoSpaceDE w:val="0"/>
        <w:autoSpaceDN w:val="0"/>
        <w:adjustRightInd w:val="0"/>
        <w:ind w:left="0"/>
        <w:jc w:val="both"/>
        <w:rPr>
          <w:rFonts w:ascii="Arial" w:hAnsi="Arial" w:cs="Arial"/>
          <w:sz w:val="24"/>
          <w:szCs w:val="24"/>
        </w:rPr>
      </w:pPr>
    </w:p>
    <w:p w:rsidR="00471712" w:rsidRDefault="00471712" w:rsidP="00C425EA">
      <w:pPr>
        <w:pStyle w:val="afd"/>
        <w:widowControl w:val="0"/>
        <w:suppressAutoHyphens/>
        <w:autoSpaceDE w:val="0"/>
        <w:autoSpaceDN w:val="0"/>
        <w:adjustRightInd w:val="0"/>
        <w:ind w:left="0"/>
        <w:jc w:val="both"/>
        <w:rPr>
          <w:rFonts w:ascii="Arial" w:hAnsi="Arial" w:cs="Arial"/>
          <w:sz w:val="24"/>
          <w:szCs w:val="24"/>
        </w:rPr>
      </w:pPr>
    </w:p>
    <w:p w:rsidR="00471712" w:rsidRDefault="00471712" w:rsidP="00C425EA">
      <w:pPr>
        <w:pStyle w:val="afd"/>
        <w:widowControl w:val="0"/>
        <w:suppressAutoHyphens/>
        <w:autoSpaceDE w:val="0"/>
        <w:autoSpaceDN w:val="0"/>
        <w:adjustRightInd w:val="0"/>
        <w:ind w:left="0"/>
        <w:jc w:val="both"/>
        <w:rPr>
          <w:rFonts w:ascii="Arial" w:hAnsi="Arial" w:cs="Arial"/>
          <w:sz w:val="24"/>
          <w:szCs w:val="24"/>
        </w:rPr>
      </w:pPr>
    </w:p>
    <w:p w:rsidR="00471712" w:rsidRDefault="00471712" w:rsidP="00C425EA">
      <w:pPr>
        <w:pStyle w:val="afd"/>
        <w:widowControl w:val="0"/>
        <w:suppressAutoHyphens/>
        <w:autoSpaceDE w:val="0"/>
        <w:autoSpaceDN w:val="0"/>
        <w:adjustRightInd w:val="0"/>
        <w:ind w:left="0"/>
        <w:jc w:val="both"/>
        <w:rPr>
          <w:rFonts w:ascii="Arial" w:hAnsi="Arial" w:cs="Arial"/>
          <w:sz w:val="24"/>
          <w:szCs w:val="24"/>
        </w:rPr>
      </w:pPr>
    </w:p>
    <w:p w:rsidR="00471712" w:rsidRPr="00B97257" w:rsidRDefault="00471712" w:rsidP="00C425EA">
      <w:pPr>
        <w:pStyle w:val="afd"/>
        <w:widowControl w:val="0"/>
        <w:suppressAutoHyphens/>
        <w:autoSpaceDE w:val="0"/>
        <w:autoSpaceDN w:val="0"/>
        <w:adjustRightInd w:val="0"/>
        <w:ind w:left="0"/>
        <w:jc w:val="both"/>
        <w:rPr>
          <w:rFonts w:ascii="Arial" w:hAnsi="Arial" w:cs="Arial"/>
          <w:sz w:val="24"/>
          <w:szCs w:val="24"/>
        </w:rPr>
      </w:pPr>
    </w:p>
    <w:p w:rsidR="00471712" w:rsidRDefault="00471712" w:rsidP="00471712">
      <w:pPr>
        <w:pStyle w:val="afd"/>
        <w:widowControl w:val="0"/>
        <w:suppressAutoHyphens/>
        <w:autoSpaceDE w:val="0"/>
        <w:autoSpaceDN w:val="0"/>
        <w:adjustRightInd w:val="0"/>
        <w:ind w:left="851"/>
        <w:jc w:val="both"/>
        <w:rPr>
          <w:rFonts w:ascii="Arial" w:hAnsi="Arial" w:cs="Arial"/>
          <w:sz w:val="24"/>
          <w:szCs w:val="24"/>
        </w:rPr>
      </w:pPr>
    </w:p>
    <w:p w:rsidR="00471712" w:rsidRDefault="00471712" w:rsidP="00471712">
      <w:pPr>
        <w:pStyle w:val="afd"/>
        <w:widowControl w:val="0"/>
        <w:suppressAutoHyphens/>
        <w:autoSpaceDE w:val="0"/>
        <w:autoSpaceDN w:val="0"/>
        <w:adjustRightInd w:val="0"/>
        <w:ind w:left="851"/>
        <w:jc w:val="both"/>
        <w:rPr>
          <w:rFonts w:ascii="Arial" w:hAnsi="Arial" w:cs="Arial"/>
          <w:sz w:val="24"/>
          <w:szCs w:val="24"/>
        </w:rPr>
      </w:pPr>
    </w:p>
    <w:p w:rsidR="00471712" w:rsidRDefault="00471712" w:rsidP="00471712">
      <w:pPr>
        <w:pStyle w:val="afd"/>
        <w:widowControl w:val="0"/>
        <w:suppressAutoHyphens/>
        <w:autoSpaceDE w:val="0"/>
        <w:autoSpaceDN w:val="0"/>
        <w:adjustRightInd w:val="0"/>
        <w:ind w:left="851"/>
        <w:jc w:val="both"/>
        <w:rPr>
          <w:rFonts w:ascii="Arial" w:hAnsi="Arial" w:cs="Arial"/>
          <w:sz w:val="24"/>
          <w:szCs w:val="24"/>
        </w:rPr>
      </w:pPr>
    </w:p>
    <w:p w:rsidR="00471712" w:rsidRDefault="00471712" w:rsidP="00471712">
      <w:pPr>
        <w:pStyle w:val="afd"/>
        <w:widowControl w:val="0"/>
        <w:suppressAutoHyphens/>
        <w:autoSpaceDE w:val="0"/>
        <w:autoSpaceDN w:val="0"/>
        <w:adjustRightInd w:val="0"/>
        <w:ind w:left="851"/>
        <w:jc w:val="both"/>
        <w:rPr>
          <w:rFonts w:ascii="Arial" w:hAnsi="Arial" w:cs="Arial"/>
          <w:sz w:val="24"/>
          <w:szCs w:val="24"/>
        </w:rPr>
      </w:pPr>
    </w:p>
    <w:p w:rsidR="00C425EA" w:rsidRPr="00471712" w:rsidRDefault="00471712" w:rsidP="0088222C">
      <w:pPr>
        <w:widowControl w:val="0"/>
        <w:suppressAutoHyphens/>
        <w:autoSpaceDE w:val="0"/>
        <w:autoSpaceDN w:val="0"/>
        <w:adjustRightInd w:val="0"/>
        <w:ind w:firstLine="540"/>
        <w:jc w:val="both"/>
        <w:rPr>
          <w:rFonts w:ascii="Arial" w:hAnsi="Arial" w:cs="Arial"/>
          <w:sz w:val="24"/>
          <w:szCs w:val="24"/>
        </w:rPr>
      </w:pPr>
      <w:r w:rsidRPr="00471712">
        <w:rPr>
          <w:rFonts w:ascii="Arial" w:hAnsi="Arial" w:cs="Arial"/>
          <w:sz w:val="24"/>
          <w:szCs w:val="24"/>
        </w:rPr>
        <w:lastRenderedPageBreak/>
        <w:t xml:space="preserve">3. </w:t>
      </w:r>
      <w:r w:rsidR="00F75E99" w:rsidRPr="00471712">
        <w:rPr>
          <w:rFonts w:ascii="Arial" w:hAnsi="Arial" w:cs="Arial"/>
          <w:sz w:val="24"/>
          <w:szCs w:val="24"/>
        </w:rPr>
        <w:t>Н</w:t>
      </w:r>
      <w:r w:rsidR="00BF2064" w:rsidRPr="00471712">
        <w:rPr>
          <w:rFonts w:ascii="Arial" w:hAnsi="Arial" w:cs="Arial"/>
          <w:sz w:val="24"/>
          <w:szCs w:val="24"/>
        </w:rPr>
        <w:t xml:space="preserve">ормативные показатели и предельные параметры разрешенного строительства, реконструкции объектов </w:t>
      </w:r>
      <w:r w:rsidR="00651E65" w:rsidRPr="00471712">
        <w:rPr>
          <w:rFonts w:ascii="Arial" w:hAnsi="Arial" w:cs="Arial"/>
          <w:sz w:val="24"/>
          <w:szCs w:val="24"/>
        </w:rPr>
        <w:t>строительства</w:t>
      </w:r>
      <w:r w:rsidR="00DE6A09" w:rsidRPr="00471712">
        <w:rPr>
          <w:rFonts w:ascii="Arial" w:hAnsi="Arial" w:cs="Arial"/>
          <w:sz w:val="24"/>
          <w:szCs w:val="24"/>
        </w:rPr>
        <w:t>:</w:t>
      </w:r>
    </w:p>
    <w:p w:rsidR="00DE6A09" w:rsidRDefault="00DE6A09" w:rsidP="0088222C">
      <w:pPr>
        <w:tabs>
          <w:tab w:val="left" w:pos="426"/>
          <w:tab w:val="left" w:pos="709"/>
          <w:tab w:val="num" w:pos="851"/>
        </w:tabs>
        <w:ind w:right="-2"/>
        <w:jc w:val="both"/>
        <w:rPr>
          <w:rFonts w:ascii="Arial" w:hAnsi="Arial" w:cs="Arial"/>
          <w:sz w:val="24"/>
          <w:szCs w:val="24"/>
        </w:rPr>
      </w:pPr>
      <w:r w:rsidRPr="00DE6A09">
        <w:rPr>
          <w:rFonts w:ascii="Arial" w:hAnsi="Arial" w:cs="Arial"/>
          <w:sz w:val="24"/>
          <w:szCs w:val="24"/>
        </w:rPr>
        <w:t>(</w:t>
      </w:r>
      <w:r w:rsidR="0088222C">
        <w:rPr>
          <w:rFonts w:ascii="Arial" w:hAnsi="Arial" w:cs="Arial"/>
          <w:sz w:val="24"/>
          <w:szCs w:val="24"/>
        </w:rPr>
        <w:t>часть</w:t>
      </w:r>
      <w:r w:rsidRPr="00DE6A09">
        <w:rPr>
          <w:rFonts w:ascii="Arial" w:hAnsi="Arial" w:cs="Arial"/>
          <w:sz w:val="24"/>
          <w:szCs w:val="24"/>
        </w:rPr>
        <w:t xml:space="preserve"> </w:t>
      </w:r>
      <w:r>
        <w:rPr>
          <w:rFonts w:ascii="Arial" w:hAnsi="Arial" w:cs="Arial"/>
          <w:sz w:val="24"/>
          <w:szCs w:val="24"/>
        </w:rPr>
        <w:t>3</w:t>
      </w:r>
      <w:r w:rsidR="0088222C">
        <w:rPr>
          <w:rFonts w:ascii="Arial" w:hAnsi="Arial" w:cs="Arial"/>
          <w:sz w:val="24"/>
          <w:szCs w:val="24"/>
        </w:rPr>
        <w:t xml:space="preserve"> статьи</w:t>
      </w:r>
      <w:r w:rsidRPr="00DE6A09">
        <w:rPr>
          <w:rFonts w:ascii="Arial" w:hAnsi="Arial" w:cs="Arial"/>
          <w:sz w:val="24"/>
          <w:szCs w:val="24"/>
        </w:rPr>
        <w:t xml:space="preserve"> 35 в ред. решения Саянского районного Совета депутатов от 24.12.2020 № 6-36</w:t>
      </w:r>
      <w:r w:rsidR="0088222C">
        <w:rPr>
          <w:rFonts w:ascii="Arial" w:hAnsi="Arial" w:cs="Arial"/>
          <w:sz w:val="24"/>
          <w:szCs w:val="24"/>
        </w:rPr>
        <w:t>, от 17.12.2021 № 19-134</w:t>
      </w:r>
      <w:r w:rsidRPr="00DE6A09">
        <w:rPr>
          <w:rFonts w:ascii="Arial" w:hAnsi="Arial" w:cs="Arial"/>
          <w:sz w:val="24"/>
          <w:szCs w:val="24"/>
        </w:rPr>
        <w:t xml:space="preserve">) </w:t>
      </w:r>
    </w:p>
    <w:tbl>
      <w:tblPr>
        <w:tblStyle w:val="af8"/>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88222C" w:rsidRPr="0088222C" w:rsidTr="0088222C">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88222C" w:rsidRPr="0088222C" w:rsidRDefault="0088222C" w:rsidP="0088222C">
            <w:pPr>
              <w:tabs>
                <w:tab w:val="left" w:pos="2840"/>
              </w:tabs>
              <w:rPr>
                <w:rFonts w:ascii="Arial" w:hAnsi="Arial" w:cs="Arial"/>
                <w:b/>
                <w:sz w:val="24"/>
                <w:szCs w:val="24"/>
                <w:u w:val="single"/>
              </w:rPr>
            </w:pPr>
            <w:r w:rsidRPr="0088222C">
              <w:rPr>
                <w:rFonts w:ascii="Arial" w:hAnsi="Arial" w:cs="Arial"/>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Основные виды разрешенного использования</w:t>
            </w:r>
          </w:p>
        </w:tc>
      </w:tr>
      <w:tr w:rsidR="0088222C" w:rsidRPr="0088222C" w:rsidTr="0088222C">
        <w:trPr>
          <w:cantSplit/>
          <w:trHeight w:val="218"/>
          <w:tblHeader/>
        </w:trPr>
        <w:tc>
          <w:tcPr>
            <w:tcW w:w="567" w:type="dxa"/>
            <w:vMerge/>
            <w:tcBorders>
              <w:left w:val="single" w:sz="12" w:space="0" w:color="auto"/>
              <w:right w:val="single" w:sz="12" w:space="0" w:color="auto"/>
            </w:tcBorders>
          </w:tcPr>
          <w:p w:rsidR="0088222C" w:rsidRPr="0088222C" w:rsidRDefault="0088222C" w:rsidP="0088222C">
            <w:pPr>
              <w:tabs>
                <w:tab w:val="left" w:pos="2840"/>
              </w:tabs>
              <w:rPr>
                <w:rFonts w:ascii="Arial" w:hAnsi="Arial" w:cs="Arial"/>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Код</w:t>
            </w:r>
          </w:p>
        </w:tc>
        <w:tc>
          <w:tcPr>
            <w:tcW w:w="1276" w:type="dxa"/>
            <w:tcBorders>
              <w:top w:val="single" w:sz="12" w:space="0" w:color="auto"/>
              <w:left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 xml:space="preserve">2.0 </w:t>
            </w:r>
          </w:p>
        </w:tc>
        <w:tc>
          <w:tcPr>
            <w:tcW w:w="1985" w:type="dxa"/>
            <w:tcBorders>
              <w:top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 xml:space="preserve">2.1 </w:t>
            </w:r>
          </w:p>
        </w:tc>
        <w:tc>
          <w:tcPr>
            <w:tcW w:w="1700" w:type="dxa"/>
            <w:tcBorders>
              <w:top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 xml:space="preserve">2.1.1 </w:t>
            </w:r>
          </w:p>
        </w:tc>
        <w:tc>
          <w:tcPr>
            <w:tcW w:w="2409" w:type="dxa"/>
            <w:tcBorders>
              <w:top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 xml:space="preserve">2.2 </w:t>
            </w:r>
          </w:p>
        </w:tc>
        <w:tc>
          <w:tcPr>
            <w:tcW w:w="851" w:type="dxa"/>
            <w:tcBorders>
              <w:top w:val="single" w:sz="12" w:space="0" w:color="auto"/>
              <w:right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 xml:space="preserve">2.3 </w:t>
            </w:r>
          </w:p>
        </w:tc>
      </w:tr>
      <w:tr w:rsidR="0088222C" w:rsidRPr="0088222C" w:rsidTr="0088222C">
        <w:trPr>
          <w:cantSplit/>
          <w:trHeight w:val="866"/>
          <w:tblHeader/>
        </w:trPr>
        <w:tc>
          <w:tcPr>
            <w:tcW w:w="567" w:type="dxa"/>
            <w:vMerge/>
            <w:tcBorders>
              <w:left w:val="single" w:sz="12" w:space="0" w:color="auto"/>
              <w:bottom w:val="single" w:sz="12" w:space="0" w:color="auto"/>
              <w:right w:val="single" w:sz="12" w:space="0" w:color="auto"/>
            </w:tcBorders>
          </w:tcPr>
          <w:p w:rsidR="0088222C" w:rsidRPr="0088222C" w:rsidRDefault="0088222C" w:rsidP="0088222C">
            <w:pPr>
              <w:tabs>
                <w:tab w:val="left" w:pos="2840"/>
              </w:tabs>
              <w:rPr>
                <w:rFonts w:ascii="Arial" w:hAnsi="Arial" w:cs="Arial"/>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88222C" w:rsidRPr="0088222C" w:rsidRDefault="0088222C" w:rsidP="0088222C">
            <w:pPr>
              <w:tabs>
                <w:tab w:val="left" w:pos="2840"/>
              </w:tabs>
              <w:rPr>
                <w:rFonts w:ascii="Arial" w:hAnsi="Arial" w:cs="Arial"/>
                <w:b/>
                <w:sz w:val="24"/>
                <w:szCs w:val="24"/>
              </w:rPr>
            </w:pPr>
          </w:p>
        </w:tc>
        <w:tc>
          <w:tcPr>
            <w:tcW w:w="2410" w:type="dxa"/>
            <w:tcBorders>
              <w:left w:val="single" w:sz="12" w:space="0" w:color="auto"/>
              <w:bottom w:val="single" w:sz="12" w:space="0" w:color="auto"/>
              <w:right w:val="single" w:sz="12" w:space="0" w:color="auto"/>
            </w:tcBorders>
            <w:vAlign w:val="bottom"/>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Жилая застройка</w:t>
            </w:r>
          </w:p>
        </w:tc>
        <w:tc>
          <w:tcPr>
            <w:tcW w:w="1985" w:type="dxa"/>
            <w:tcBorders>
              <w:bottom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Для индивидуального жилищного строительства</w:t>
            </w:r>
          </w:p>
        </w:tc>
        <w:tc>
          <w:tcPr>
            <w:tcW w:w="1700" w:type="dxa"/>
            <w:tcBorders>
              <w:bottom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Малоэтажная многоквартирная жилая застройка</w:t>
            </w:r>
          </w:p>
        </w:tc>
        <w:tc>
          <w:tcPr>
            <w:tcW w:w="2409" w:type="dxa"/>
            <w:tcBorders>
              <w:bottom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88222C" w:rsidRPr="0088222C" w:rsidRDefault="0088222C" w:rsidP="0088222C">
            <w:pPr>
              <w:tabs>
                <w:tab w:val="left" w:pos="2840"/>
              </w:tabs>
              <w:rPr>
                <w:rFonts w:ascii="Arial" w:hAnsi="Arial" w:cs="Arial"/>
                <w:b/>
                <w:sz w:val="24"/>
                <w:szCs w:val="24"/>
              </w:rPr>
            </w:pPr>
            <w:r w:rsidRPr="0088222C">
              <w:rPr>
                <w:rFonts w:ascii="Arial" w:hAnsi="Arial" w:cs="Arial"/>
                <w:b/>
                <w:sz w:val="24"/>
                <w:szCs w:val="24"/>
              </w:rPr>
              <w:t>Блокированная жилая застройка</w:t>
            </w:r>
          </w:p>
        </w:tc>
      </w:tr>
      <w:tr w:rsidR="0088222C" w:rsidRPr="0088222C" w:rsidTr="0088222C">
        <w:trPr>
          <w:trHeight w:val="245"/>
        </w:trPr>
        <w:tc>
          <w:tcPr>
            <w:tcW w:w="567" w:type="dxa"/>
            <w:vMerge w:val="restart"/>
            <w:tcBorders>
              <w:top w:val="single" w:sz="12" w:space="0" w:color="auto"/>
            </w:tcBorders>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w:t>
            </w:r>
          </w:p>
        </w:tc>
        <w:tc>
          <w:tcPr>
            <w:tcW w:w="568" w:type="dxa"/>
            <w:vMerge w:val="restart"/>
            <w:tcBorders>
              <w:top w:val="single" w:sz="12" w:space="0" w:color="auto"/>
            </w:tcBorders>
            <w:textDirection w:val="btLr"/>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Минимальный отступ </w:t>
            </w:r>
          </w:p>
        </w:tc>
        <w:tc>
          <w:tcPr>
            <w:tcW w:w="4961" w:type="dxa"/>
            <w:gridSpan w:val="2"/>
            <w:vMerge w:val="restart"/>
            <w:tcBorders>
              <w:top w:val="single" w:sz="12" w:space="0" w:color="auto"/>
            </w:tcBorders>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 м*</w:t>
            </w:r>
          </w:p>
        </w:tc>
      </w:tr>
      <w:tr w:rsidR="0088222C" w:rsidRPr="0088222C" w:rsidTr="0088222C">
        <w:trPr>
          <w:trHeight w:val="149"/>
        </w:trPr>
        <w:tc>
          <w:tcPr>
            <w:tcW w:w="567" w:type="dxa"/>
            <w:vMerge/>
            <w:vAlign w:val="center"/>
          </w:tcPr>
          <w:p w:rsidR="0088222C" w:rsidRPr="0088222C" w:rsidRDefault="0088222C" w:rsidP="0088222C">
            <w:pPr>
              <w:tabs>
                <w:tab w:val="left" w:pos="2840"/>
              </w:tabs>
              <w:rPr>
                <w:rFonts w:ascii="Arial" w:hAnsi="Arial" w:cs="Arial"/>
                <w:sz w:val="24"/>
                <w:szCs w:val="24"/>
              </w:rPr>
            </w:pP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vMerge/>
          </w:tcPr>
          <w:p w:rsidR="0088222C" w:rsidRPr="0088222C" w:rsidRDefault="0088222C" w:rsidP="0088222C">
            <w:pPr>
              <w:tabs>
                <w:tab w:val="left" w:pos="2840"/>
              </w:tabs>
              <w:rPr>
                <w:rFonts w:ascii="Arial" w:hAnsi="Arial" w:cs="Arial"/>
                <w:sz w:val="24"/>
                <w:szCs w:val="24"/>
              </w:rPr>
            </w:pP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 (допускается размещение гаража с передней стороны участка по красной линии)</w:t>
            </w:r>
          </w:p>
        </w:tc>
      </w:tr>
      <w:tr w:rsidR="0088222C" w:rsidRPr="0088222C" w:rsidTr="0088222C">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2</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2 м - для нового строительства</w:t>
            </w:r>
            <w:r w:rsidRPr="0088222C">
              <w:rPr>
                <w:rFonts w:ascii="Arial" w:hAnsi="Arial" w:cs="Arial"/>
                <w:sz w:val="24"/>
                <w:szCs w:val="24"/>
              </w:rPr>
              <w:br/>
              <w:t>1 м - для сложившейся застройки</w:t>
            </w:r>
          </w:p>
        </w:tc>
      </w:tr>
      <w:tr w:rsidR="0088222C" w:rsidRPr="0088222C" w:rsidTr="0088222C">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3</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3 м на вновь отведенных земельных участках</w:t>
            </w:r>
            <w:r w:rsidRPr="0088222C">
              <w:rPr>
                <w:rFonts w:ascii="Arial" w:hAnsi="Arial" w:cs="Arial"/>
                <w:sz w:val="24"/>
                <w:szCs w:val="24"/>
              </w:rPr>
              <w:br/>
              <w:t>для сложившейся застройки – по линии застройки</w:t>
            </w:r>
          </w:p>
        </w:tc>
      </w:tr>
      <w:tr w:rsidR="0088222C" w:rsidRPr="0088222C" w:rsidTr="0088222C">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4</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от объекта капитального строительства до границ соседнего участка</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3 м на вновь отведенных земельных участках</w:t>
            </w:r>
            <w:r w:rsidRPr="0088222C">
              <w:rPr>
                <w:rFonts w:ascii="Arial" w:hAnsi="Arial" w:cs="Arial"/>
                <w:sz w:val="24"/>
                <w:szCs w:val="24"/>
              </w:rPr>
              <w:br/>
              <w:t>для сложившейся застройки – по линии застройки</w:t>
            </w:r>
          </w:p>
        </w:tc>
      </w:tr>
      <w:tr w:rsidR="0088222C" w:rsidRPr="0088222C" w:rsidTr="0088222C">
        <w:trPr>
          <w:cantSplit/>
          <w:trHeight w:val="311"/>
        </w:trPr>
        <w:tc>
          <w:tcPr>
            <w:tcW w:w="567" w:type="dxa"/>
            <w:vMerge w:val="restart"/>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5</w:t>
            </w:r>
          </w:p>
        </w:tc>
        <w:tc>
          <w:tcPr>
            <w:tcW w:w="568" w:type="dxa"/>
            <w:vMerge w:val="restart"/>
            <w:textDirection w:val="btLr"/>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Минимальное расстояние</w:t>
            </w:r>
          </w:p>
        </w:tc>
        <w:tc>
          <w:tcPr>
            <w:tcW w:w="4961" w:type="dxa"/>
            <w:gridSpan w:val="2"/>
            <w:vMerge w:val="restart"/>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в соответствии с противопожарными требованиями от 6 м до 15 м в зависимости от степени огнестойкости зданий*</w:t>
            </w:r>
          </w:p>
        </w:tc>
      </w:tr>
      <w:tr w:rsidR="0088222C" w:rsidRPr="0088222C" w:rsidTr="0088222C">
        <w:trPr>
          <w:cantSplit/>
          <w:trHeight w:val="95"/>
        </w:trPr>
        <w:tc>
          <w:tcPr>
            <w:tcW w:w="567" w:type="dxa"/>
            <w:vMerge/>
            <w:vAlign w:val="center"/>
          </w:tcPr>
          <w:p w:rsidR="0088222C" w:rsidRPr="0088222C" w:rsidRDefault="0088222C" w:rsidP="0088222C">
            <w:pPr>
              <w:tabs>
                <w:tab w:val="left" w:pos="2840"/>
              </w:tabs>
              <w:rPr>
                <w:rFonts w:ascii="Arial" w:hAnsi="Arial" w:cs="Arial"/>
                <w:sz w:val="24"/>
                <w:szCs w:val="24"/>
              </w:rPr>
            </w:pP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vMerge/>
          </w:tcPr>
          <w:p w:rsidR="0088222C" w:rsidRPr="0088222C" w:rsidRDefault="0088222C" w:rsidP="0088222C">
            <w:pPr>
              <w:tabs>
                <w:tab w:val="left" w:pos="2840"/>
              </w:tabs>
              <w:rPr>
                <w:rFonts w:ascii="Arial" w:hAnsi="Arial" w:cs="Arial"/>
                <w:sz w:val="24"/>
                <w:szCs w:val="24"/>
              </w:rPr>
            </w:pP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88222C" w:rsidRPr="0088222C" w:rsidTr="0088222C">
        <w:trPr>
          <w:cantSplit/>
          <w:trHeight w:val="725"/>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lastRenderedPageBreak/>
              <w:t>6</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не менее 2 м - при новом строительстве</w:t>
            </w:r>
            <w:r w:rsidRPr="0088222C">
              <w:rPr>
                <w:rFonts w:ascii="Arial" w:hAnsi="Arial" w:cs="Arial"/>
                <w:sz w:val="24"/>
                <w:szCs w:val="24"/>
              </w:rPr>
              <w:br/>
              <w:t>для сложившейся застройки – по линии застройки</w:t>
            </w:r>
          </w:p>
        </w:tc>
      </w:tr>
      <w:tr w:rsidR="0088222C" w:rsidRPr="0088222C" w:rsidTr="0088222C">
        <w:trPr>
          <w:cantSplit/>
          <w:trHeight w:val="71"/>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lastRenderedPageBreak/>
              <w:t>7</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для подъезда пожарной техники к жилым домам и хозяйственным постройкам </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от 4 м до 8 м</w:t>
            </w:r>
          </w:p>
        </w:tc>
      </w:tr>
      <w:tr w:rsidR="0088222C" w:rsidRPr="0088222C" w:rsidTr="0088222C">
        <w:trPr>
          <w:cantSplit/>
          <w:trHeight w:val="1123"/>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8</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от хозяйственных построек для скота и птицы до окон жилых помещений дома: </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 одиночные или двойные </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 до 8 блоков </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 свыше 8 до 30 блоков </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свыше 30 блоков</w:t>
            </w:r>
          </w:p>
        </w:tc>
        <w:tc>
          <w:tcPr>
            <w:tcW w:w="8221" w:type="dxa"/>
            <w:gridSpan w:val="5"/>
            <w:vAlign w:val="bottom"/>
          </w:tcPr>
          <w:p w:rsidR="0088222C" w:rsidRPr="0088222C" w:rsidRDefault="0088222C" w:rsidP="0088222C">
            <w:pPr>
              <w:tabs>
                <w:tab w:val="left" w:pos="2840"/>
              </w:tabs>
              <w:rPr>
                <w:rFonts w:ascii="Arial" w:hAnsi="Arial" w:cs="Arial"/>
                <w:sz w:val="24"/>
                <w:szCs w:val="24"/>
              </w:rPr>
            </w:pPr>
          </w:p>
          <w:p w:rsidR="0088222C" w:rsidRPr="0088222C" w:rsidRDefault="0088222C" w:rsidP="0088222C">
            <w:pPr>
              <w:tabs>
                <w:tab w:val="left" w:pos="2840"/>
              </w:tabs>
              <w:rPr>
                <w:rFonts w:ascii="Arial" w:hAnsi="Arial" w:cs="Arial"/>
                <w:sz w:val="24"/>
                <w:szCs w:val="24"/>
              </w:rPr>
            </w:pP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- 10 м</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- 25 м</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- 50 м</w:t>
            </w:r>
          </w:p>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- 100 м</w:t>
            </w:r>
          </w:p>
        </w:tc>
      </w:tr>
      <w:tr w:rsidR="0088222C" w:rsidRPr="0088222C" w:rsidTr="0088222C">
        <w:trPr>
          <w:cantSplit/>
          <w:trHeight w:val="139"/>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9</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от окон жилых помещений дома до дворовых туалетов</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от 8 до 10 м</w:t>
            </w:r>
          </w:p>
        </w:tc>
      </w:tr>
      <w:tr w:rsidR="0088222C" w:rsidRPr="0088222C" w:rsidTr="0088222C">
        <w:trPr>
          <w:cantSplit/>
          <w:trHeight w:val="534"/>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10</w:t>
            </w:r>
          </w:p>
        </w:tc>
        <w:tc>
          <w:tcPr>
            <w:tcW w:w="5529" w:type="dxa"/>
            <w:gridSpan w:val="3"/>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не более 30 блоков каждая</w:t>
            </w:r>
          </w:p>
        </w:tc>
      </w:tr>
      <w:tr w:rsidR="0088222C" w:rsidRPr="0088222C" w:rsidTr="0088222C">
        <w:trPr>
          <w:cantSplit/>
          <w:trHeight w:val="395"/>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11</w:t>
            </w:r>
          </w:p>
        </w:tc>
        <w:tc>
          <w:tcPr>
            <w:tcW w:w="5529" w:type="dxa"/>
            <w:gridSpan w:val="3"/>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минимальная ширина вновь отводимых участков </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t>- 20 м</w:t>
            </w:r>
          </w:p>
        </w:tc>
      </w:tr>
      <w:tr w:rsidR="0088222C" w:rsidRPr="0088222C" w:rsidTr="0088222C">
        <w:trPr>
          <w:cantSplit/>
          <w:trHeight w:val="586"/>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12</w:t>
            </w:r>
          </w:p>
        </w:tc>
        <w:tc>
          <w:tcPr>
            <w:tcW w:w="5529" w:type="dxa"/>
            <w:gridSpan w:val="3"/>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- 150 м2</w:t>
            </w:r>
          </w:p>
        </w:tc>
      </w:tr>
      <w:tr w:rsidR="0088222C" w:rsidRPr="0088222C" w:rsidTr="0088222C">
        <w:trPr>
          <w:cantSplit/>
          <w:trHeight w:val="105"/>
        </w:trPr>
        <w:tc>
          <w:tcPr>
            <w:tcW w:w="567" w:type="dxa"/>
            <w:vMerge w:val="restart"/>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13</w:t>
            </w:r>
          </w:p>
        </w:tc>
        <w:tc>
          <w:tcPr>
            <w:tcW w:w="568" w:type="dxa"/>
            <w:vMerge w:val="restart"/>
            <w:textDirection w:val="btLr"/>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Ограждение земельного участка</w:t>
            </w:r>
          </w:p>
        </w:tc>
        <w:tc>
          <w:tcPr>
            <w:tcW w:w="4961" w:type="dxa"/>
            <w:gridSpan w:val="2"/>
            <w:vMerge w:val="restart"/>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Максимальная высота сплошного ограждения земельных участков вдоль улиц (проездов)</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- 1,8 м *</w:t>
            </w:r>
          </w:p>
        </w:tc>
      </w:tr>
      <w:tr w:rsidR="0088222C" w:rsidRPr="0088222C" w:rsidTr="0088222C">
        <w:trPr>
          <w:cantSplit/>
          <w:trHeight w:val="245"/>
        </w:trPr>
        <w:tc>
          <w:tcPr>
            <w:tcW w:w="567" w:type="dxa"/>
            <w:vMerge/>
            <w:vAlign w:val="center"/>
          </w:tcPr>
          <w:p w:rsidR="0088222C" w:rsidRPr="0088222C" w:rsidRDefault="0088222C" w:rsidP="0088222C">
            <w:pPr>
              <w:tabs>
                <w:tab w:val="left" w:pos="2840"/>
              </w:tabs>
              <w:rPr>
                <w:rFonts w:ascii="Arial" w:hAnsi="Arial" w:cs="Arial"/>
                <w:sz w:val="24"/>
                <w:szCs w:val="24"/>
              </w:rPr>
            </w:pP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vMerge/>
          </w:tcPr>
          <w:p w:rsidR="0088222C" w:rsidRPr="0088222C" w:rsidRDefault="0088222C" w:rsidP="0088222C">
            <w:pPr>
              <w:tabs>
                <w:tab w:val="left" w:pos="2840"/>
              </w:tabs>
              <w:rPr>
                <w:rFonts w:ascii="Arial" w:hAnsi="Arial" w:cs="Arial"/>
                <w:sz w:val="24"/>
                <w:szCs w:val="24"/>
              </w:rPr>
            </w:pP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88222C" w:rsidRPr="0088222C" w:rsidTr="0088222C">
        <w:trPr>
          <w:cantSplit/>
          <w:trHeight w:val="129"/>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lastRenderedPageBreak/>
              <w:t>14</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вид ограждения (строительный материал, цвет, конструкция)</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строительный материал, цвет, конструкция должны быть единообразными</w:t>
            </w:r>
          </w:p>
        </w:tc>
      </w:tr>
      <w:tr w:rsidR="0088222C" w:rsidRPr="0088222C" w:rsidTr="0088222C">
        <w:trPr>
          <w:cantSplit/>
          <w:trHeight w:val="462"/>
        </w:trPr>
        <w:tc>
          <w:tcPr>
            <w:tcW w:w="567" w:type="dxa"/>
            <w:vMerge w:val="restart"/>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15</w:t>
            </w: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vMerge w:val="restart"/>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не более 1,5 м* </w:t>
            </w:r>
          </w:p>
        </w:tc>
      </w:tr>
      <w:tr w:rsidR="0088222C" w:rsidRPr="0088222C" w:rsidTr="0088222C">
        <w:trPr>
          <w:cantSplit/>
          <w:trHeight w:val="204"/>
        </w:trPr>
        <w:tc>
          <w:tcPr>
            <w:tcW w:w="567" w:type="dxa"/>
            <w:vMerge/>
            <w:vAlign w:val="center"/>
          </w:tcPr>
          <w:p w:rsidR="0088222C" w:rsidRPr="0088222C" w:rsidRDefault="0088222C" w:rsidP="0088222C">
            <w:pPr>
              <w:tabs>
                <w:tab w:val="left" w:pos="2840"/>
              </w:tabs>
              <w:rPr>
                <w:rFonts w:ascii="Arial" w:hAnsi="Arial" w:cs="Arial"/>
                <w:sz w:val="24"/>
                <w:szCs w:val="24"/>
              </w:rPr>
            </w:pPr>
          </w:p>
        </w:tc>
        <w:tc>
          <w:tcPr>
            <w:tcW w:w="568" w:type="dxa"/>
            <w:vMerge/>
            <w:textDirection w:val="btLr"/>
            <w:vAlign w:val="center"/>
          </w:tcPr>
          <w:p w:rsidR="0088222C" w:rsidRPr="0088222C" w:rsidRDefault="0088222C" w:rsidP="0088222C">
            <w:pPr>
              <w:tabs>
                <w:tab w:val="left" w:pos="2840"/>
              </w:tabs>
              <w:rPr>
                <w:rFonts w:ascii="Arial" w:hAnsi="Arial" w:cs="Arial"/>
                <w:sz w:val="24"/>
                <w:szCs w:val="24"/>
              </w:rPr>
            </w:pPr>
          </w:p>
        </w:tc>
        <w:tc>
          <w:tcPr>
            <w:tcW w:w="4961" w:type="dxa"/>
            <w:gridSpan w:val="2"/>
            <w:vMerge/>
          </w:tcPr>
          <w:p w:rsidR="0088222C" w:rsidRPr="0088222C" w:rsidRDefault="0088222C" w:rsidP="0088222C">
            <w:pPr>
              <w:tabs>
                <w:tab w:val="left" w:pos="2840"/>
              </w:tabs>
              <w:rPr>
                <w:rFonts w:ascii="Arial" w:hAnsi="Arial" w:cs="Arial"/>
                <w:sz w:val="24"/>
                <w:szCs w:val="24"/>
              </w:rPr>
            </w:pP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88222C" w:rsidRPr="0088222C" w:rsidTr="0088222C">
        <w:trPr>
          <w:trHeight w:val="64"/>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16</w:t>
            </w:r>
          </w:p>
        </w:tc>
        <w:tc>
          <w:tcPr>
            <w:tcW w:w="5529" w:type="dxa"/>
            <w:gridSpan w:val="3"/>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Характеристики гаража как вспомогательного  объекта:</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 площадь гаража не должна превышать </w:t>
            </w:r>
          </w:p>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 xml:space="preserve">- ширина гаража по фасадной части </w:t>
            </w:r>
            <w:r w:rsidRPr="0088222C">
              <w:rPr>
                <w:rFonts w:ascii="Arial" w:hAnsi="Arial" w:cs="Arial"/>
                <w:sz w:val="24"/>
                <w:szCs w:val="24"/>
              </w:rPr>
              <w:br/>
              <w:t>- максимальная высота гаража (до перекрытия потолка) на приусадебном участке</w:t>
            </w:r>
          </w:p>
        </w:tc>
        <w:tc>
          <w:tcPr>
            <w:tcW w:w="8221" w:type="dxa"/>
            <w:gridSpan w:val="5"/>
            <w:vAlign w:val="bottom"/>
          </w:tcPr>
          <w:p w:rsidR="0088222C" w:rsidRPr="0088222C" w:rsidRDefault="0088222C" w:rsidP="0088222C">
            <w:pPr>
              <w:tabs>
                <w:tab w:val="left" w:pos="2840"/>
              </w:tabs>
              <w:rPr>
                <w:rFonts w:ascii="Arial" w:hAnsi="Arial" w:cs="Arial"/>
                <w:sz w:val="24"/>
                <w:szCs w:val="24"/>
                <w:u w:val="single"/>
              </w:rPr>
            </w:pPr>
            <w:r w:rsidRPr="0088222C">
              <w:rPr>
                <w:rFonts w:ascii="Arial" w:hAnsi="Arial" w:cs="Arial"/>
                <w:sz w:val="24"/>
                <w:szCs w:val="24"/>
              </w:rPr>
              <w:br/>
            </w:r>
            <w:r w:rsidRPr="0088222C">
              <w:rPr>
                <w:rFonts w:ascii="Arial" w:hAnsi="Arial" w:cs="Arial"/>
                <w:sz w:val="24"/>
                <w:szCs w:val="24"/>
              </w:rPr>
              <w:br/>
              <w:t>- 70 кв. м</w:t>
            </w:r>
            <w:r w:rsidRPr="0088222C">
              <w:rPr>
                <w:rFonts w:ascii="Arial" w:hAnsi="Arial" w:cs="Arial"/>
                <w:sz w:val="24"/>
                <w:szCs w:val="24"/>
              </w:rPr>
              <w:br/>
              <w:t xml:space="preserve">- не более 7 м; </w:t>
            </w:r>
            <w:r w:rsidRPr="0088222C">
              <w:rPr>
                <w:rFonts w:ascii="Arial" w:hAnsi="Arial" w:cs="Arial"/>
                <w:sz w:val="24"/>
                <w:szCs w:val="24"/>
              </w:rPr>
              <w:br/>
            </w:r>
            <w:r w:rsidRPr="0088222C">
              <w:rPr>
                <w:rFonts w:ascii="Arial" w:hAnsi="Arial" w:cs="Arial"/>
                <w:sz w:val="24"/>
                <w:szCs w:val="24"/>
              </w:rPr>
              <w:br/>
              <w:t>- 4,5 м</w:t>
            </w:r>
          </w:p>
        </w:tc>
      </w:tr>
      <w:tr w:rsidR="0088222C" w:rsidRPr="0088222C" w:rsidTr="0088222C">
        <w:trPr>
          <w:trHeight w:val="64"/>
        </w:trPr>
        <w:tc>
          <w:tcPr>
            <w:tcW w:w="567" w:type="dxa"/>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17</w:t>
            </w:r>
          </w:p>
        </w:tc>
        <w:tc>
          <w:tcPr>
            <w:tcW w:w="5529" w:type="dxa"/>
            <w:gridSpan w:val="3"/>
            <w:vAlign w:val="center"/>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Примечание</w:t>
            </w:r>
          </w:p>
        </w:tc>
        <w:tc>
          <w:tcPr>
            <w:tcW w:w="8221" w:type="dxa"/>
            <w:gridSpan w:val="5"/>
            <w:vAlign w:val="bottom"/>
          </w:tcPr>
          <w:p w:rsidR="0088222C" w:rsidRPr="0088222C" w:rsidRDefault="0088222C" w:rsidP="0088222C">
            <w:pPr>
              <w:tabs>
                <w:tab w:val="left" w:pos="2840"/>
              </w:tabs>
              <w:rPr>
                <w:rFonts w:ascii="Arial" w:hAnsi="Arial" w:cs="Arial"/>
                <w:sz w:val="24"/>
                <w:szCs w:val="24"/>
              </w:rPr>
            </w:pPr>
            <w:r w:rsidRPr="0088222C">
              <w:rPr>
                <w:rFonts w:ascii="Arial" w:hAnsi="Arial" w:cs="Arial"/>
                <w:sz w:val="24"/>
                <w:szCs w:val="24"/>
              </w:rPr>
              <w:t>Запрещается размещение жилых помещений в цокольных и подвальных этажах.</w:t>
            </w:r>
          </w:p>
        </w:tc>
      </w:tr>
    </w:tbl>
    <w:p w:rsidR="0088222C" w:rsidRDefault="0088222C" w:rsidP="0088222C">
      <w:pPr>
        <w:tabs>
          <w:tab w:val="left" w:pos="426"/>
          <w:tab w:val="left" w:pos="709"/>
          <w:tab w:val="num" w:pos="851"/>
        </w:tabs>
        <w:ind w:right="-2"/>
        <w:jc w:val="both"/>
        <w:rPr>
          <w:rFonts w:ascii="Arial" w:hAnsi="Arial" w:cs="Arial"/>
          <w:sz w:val="24"/>
          <w:szCs w:val="24"/>
        </w:rPr>
      </w:pPr>
    </w:p>
    <w:p w:rsidR="0088222C" w:rsidRDefault="0088222C" w:rsidP="0088222C">
      <w:pPr>
        <w:tabs>
          <w:tab w:val="left" w:pos="426"/>
          <w:tab w:val="left" w:pos="709"/>
          <w:tab w:val="num" w:pos="851"/>
        </w:tabs>
        <w:ind w:right="-2"/>
        <w:jc w:val="both"/>
        <w:rPr>
          <w:rFonts w:ascii="Arial" w:hAnsi="Arial" w:cs="Arial"/>
          <w:sz w:val="24"/>
          <w:szCs w:val="24"/>
        </w:rPr>
      </w:pPr>
    </w:p>
    <w:p w:rsidR="0088222C" w:rsidRDefault="0088222C" w:rsidP="0088222C">
      <w:pPr>
        <w:tabs>
          <w:tab w:val="left" w:pos="426"/>
          <w:tab w:val="left" w:pos="709"/>
          <w:tab w:val="num" w:pos="851"/>
        </w:tabs>
        <w:ind w:right="-2"/>
        <w:jc w:val="both"/>
        <w:rPr>
          <w:rFonts w:ascii="Arial" w:hAnsi="Arial" w:cs="Arial"/>
          <w:sz w:val="24"/>
          <w:szCs w:val="24"/>
        </w:rPr>
      </w:pPr>
    </w:p>
    <w:p w:rsidR="0088222C" w:rsidRDefault="0088222C" w:rsidP="0088222C">
      <w:pPr>
        <w:tabs>
          <w:tab w:val="left" w:pos="426"/>
          <w:tab w:val="left" w:pos="709"/>
          <w:tab w:val="num" w:pos="851"/>
        </w:tabs>
        <w:ind w:right="-2"/>
        <w:jc w:val="both"/>
        <w:rPr>
          <w:rFonts w:ascii="Arial" w:hAnsi="Arial" w:cs="Arial"/>
          <w:sz w:val="24"/>
          <w:szCs w:val="24"/>
        </w:rPr>
      </w:pPr>
    </w:p>
    <w:p w:rsidR="0088222C" w:rsidRDefault="0088222C" w:rsidP="0088222C">
      <w:pPr>
        <w:tabs>
          <w:tab w:val="left" w:pos="426"/>
          <w:tab w:val="left" w:pos="709"/>
          <w:tab w:val="num" w:pos="851"/>
        </w:tabs>
        <w:ind w:right="-2"/>
        <w:jc w:val="both"/>
        <w:rPr>
          <w:rFonts w:ascii="Arial" w:hAnsi="Arial" w:cs="Arial"/>
          <w:sz w:val="24"/>
          <w:szCs w:val="24"/>
        </w:rPr>
      </w:pPr>
    </w:p>
    <w:p w:rsidR="0088222C" w:rsidRPr="00DE6A09" w:rsidRDefault="0088222C" w:rsidP="0088222C">
      <w:pPr>
        <w:tabs>
          <w:tab w:val="left" w:pos="426"/>
          <w:tab w:val="left" w:pos="709"/>
          <w:tab w:val="num" w:pos="851"/>
        </w:tabs>
        <w:ind w:right="-2"/>
        <w:jc w:val="both"/>
        <w:rPr>
          <w:rFonts w:ascii="Arial" w:hAnsi="Arial" w:cs="Arial"/>
          <w:sz w:val="24"/>
          <w:szCs w:val="24"/>
        </w:rPr>
      </w:pPr>
    </w:p>
    <w:p w:rsidR="0088222C" w:rsidRPr="0088222C" w:rsidRDefault="0088222C" w:rsidP="0088222C">
      <w:pPr>
        <w:tabs>
          <w:tab w:val="left" w:pos="851"/>
        </w:tabs>
        <w:jc w:val="both"/>
        <w:rPr>
          <w:rFonts w:ascii="Arial" w:hAnsi="Arial" w:cs="Arial"/>
          <w:sz w:val="24"/>
          <w:szCs w:val="24"/>
        </w:rPr>
      </w:pPr>
      <w:r>
        <w:rPr>
          <w:rFonts w:ascii="Arial" w:hAnsi="Arial" w:cs="Arial"/>
        </w:rPr>
        <w:tab/>
      </w:r>
      <w:r w:rsidRPr="0088222C">
        <w:rPr>
          <w:rFonts w:ascii="Arial" w:hAnsi="Arial" w:cs="Arial"/>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88222C" w:rsidRDefault="0088222C" w:rsidP="0088222C">
      <w:pPr>
        <w:tabs>
          <w:tab w:val="left" w:pos="709"/>
        </w:tabs>
        <w:jc w:val="both"/>
        <w:rPr>
          <w:rFonts w:ascii="Arial" w:hAnsi="Arial" w:cs="Arial"/>
          <w:sz w:val="24"/>
          <w:szCs w:val="24"/>
        </w:rPr>
      </w:pPr>
      <w:r w:rsidRPr="0088222C">
        <w:rPr>
          <w:rFonts w:ascii="Arial" w:hAnsi="Arial" w:cs="Arial"/>
          <w:sz w:val="24"/>
          <w:szCs w:val="24"/>
        </w:rPr>
        <w:tab/>
        <w:t>Ограничения использования земельных участков и объектов капитального строительства указаны в статье 41-44 настоящих Правил.</w:t>
      </w:r>
    </w:p>
    <w:p w:rsidR="0088222C" w:rsidRPr="0088222C" w:rsidRDefault="0088222C" w:rsidP="0088222C">
      <w:pPr>
        <w:tabs>
          <w:tab w:val="left" w:pos="709"/>
        </w:tabs>
        <w:jc w:val="both"/>
        <w:rPr>
          <w:rFonts w:ascii="Arial" w:hAnsi="Arial" w:cs="Arial"/>
          <w:sz w:val="24"/>
          <w:szCs w:val="24"/>
        </w:rPr>
      </w:pPr>
      <w:r>
        <w:rPr>
          <w:rFonts w:ascii="Arial" w:hAnsi="Arial" w:cs="Arial"/>
          <w:sz w:val="24"/>
          <w:szCs w:val="24"/>
        </w:rPr>
        <w:tab/>
        <w:t>(</w:t>
      </w:r>
      <w:r w:rsidR="009F6245">
        <w:rPr>
          <w:rFonts w:ascii="Arial" w:hAnsi="Arial" w:cs="Arial"/>
          <w:sz w:val="24"/>
          <w:szCs w:val="24"/>
        </w:rPr>
        <w:t>ч</w:t>
      </w:r>
      <w:r>
        <w:rPr>
          <w:rFonts w:ascii="Arial" w:hAnsi="Arial" w:cs="Arial"/>
          <w:sz w:val="24"/>
          <w:szCs w:val="24"/>
        </w:rPr>
        <w:t>асть 4 статьи 35 в ред. решения Саянского районного Совета депутатов от 17.12.2021 № 19-134)</w:t>
      </w:r>
    </w:p>
    <w:p w:rsidR="0035051F" w:rsidRPr="0088222C" w:rsidRDefault="0035051F" w:rsidP="00C425EA">
      <w:pPr>
        <w:jc w:val="both"/>
        <w:rPr>
          <w:rFonts w:ascii="Arial" w:eastAsia="Calibri" w:hAnsi="Arial" w:cs="Arial"/>
          <w:sz w:val="24"/>
          <w:szCs w:val="24"/>
        </w:rPr>
      </w:pPr>
    </w:p>
    <w:p w:rsidR="00917F8C" w:rsidRPr="00B97257" w:rsidRDefault="00917F8C" w:rsidP="00C425EA">
      <w:pPr>
        <w:rPr>
          <w:sz w:val="24"/>
          <w:szCs w:val="24"/>
        </w:rPr>
        <w:sectPr w:rsidR="00917F8C" w:rsidRPr="00B97257" w:rsidSect="00B97257">
          <w:type w:val="nextColumn"/>
          <w:pgSz w:w="16838" w:h="11906" w:orient="landscape"/>
          <w:pgMar w:top="1134" w:right="851" w:bottom="1134" w:left="1701" w:header="709" w:footer="709" w:gutter="0"/>
          <w:cols w:space="708"/>
          <w:docGrid w:linePitch="360"/>
        </w:sectPr>
      </w:pPr>
    </w:p>
    <w:p w:rsidR="00503336" w:rsidRPr="00B97257" w:rsidRDefault="00A8526A" w:rsidP="003442A6">
      <w:pPr>
        <w:pStyle w:val="3"/>
        <w:spacing w:before="0" w:after="0"/>
        <w:ind w:firstLine="851"/>
        <w:jc w:val="both"/>
        <w:rPr>
          <w:rFonts w:cs="Arial"/>
          <w:color w:val="auto"/>
          <w:sz w:val="24"/>
          <w:szCs w:val="24"/>
          <w:lang w:val="ru-RU"/>
        </w:rPr>
      </w:pPr>
      <w:bookmarkStart w:id="214" w:name="_Toc469649232"/>
      <w:bookmarkStart w:id="215" w:name="_Toc32328094"/>
      <w:bookmarkEnd w:id="209"/>
      <w:bookmarkEnd w:id="210"/>
      <w:bookmarkEnd w:id="211"/>
      <w:bookmarkEnd w:id="212"/>
      <w:bookmarkEnd w:id="213"/>
      <w:r w:rsidRPr="00B97257">
        <w:rPr>
          <w:rFonts w:cs="Arial"/>
          <w:color w:val="auto"/>
          <w:sz w:val="24"/>
          <w:szCs w:val="24"/>
          <w:lang w:val="ru-RU"/>
        </w:rPr>
        <w:lastRenderedPageBreak/>
        <w:t>Статья 36. «Зона общественного, делового и коммерческого назначения (О1)</w:t>
      </w:r>
      <w:bookmarkEnd w:id="214"/>
      <w:r w:rsidRPr="00B97257">
        <w:rPr>
          <w:rFonts w:cs="Arial"/>
          <w:color w:val="auto"/>
          <w:sz w:val="24"/>
          <w:szCs w:val="24"/>
          <w:lang w:val="ru-RU"/>
        </w:rPr>
        <w:t>»</w:t>
      </w:r>
      <w:bookmarkEnd w:id="215"/>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0088222C">
        <w:rPr>
          <w:b w:val="0"/>
          <w:sz w:val="24"/>
          <w:szCs w:val="24"/>
          <w:lang w:val="ru-RU"/>
        </w:rPr>
        <w:t>(статья</w:t>
      </w:r>
      <w:r w:rsidRPr="00DF7361">
        <w:rPr>
          <w:b w:val="0"/>
          <w:sz w:val="24"/>
          <w:szCs w:val="24"/>
          <w:lang w:val="ru-RU"/>
        </w:rPr>
        <w:t xml:space="preserve"> </w:t>
      </w:r>
      <w:r>
        <w:rPr>
          <w:b w:val="0"/>
          <w:sz w:val="24"/>
          <w:szCs w:val="24"/>
          <w:lang w:val="ru-RU"/>
        </w:rPr>
        <w:t>36</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88222C">
        <w:rPr>
          <w:rFonts w:cs="Arial"/>
          <w:b w:val="0"/>
          <w:sz w:val="24"/>
          <w:szCs w:val="24"/>
          <w:lang w:val="ru-RU"/>
        </w:rPr>
        <w:t>, от 17.12.2021 № 19-134</w:t>
      </w:r>
      <w:r w:rsidRPr="00DF7361">
        <w:rPr>
          <w:rFonts w:cs="Arial"/>
          <w:b w:val="0"/>
          <w:sz w:val="24"/>
          <w:szCs w:val="24"/>
          <w:lang w:val="ru-RU"/>
        </w:rPr>
        <w:t>)</w:t>
      </w:r>
    </w:p>
    <w:p w:rsidR="005D30D9" w:rsidRPr="00B97257" w:rsidRDefault="005D30D9" w:rsidP="00C425EA">
      <w:pPr>
        <w:ind w:firstLine="851"/>
        <w:jc w:val="both"/>
        <w:rPr>
          <w:rFonts w:ascii="Arial" w:hAnsi="Arial" w:cs="Arial"/>
          <w:b/>
          <w:sz w:val="24"/>
          <w:szCs w:val="24"/>
          <w:lang w:eastAsia="en-US"/>
        </w:rPr>
      </w:pPr>
    </w:p>
    <w:p w:rsidR="00A8526A" w:rsidRDefault="0088222C" w:rsidP="0088222C">
      <w:pPr>
        <w:widowControl w:val="0"/>
        <w:tabs>
          <w:tab w:val="left" w:pos="0"/>
          <w:tab w:val="left" w:pos="180"/>
          <w:tab w:val="left" w:pos="720"/>
          <w:tab w:val="left" w:pos="900"/>
          <w:tab w:val="left" w:pos="1080"/>
        </w:tabs>
        <w:overflowPunct w:val="0"/>
        <w:adjustRightInd w:val="0"/>
        <w:jc w:val="both"/>
        <w:rPr>
          <w:rFonts w:ascii="Arial" w:hAnsi="Arial" w:cs="Arial"/>
          <w:sz w:val="24"/>
          <w:szCs w:val="24"/>
          <w:lang w:eastAsia="ru-RU"/>
        </w:rPr>
      </w:pPr>
      <w:r>
        <w:rPr>
          <w:rFonts w:ascii="Arial" w:hAnsi="Arial" w:cs="Arial"/>
          <w:sz w:val="24"/>
          <w:szCs w:val="24"/>
          <w:lang w:eastAsia="ru-RU"/>
        </w:rPr>
        <w:t xml:space="preserve">1. </w:t>
      </w:r>
      <w:r w:rsidR="00A8526A" w:rsidRPr="00B97257">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DE6A09" w:rsidRPr="0088222C" w:rsidRDefault="00DE6A09" w:rsidP="0088222C">
      <w:pPr>
        <w:tabs>
          <w:tab w:val="left" w:pos="426"/>
          <w:tab w:val="left" w:pos="709"/>
          <w:tab w:val="num" w:pos="851"/>
        </w:tabs>
        <w:ind w:right="-2"/>
        <w:jc w:val="both"/>
        <w:rPr>
          <w:rFonts w:ascii="Arial" w:hAnsi="Arial" w:cs="Arial"/>
          <w:sz w:val="24"/>
          <w:szCs w:val="24"/>
        </w:rPr>
      </w:pPr>
      <w:r w:rsidRPr="0088222C">
        <w:rPr>
          <w:rFonts w:ascii="Arial" w:hAnsi="Arial" w:cs="Arial"/>
          <w:sz w:val="24"/>
          <w:szCs w:val="24"/>
        </w:rPr>
        <w:t>(ч</w:t>
      </w:r>
      <w:r w:rsidR="0088222C">
        <w:rPr>
          <w:rFonts w:ascii="Arial" w:hAnsi="Arial" w:cs="Arial"/>
          <w:sz w:val="24"/>
          <w:szCs w:val="24"/>
        </w:rPr>
        <w:t>асть 1 статьи</w:t>
      </w:r>
      <w:r w:rsidRPr="0088222C">
        <w:rPr>
          <w:rFonts w:ascii="Arial" w:hAnsi="Arial" w:cs="Arial"/>
          <w:sz w:val="24"/>
          <w:szCs w:val="24"/>
        </w:rPr>
        <w:t xml:space="preserve"> 36 в ред. решения Саянского районного Совета депутатов от 24.12.2020 № 6-36</w:t>
      </w:r>
      <w:r w:rsidR="0088222C">
        <w:rPr>
          <w:rFonts w:ascii="Arial" w:hAnsi="Arial" w:cs="Arial"/>
          <w:sz w:val="24"/>
          <w:szCs w:val="24"/>
        </w:rPr>
        <w:t>, от 17.12.2021 № 19-134</w:t>
      </w:r>
      <w:r w:rsidRPr="0088222C">
        <w:rPr>
          <w:rFonts w:ascii="Arial" w:hAnsi="Arial" w:cs="Arial"/>
          <w:sz w:val="24"/>
          <w:szCs w:val="24"/>
        </w:rPr>
        <w:t xml:space="preserve">) </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170"/>
        <w:gridCol w:w="8779"/>
      </w:tblGrid>
      <w:tr w:rsidR="0088222C" w:rsidRPr="0088222C" w:rsidTr="0088222C">
        <w:trPr>
          <w:trHeight w:val="60"/>
        </w:trPr>
        <w:tc>
          <w:tcPr>
            <w:tcW w:w="304" w:type="pct"/>
            <w:shd w:val="pct5" w:color="auto" w:fill="auto"/>
            <w:vAlign w:val="center"/>
          </w:tcPr>
          <w:p w:rsidR="0088222C" w:rsidRPr="0088222C" w:rsidRDefault="0088222C" w:rsidP="0088222C">
            <w:pPr>
              <w:jc w:val="both"/>
              <w:rPr>
                <w:rFonts w:ascii="Arial" w:hAnsi="Arial" w:cs="Arial"/>
                <w:b/>
                <w:bCs/>
                <w:sz w:val="24"/>
                <w:szCs w:val="24"/>
              </w:rPr>
            </w:pPr>
            <w:r w:rsidRPr="0088222C">
              <w:rPr>
                <w:rFonts w:ascii="Arial" w:hAnsi="Arial" w:cs="Arial"/>
                <w:b/>
                <w:bCs/>
                <w:sz w:val="24"/>
                <w:szCs w:val="24"/>
              </w:rPr>
              <w:t>Код</w:t>
            </w:r>
          </w:p>
        </w:tc>
        <w:tc>
          <w:tcPr>
            <w:tcW w:w="1519" w:type="pct"/>
            <w:tcBorders>
              <w:right w:val="single" w:sz="4" w:space="0" w:color="auto"/>
            </w:tcBorders>
            <w:shd w:val="pct5" w:color="auto" w:fill="auto"/>
            <w:vAlign w:val="center"/>
          </w:tcPr>
          <w:p w:rsidR="0088222C" w:rsidRPr="0088222C" w:rsidRDefault="0088222C" w:rsidP="0088222C">
            <w:pPr>
              <w:jc w:val="both"/>
              <w:rPr>
                <w:rFonts w:ascii="Arial" w:hAnsi="Arial" w:cs="Arial"/>
                <w:b/>
                <w:bCs/>
                <w:sz w:val="24"/>
                <w:szCs w:val="24"/>
              </w:rPr>
            </w:pPr>
            <w:r w:rsidRPr="0088222C">
              <w:rPr>
                <w:rFonts w:ascii="Arial" w:hAnsi="Arial" w:cs="Arial"/>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88222C" w:rsidRPr="0088222C" w:rsidRDefault="0088222C" w:rsidP="0088222C">
            <w:pPr>
              <w:jc w:val="both"/>
              <w:rPr>
                <w:rFonts w:ascii="Arial" w:hAnsi="Arial" w:cs="Arial"/>
                <w:b/>
                <w:bCs/>
                <w:sz w:val="24"/>
                <w:szCs w:val="24"/>
              </w:rPr>
            </w:pPr>
            <w:r w:rsidRPr="0088222C">
              <w:rPr>
                <w:rFonts w:ascii="Arial" w:hAnsi="Arial" w:cs="Arial"/>
                <w:b/>
                <w:bCs/>
                <w:sz w:val="24"/>
                <w:szCs w:val="24"/>
              </w:rPr>
              <w:t>Описание вида разрешенного использования земельного участка</w:t>
            </w:r>
          </w:p>
        </w:tc>
      </w:tr>
      <w:tr w:rsidR="0088222C" w:rsidRPr="0088222C" w:rsidTr="0088222C">
        <w:tc>
          <w:tcPr>
            <w:tcW w:w="5000" w:type="pct"/>
            <w:gridSpan w:val="3"/>
            <w:shd w:val="clear" w:color="auto" w:fill="F2F2F2"/>
            <w:vAlign w:val="center"/>
          </w:tcPr>
          <w:p w:rsidR="0088222C" w:rsidRPr="0088222C" w:rsidRDefault="0088222C" w:rsidP="0088222C">
            <w:pPr>
              <w:jc w:val="both"/>
              <w:rPr>
                <w:rFonts w:ascii="Arial" w:hAnsi="Arial" w:cs="Arial"/>
                <w:bCs/>
                <w:sz w:val="24"/>
                <w:szCs w:val="24"/>
              </w:rPr>
            </w:pPr>
            <w:r w:rsidRPr="0088222C">
              <w:rPr>
                <w:rFonts w:ascii="Arial" w:hAnsi="Arial" w:cs="Arial"/>
                <w:b/>
                <w:bCs/>
                <w:sz w:val="24"/>
                <w:szCs w:val="24"/>
              </w:rPr>
              <w:t>Основные виды разрешенного использования</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Коммунальное обслуживание</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2" w:history="1">
              <w:r w:rsidRPr="009F6245">
                <w:rPr>
                  <w:rStyle w:val="a7"/>
                  <w:rFonts w:ascii="Arial" w:hAnsi="Arial" w:cs="Arial"/>
                  <w:color w:val="auto"/>
                  <w:sz w:val="24"/>
                  <w:szCs w:val="24"/>
                  <w:u w:val="none"/>
                </w:rPr>
                <w:t>кодами 3.1.1</w:t>
              </w:r>
            </w:hyperlink>
            <w:r w:rsidRPr="009F6245">
              <w:rPr>
                <w:rFonts w:ascii="Arial" w:hAnsi="Arial" w:cs="Arial"/>
                <w:bCs/>
                <w:sz w:val="24"/>
                <w:szCs w:val="24"/>
              </w:rPr>
              <w:t xml:space="preserve"> - </w:t>
            </w:r>
            <w:hyperlink r:id="rId113" w:history="1">
              <w:r w:rsidRPr="009F6245">
                <w:rPr>
                  <w:rStyle w:val="a7"/>
                  <w:rFonts w:ascii="Arial" w:hAnsi="Arial" w:cs="Arial"/>
                  <w:color w:val="auto"/>
                  <w:sz w:val="24"/>
                  <w:szCs w:val="24"/>
                  <w:u w:val="none"/>
                </w:rPr>
                <w:t>3.1.2</w:t>
              </w:r>
            </w:hyperlink>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3.1.1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Предоставление коммунальных услуг</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3.1.2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Социальное обслуживание</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4" w:history="1">
              <w:r w:rsidRPr="009F6245">
                <w:rPr>
                  <w:rStyle w:val="a7"/>
                  <w:rFonts w:ascii="Arial" w:hAnsi="Arial" w:cs="Arial"/>
                  <w:color w:val="auto"/>
                  <w:sz w:val="24"/>
                  <w:szCs w:val="24"/>
                  <w:u w:val="none"/>
                </w:rPr>
                <w:t>кодами 3.2.1</w:t>
              </w:r>
            </w:hyperlink>
            <w:r w:rsidRPr="009F6245">
              <w:rPr>
                <w:rFonts w:ascii="Arial" w:hAnsi="Arial" w:cs="Arial"/>
                <w:bCs/>
                <w:sz w:val="24"/>
                <w:szCs w:val="24"/>
              </w:rPr>
              <w:t xml:space="preserve"> - </w:t>
            </w:r>
            <w:hyperlink r:id="rId115" w:history="1">
              <w:r w:rsidRPr="009F6245">
                <w:rPr>
                  <w:rStyle w:val="a7"/>
                  <w:rFonts w:ascii="Arial" w:hAnsi="Arial" w:cs="Arial"/>
                  <w:color w:val="auto"/>
                  <w:sz w:val="24"/>
                  <w:szCs w:val="24"/>
                  <w:u w:val="none"/>
                </w:rPr>
                <w:t>3.2.4</w:t>
              </w:r>
            </w:hyperlink>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3.2.1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Дома социального обслуживания</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3.2.2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Оказание социальной помощи населению</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некоммерческих фондов, благотворительных организаций, клубов по интересам</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3.2.3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Оказание услуг связи</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3.2.4</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Общежития</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w:t>
            </w:r>
            <w:r w:rsidRPr="009F6245">
              <w:rPr>
                <w:rFonts w:ascii="Arial" w:hAnsi="Arial" w:cs="Arial"/>
                <w:bCs/>
                <w:sz w:val="24"/>
                <w:szCs w:val="24"/>
              </w:rPr>
              <w:t xml:space="preserve">с </w:t>
            </w:r>
            <w:hyperlink r:id="rId116" w:history="1">
              <w:r w:rsidRPr="009F6245">
                <w:rPr>
                  <w:rStyle w:val="a7"/>
                  <w:rFonts w:ascii="Arial" w:hAnsi="Arial" w:cs="Arial"/>
                  <w:color w:val="auto"/>
                  <w:sz w:val="24"/>
                  <w:szCs w:val="24"/>
                </w:rPr>
                <w:t>кодом 4.7</w:t>
              </w:r>
            </w:hyperlink>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Бытовое обслуживание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3.4.1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Амбулаторно-поликлиническое обслуживание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3.4.2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Стационарное медицинское обслуживание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станций скорой помощи;</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площадок санитарной авиации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3.4.3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Медицинские организации особого назначения</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3.5.1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Дошкольное, начальное и среднее общее образование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3.5.2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Среднее и высшее профессиональное образование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8222C" w:rsidRPr="0088222C" w:rsidTr="0088222C">
        <w:trPr>
          <w:trHeight w:val="856"/>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3.6</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Культурное развитие</w:t>
            </w:r>
          </w:p>
        </w:tc>
        <w:tc>
          <w:tcPr>
            <w:tcW w:w="3177" w:type="pct"/>
            <w:tcBorders>
              <w:left w:val="single" w:sz="4" w:space="0" w:color="auto"/>
              <w:bottom w:val="single" w:sz="2"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7" w:history="1">
              <w:r w:rsidRPr="009F6245">
                <w:rPr>
                  <w:rStyle w:val="a7"/>
                  <w:rFonts w:ascii="Arial" w:hAnsi="Arial" w:cs="Arial"/>
                  <w:color w:val="auto"/>
                  <w:sz w:val="24"/>
                  <w:szCs w:val="24"/>
                  <w:u w:val="none"/>
                </w:rPr>
                <w:t>кодами 3.6.1</w:t>
              </w:r>
            </w:hyperlink>
            <w:r w:rsidRPr="009F6245">
              <w:rPr>
                <w:rFonts w:ascii="Arial" w:hAnsi="Arial" w:cs="Arial"/>
                <w:bCs/>
                <w:sz w:val="24"/>
                <w:szCs w:val="24"/>
              </w:rPr>
              <w:t xml:space="preserve"> - </w:t>
            </w:r>
            <w:hyperlink r:id="rId118" w:history="1">
              <w:r w:rsidRPr="009F6245">
                <w:rPr>
                  <w:rStyle w:val="a7"/>
                  <w:rFonts w:ascii="Arial" w:hAnsi="Arial" w:cs="Arial"/>
                  <w:color w:val="auto"/>
                  <w:sz w:val="24"/>
                  <w:szCs w:val="24"/>
                  <w:u w:val="none"/>
                </w:rPr>
                <w:t>3.6.3</w:t>
              </w:r>
            </w:hyperlink>
          </w:p>
        </w:tc>
      </w:tr>
      <w:tr w:rsidR="0088222C" w:rsidRPr="0088222C" w:rsidTr="0088222C">
        <w:trPr>
          <w:trHeight w:val="136"/>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3.6.1</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88222C" w:rsidRPr="0088222C" w:rsidTr="0088222C">
        <w:trPr>
          <w:trHeight w:val="380"/>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3.6.2</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парков культуры и отдыха</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3.7</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Религиозное использование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88222C" w:rsidRPr="0088222C" w:rsidTr="0088222C">
        <w:trPr>
          <w:trHeight w:val="1250"/>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3.8</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Общественное управление</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88222C" w:rsidRPr="0088222C" w:rsidTr="0088222C">
        <w:trPr>
          <w:trHeight w:val="85"/>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3.8.1</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88222C" w:rsidRPr="0088222C" w:rsidTr="0088222C">
        <w:trPr>
          <w:trHeight w:val="177"/>
        </w:trPr>
        <w:tc>
          <w:tcPr>
            <w:tcW w:w="304" w:type="pct"/>
            <w:tcBorders>
              <w:top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3.8.2</w:t>
            </w:r>
          </w:p>
        </w:tc>
        <w:tc>
          <w:tcPr>
            <w:tcW w:w="1519" w:type="pct"/>
            <w:tcBorders>
              <w:top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Представительская деятельность</w:t>
            </w:r>
          </w:p>
        </w:tc>
        <w:tc>
          <w:tcPr>
            <w:tcW w:w="3177" w:type="pct"/>
            <w:tcBorders>
              <w:top w:val="single" w:sz="2" w:space="0" w:color="auto"/>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88222C" w:rsidRPr="0088222C" w:rsidTr="0088222C">
        <w:trPr>
          <w:trHeight w:val="60"/>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3.9</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8222C" w:rsidRPr="0088222C" w:rsidTr="0088222C">
        <w:trPr>
          <w:trHeight w:val="70"/>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3.9.1</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8222C" w:rsidRPr="0088222C" w:rsidTr="0088222C">
        <w:trPr>
          <w:trHeight w:val="70"/>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3.10.1</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Амбулаторное ветеринарное обслуживание</w:t>
            </w:r>
          </w:p>
        </w:tc>
        <w:tc>
          <w:tcPr>
            <w:tcW w:w="3177" w:type="pct"/>
            <w:tcBorders>
              <w:left w:val="single" w:sz="4" w:space="0" w:color="auto"/>
              <w:bottom w:val="single" w:sz="2"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88222C" w:rsidRPr="0088222C" w:rsidTr="0088222C">
        <w:trPr>
          <w:trHeight w:val="131"/>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4.1</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Деловое управление</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Рынки</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4.4</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Магазины</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4.5</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Банковская и страховая деятельность</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4.6</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Общественное питание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4.7</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Гостиничное обслуживание</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222C" w:rsidRPr="0088222C" w:rsidTr="0088222C">
        <w:trPr>
          <w:trHeight w:val="1264"/>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4.8</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Развлечения</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88222C" w:rsidRPr="0088222C" w:rsidTr="0088222C">
        <w:trPr>
          <w:trHeight w:val="149"/>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4.8.1</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8222C" w:rsidRPr="0088222C" w:rsidTr="0088222C">
        <w:trPr>
          <w:trHeight w:val="112"/>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4.10</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8222C" w:rsidRPr="0088222C" w:rsidTr="0088222C">
        <w:trPr>
          <w:trHeight w:val="991"/>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5.1</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Спорт</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88222C" w:rsidRPr="0088222C" w:rsidTr="0088222C">
        <w:trPr>
          <w:trHeight w:val="99"/>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5.1.1</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8222C" w:rsidRPr="0088222C" w:rsidTr="0088222C">
        <w:trPr>
          <w:trHeight w:val="163"/>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5.1.2</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88222C" w:rsidRPr="0088222C" w:rsidTr="0088222C">
        <w:trPr>
          <w:trHeight w:val="149"/>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5.1.3</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8222C" w:rsidRPr="0088222C" w:rsidTr="0088222C">
        <w:trPr>
          <w:trHeight w:val="177"/>
        </w:trPr>
        <w:tc>
          <w:tcPr>
            <w:tcW w:w="304" w:type="pct"/>
            <w:tcBorders>
              <w:top w:val="single" w:sz="2" w:space="0" w:color="auto"/>
              <w:bottom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5.1.4</w:t>
            </w:r>
          </w:p>
        </w:tc>
        <w:tc>
          <w:tcPr>
            <w:tcW w:w="1519" w:type="pct"/>
            <w:tcBorders>
              <w:top w:val="single" w:sz="2" w:space="0" w:color="auto"/>
              <w:bottom w:val="single" w:sz="4"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8222C" w:rsidRPr="0088222C" w:rsidTr="0088222C">
        <w:trPr>
          <w:trHeight w:val="1290"/>
        </w:trPr>
        <w:tc>
          <w:tcPr>
            <w:tcW w:w="304" w:type="pct"/>
            <w:tcBorders>
              <w:top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7.2</w:t>
            </w:r>
          </w:p>
        </w:tc>
        <w:tc>
          <w:tcPr>
            <w:tcW w:w="1519" w:type="pct"/>
            <w:tcBorders>
              <w:top w:val="single" w:sz="4"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88222C" w:rsidRPr="0088222C" w:rsidTr="0088222C">
        <w:trPr>
          <w:trHeight w:val="85"/>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7.2.1</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history="1">
              <w:r w:rsidRPr="009F6245">
                <w:rPr>
                  <w:rStyle w:val="a7"/>
                  <w:rFonts w:ascii="Arial" w:hAnsi="Arial" w:cs="Arial"/>
                  <w:color w:val="auto"/>
                  <w:sz w:val="24"/>
                  <w:szCs w:val="24"/>
                  <w:u w:val="none"/>
                </w:rPr>
                <w:t>кодами 2.7.1</w:t>
              </w:r>
            </w:hyperlink>
            <w:r w:rsidRPr="009F6245">
              <w:rPr>
                <w:rFonts w:ascii="Arial" w:hAnsi="Arial" w:cs="Arial"/>
                <w:bCs/>
                <w:sz w:val="24"/>
                <w:szCs w:val="24"/>
              </w:rPr>
              <w:t xml:space="preserve">, </w:t>
            </w:r>
            <w:hyperlink r:id="rId120" w:history="1">
              <w:r w:rsidRPr="009F6245">
                <w:rPr>
                  <w:rStyle w:val="a7"/>
                  <w:rFonts w:ascii="Arial" w:hAnsi="Arial" w:cs="Arial"/>
                  <w:color w:val="auto"/>
                  <w:sz w:val="24"/>
                  <w:szCs w:val="24"/>
                  <w:u w:val="none"/>
                </w:rPr>
                <w:t>4.9</w:t>
              </w:r>
            </w:hyperlink>
            <w:r w:rsidRPr="009F6245">
              <w:rPr>
                <w:rFonts w:ascii="Arial" w:hAnsi="Arial" w:cs="Arial"/>
                <w:bCs/>
                <w:sz w:val="24"/>
                <w:szCs w:val="24"/>
              </w:rPr>
              <w:t xml:space="preserve">, </w:t>
            </w:r>
            <w:hyperlink r:id="rId121" w:history="1">
              <w:r w:rsidRPr="009F6245">
                <w:rPr>
                  <w:rStyle w:val="a7"/>
                  <w:rFonts w:ascii="Arial" w:hAnsi="Arial" w:cs="Arial"/>
                  <w:color w:val="auto"/>
                  <w:sz w:val="24"/>
                  <w:szCs w:val="24"/>
                  <w:u w:val="none"/>
                </w:rPr>
                <w:t>7.2.3</w:t>
              </w:r>
            </w:hyperlink>
            <w:r w:rsidRPr="009F6245">
              <w:rPr>
                <w:rFonts w:ascii="Arial" w:hAnsi="Arial" w:cs="Arial"/>
                <w:bCs/>
                <w:sz w:val="24"/>
                <w:szCs w:val="24"/>
              </w:rPr>
              <w:t>, а также некапитальных сооружений, предназначенных для охраны транспортных средств;</w:t>
            </w:r>
          </w:p>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8222C" w:rsidRPr="0088222C" w:rsidTr="0088222C">
        <w:trPr>
          <w:trHeight w:val="177"/>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7.2.2</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2" w:history="1">
              <w:r w:rsidRPr="009F6245">
                <w:rPr>
                  <w:rStyle w:val="a7"/>
                  <w:rFonts w:ascii="Arial" w:hAnsi="Arial" w:cs="Arial"/>
                  <w:color w:val="auto"/>
                  <w:sz w:val="24"/>
                  <w:szCs w:val="24"/>
                  <w:u w:val="none"/>
                </w:rPr>
                <w:t>кодом 7.6</w:t>
              </w:r>
            </w:hyperlink>
          </w:p>
        </w:tc>
      </w:tr>
      <w:tr w:rsidR="0088222C" w:rsidRPr="0088222C" w:rsidTr="0088222C">
        <w:trPr>
          <w:trHeight w:val="136"/>
        </w:trPr>
        <w:tc>
          <w:tcPr>
            <w:tcW w:w="304" w:type="pct"/>
            <w:tcBorders>
              <w:top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7.2.3</w:t>
            </w:r>
          </w:p>
        </w:tc>
        <w:tc>
          <w:tcPr>
            <w:tcW w:w="1519" w:type="pct"/>
            <w:tcBorders>
              <w:top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88222C" w:rsidRPr="0088222C" w:rsidTr="0088222C">
        <w:trPr>
          <w:trHeight w:val="60"/>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8.3</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8222C" w:rsidRPr="0088222C" w:rsidTr="0088222C">
        <w:trPr>
          <w:trHeight w:val="184"/>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9.3</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88222C">
              <w:rPr>
                <w:rFonts w:ascii="Arial" w:hAnsi="Arial" w:cs="Arial"/>
                <w:bCs/>
                <w:sz w:val="24"/>
                <w:szCs w:val="24"/>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8222C" w:rsidRPr="0088222C" w:rsidTr="0088222C">
        <w:trPr>
          <w:trHeight w:val="692"/>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11.0</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88222C" w:rsidRPr="0088222C" w:rsidTr="0088222C">
        <w:trPr>
          <w:trHeight w:val="122"/>
        </w:trPr>
        <w:tc>
          <w:tcPr>
            <w:tcW w:w="304" w:type="pct"/>
            <w:tcBorders>
              <w:top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11.1</w:t>
            </w:r>
          </w:p>
        </w:tc>
        <w:tc>
          <w:tcPr>
            <w:tcW w:w="1519" w:type="pct"/>
            <w:tcBorders>
              <w:top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8222C" w:rsidRPr="0088222C" w:rsidTr="0088222C">
        <w:trPr>
          <w:trHeight w:val="937"/>
        </w:trPr>
        <w:tc>
          <w:tcPr>
            <w:tcW w:w="304" w:type="pct"/>
            <w:tcBorders>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12.0</w:t>
            </w:r>
          </w:p>
        </w:tc>
        <w:tc>
          <w:tcPr>
            <w:tcW w:w="1519" w:type="pct"/>
            <w:tcBorders>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3" w:history="1">
              <w:r w:rsidRPr="009F6245">
                <w:rPr>
                  <w:rStyle w:val="a7"/>
                  <w:rFonts w:ascii="Arial" w:hAnsi="Arial" w:cs="Arial"/>
                  <w:color w:val="auto"/>
                  <w:sz w:val="24"/>
                  <w:szCs w:val="24"/>
                  <w:u w:val="none"/>
                </w:rPr>
                <w:t>кодами 12.0.1</w:t>
              </w:r>
            </w:hyperlink>
            <w:r w:rsidRPr="009F6245">
              <w:rPr>
                <w:rFonts w:ascii="Arial" w:hAnsi="Arial" w:cs="Arial"/>
                <w:bCs/>
                <w:sz w:val="24"/>
                <w:szCs w:val="24"/>
              </w:rPr>
              <w:t xml:space="preserve"> - </w:t>
            </w:r>
            <w:hyperlink r:id="rId124" w:history="1">
              <w:r w:rsidRPr="009F6245">
                <w:rPr>
                  <w:rStyle w:val="a7"/>
                  <w:rFonts w:ascii="Arial" w:hAnsi="Arial" w:cs="Arial"/>
                  <w:color w:val="auto"/>
                  <w:sz w:val="24"/>
                  <w:szCs w:val="24"/>
                  <w:u w:val="none"/>
                </w:rPr>
                <w:t>12.0.2</w:t>
              </w:r>
            </w:hyperlink>
          </w:p>
        </w:tc>
      </w:tr>
      <w:tr w:rsidR="0088222C" w:rsidRPr="0088222C" w:rsidTr="0088222C">
        <w:trPr>
          <w:trHeight w:val="99"/>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12.0.1</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5" w:history="1">
              <w:r w:rsidRPr="009F6245">
                <w:rPr>
                  <w:rStyle w:val="a7"/>
                  <w:rFonts w:ascii="Arial" w:hAnsi="Arial" w:cs="Arial"/>
                  <w:color w:val="auto"/>
                  <w:sz w:val="24"/>
                  <w:szCs w:val="24"/>
                  <w:u w:val="none"/>
                </w:rPr>
                <w:t>кодами 2.7.1</w:t>
              </w:r>
            </w:hyperlink>
            <w:r w:rsidRPr="009F6245">
              <w:rPr>
                <w:rFonts w:ascii="Arial" w:hAnsi="Arial" w:cs="Arial"/>
                <w:bCs/>
                <w:sz w:val="24"/>
                <w:szCs w:val="24"/>
              </w:rPr>
              <w:t xml:space="preserve">, </w:t>
            </w:r>
            <w:hyperlink r:id="rId126" w:history="1">
              <w:r w:rsidRPr="009F6245">
                <w:rPr>
                  <w:rStyle w:val="a7"/>
                  <w:rFonts w:ascii="Arial" w:hAnsi="Arial" w:cs="Arial"/>
                  <w:color w:val="auto"/>
                  <w:sz w:val="24"/>
                  <w:szCs w:val="24"/>
                  <w:u w:val="none"/>
                </w:rPr>
                <w:t>4.9</w:t>
              </w:r>
            </w:hyperlink>
            <w:r w:rsidRPr="009F6245">
              <w:rPr>
                <w:rFonts w:ascii="Arial" w:hAnsi="Arial" w:cs="Arial"/>
                <w:bCs/>
                <w:sz w:val="24"/>
                <w:szCs w:val="24"/>
              </w:rPr>
              <w:t xml:space="preserve">, </w:t>
            </w:r>
            <w:hyperlink r:id="rId127" w:history="1">
              <w:r w:rsidRPr="009F6245">
                <w:rPr>
                  <w:rStyle w:val="a7"/>
                  <w:rFonts w:ascii="Arial" w:hAnsi="Arial" w:cs="Arial"/>
                  <w:color w:val="auto"/>
                  <w:sz w:val="24"/>
                  <w:szCs w:val="24"/>
                  <w:u w:val="none"/>
                </w:rPr>
                <w:t>7.2.3</w:t>
              </w:r>
            </w:hyperlink>
            <w:r w:rsidRPr="009F6245">
              <w:rPr>
                <w:rFonts w:ascii="Arial" w:hAnsi="Arial" w:cs="Arial"/>
                <w:bCs/>
                <w:sz w:val="24"/>
                <w:szCs w:val="24"/>
              </w:rPr>
              <w:t>, а также некапитальных сооружений, предназначенных для охраны транспортных средств</w:t>
            </w:r>
          </w:p>
        </w:tc>
      </w:tr>
      <w:tr w:rsidR="0088222C" w:rsidRPr="0088222C" w:rsidTr="0088222C">
        <w:trPr>
          <w:trHeight w:val="65"/>
        </w:trPr>
        <w:tc>
          <w:tcPr>
            <w:tcW w:w="304" w:type="pct"/>
            <w:tcBorders>
              <w:top w:val="single" w:sz="2"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12.0.2</w:t>
            </w:r>
          </w:p>
        </w:tc>
        <w:tc>
          <w:tcPr>
            <w:tcW w:w="1519" w:type="pct"/>
            <w:tcBorders>
              <w:top w:val="single" w:sz="2" w:space="0" w:color="auto"/>
              <w:bottom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222C" w:rsidRPr="0088222C" w:rsidTr="0088222C">
        <w:trPr>
          <w:trHeight w:val="157"/>
        </w:trPr>
        <w:tc>
          <w:tcPr>
            <w:tcW w:w="304" w:type="pct"/>
            <w:tcBorders>
              <w:top w:val="single" w:sz="2"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12.3</w:t>
            </w:r>
          </w:p>
        </w:tc>
        <w:tc>
          <w:tcPr>
            <w:tcW w:w="1519" w:type="pct"/>
            <w:tcBorders>
              <w:top w:val="single" w:sz="2" w:space="0" w:color="auto"/>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Запас</w:t>
            </w:r>
          </w:p>
        </w:tc>
        <w:tc>
          <w:tcPr>
            <w:tcW w:w="3177" w:type="pct"/>
            <w:tcBorders>
              <w:top w:val="single" w:sz="2" w:space="0" w:color="auto"/>
              <w:left w:val="single" w:sz="4"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Отсутствие хозяйственной деятельности</w:t>
            </w:r>
          </w:p>
        </w:tc>
      </w:tr>
      <w:tr w:rsidR="0088222C" w:rsidRPr="0088222C" w:rsidTr="0088222C">
        <w:tc>
          <w:tcPr>
            <w:tcW w:w="5000" w:type="pct"/>
            <w:gridSpan w:val="3"/>
            <w:shd w:val="clear" w:color="auto" w:fill="F2F2F2"/>
            <w:vAlign w:val="center"/>
          </w:tcPr>
          <w:p w:rsidR="0088222C" w:rsidRPr="0088222C" w:rsidRDefault="0088222C" w:rsidP="0088222C">
            <w:pPr>
              <w:jc w:val="both"/>
              <w:rPr>
                <w:rFonts w:ascii="Arial" w:hAnsi="Arial" w:cs="Arial"/>
                <w:b/>
                <w:bCs/>
                <w:sz w:val="24"/>
                <w:szCs w:val="24"/>
              </w:rPr>
            </w:pPr>
            <w:r w:rsidRPr="0088222C">
              <w:rPr>
                <w:rFonts w:ascii="Arial" w:hAnsi="Arial" w:cs="Arial"/>
                <w:b/>
                <w:bCs/>
                <w:sz w:val="24"/>
                <w:szCs w:val="24"/>
              </w:rPr>
              <w:lastRenderedPageBreak/>
              <w:t>Вспомогательные виды разрешенного использования</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4.9</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Служебные гаражи</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8" w:history="1">
              <w:r w:rsidRPr="009F6245">
                <w:rPr>
                  <w:rStyle w:val="a7"/>
                  <w:rFonts w:ascii="Arial" w:hAnsi="Arial" w:cs="Arial"/>
                  <w:color w:val="auto"/>
                  <w:sz w:val="24"/>
                  <w:szCs w:val="24"/>
                  <w:u w:val="none"/>
                </w:rPr>
                <w:t>кодами 3.0</w:t>
              </w:r>
            </w:hyperlink>
            <w:r w:rsidRPr="009F6245">
              <w:rPr>
                <w:rFonts w:ascii="Arial" w:hAnsi="Arial" w:cs="Arial"/>
                <w:bCs/>
                <w:sz w:val="24"/>
                <w:szCs w:val="24"/>
              </w:rPr>
              <w:t xml:space="preserve">, </w:t>
            </w:r>
            <w:hyperlink r:id="rId129" w:history="1">
              <w:r w:rsidRPr="009F6245">
                <w:rPr>
                  <w:rStyle w:val="a7"/>
                  <w:rFonts w:ascii="Arial" w:hAnsi="Arial" w:cs="Arial"/>
                  <w:color w:val="auto"/>
                  <w:sz w:val="24"/>
                  <w:szCs w:val="24"/>
                  <w:u w:val="none"/>
                </w:rPr>
                <w:t>4.0</w:t>
              </w:r>
            </w:hyperlink>
            <w:r w:rsidRPr="009F6245">
              <w:rPr>
                <w:rFonts w:ascii="Arial" w:hAnsi="Arial" w:cs="Arial"/>
                <w:bCs/>
                <w:sz w:val="24"/>
                <w:szCs w:val="24"/>
              </w:rPr>
              <w:t xml:space="preserve">, </w:t>
            </w:r>
            <w:r w:rsidRPr="0088222C">
              <w:rPr>
                <w:rFonts w:ascii="Arial" w:hAnsi="Arial" w:cs="Arial"/>
                <w:bCs/>
                <w:sz w:val="24"/>
                <w:szCs w:val="24"/>
              </w:rPr>
              <w:t>а также для стоянки и хранения транспортных средств общего пользования, в том числе в депо</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4.9.1.3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Автомобильные мойки</w:t>
            </w:r>
          </w:p>
        </w:tc>
        <w:tc>
          <w:tcPr>
            <w:tcW w:w="3177" w:type="pct"/>
            <w:tcBorders>
              <w:left w:val="single" w:sz="4" w:space="0" w:color="auto"/>
            </w:tcBorders>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автомобильных моек, а также размещение магазинов сопутствующей торговли</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4.9.1.4</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Ремонт автомобилей</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8222C" w:rsidRPr="0088222C" w:rsidTr="0088222C">
        <w:tc>
          <w:tcPr>
            <w:tcW w:w="5000" w:type="pct"/>
            <w:gridSpan w:val="3"/>
            <w:shd w:val="pct5" w:color="auto" w:fill="auto"/>
            <w:vAlign w:val="center"/>
          </w:tcPr>
          <w:p w:rsidR="0088222C" w:rsidRPr="0088222C" w:rsidRDefault="0088222C" w:rsidP="0088222C">
            <w:pPr>
              <w:jc w:val="both"/>
              <w:rPr>
                <w:rFonts w:ascii="Arial" w:hAnsi="Arial" w:cs="Arial"/>
                <w:b/>
                <w:bCs/>
                <w:sz w:val="24"/>
                <w:szCs w:val="24"/>
              </w:rPr>
            </w:pPr>
            <w:r w:rsidRPr="0088222C">
              <w:rPr>
                <w:rFonts w:ascii="Arial" w:hAnsi="Arial" w:cs="Arial"/>
                <w:b/>
                <w:bCs/>
                <w:sz w:val="24"/>
                <w:szCs w:val="24"/>
              </w:rPr>
              <w:t>Условно разрешенные виды использования</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3.6.3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Цирки и зверинцы</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3.9.2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Проведение научных исследований</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3.9.3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Проведение научных испытаний</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4.8.2</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Проведение азартных игр</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4.8.3</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Проведение азартных игр в игорных зонах</w:t>
            </w:r>
          </w:p>
        </w:tc>
        <w:tc>
          <w:tcPr>
            <w:tcW w:w="3177" w:type="pct"/>
            <w:tcBorders>
              <w:lef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4.9.1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Объекты дорожного</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сервиса</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0" w:history="1">
              <w:r w:rsidRPr="009F6245">
                <w:rPr>
                  <w:rStyle w:val="a7"/>
                  <w:rFonts w:ascii="Arial" w:hAnsi="Arial" w:cs="Arial"/>
                  <w:color w:val="auto"/>
                  <w:sz w:val="24"/>
                  <w:szCs w:val="24"/>
                  <w:u w:val="none"/>
                </w:rPr>
                <w:t>кодами 4.9.1.1</w:t>
              </w:r>
            </w:hyperlink>
            <w:r w:rsidRPr="009F6245">
              <w:rPr>
                <w:rFonts w:ascii="Arial" w:hAnsi="Arial" w:cs="Arial"/>
                <w:bCs/>
                <w:sz w:val="24"/>
                <w:szCs w:val="24"/>
              </w:rPr>
              <w:t xml:space="preserve"> - </w:t>
            </w:r>
            <w:hyperlink r:id="rId131" w:history="1">
              <w:r w:rsidRPr="009F6245">
                <w:rPr>
                  <w:rStyle w:val="a7"/>
                  <w:rFonts w:ascii="Arial" w:hAnsi="Arial" w:cs="Arial"/>
                  <w:color w:val="auto"/>
                  <w:sz w:val="24"/>
                  <w:szCs w:val="24"/>
                  <w:u w:val="none"/>
                </w:rPr>
                <w:t>4.9.1.4</w:t>
              </w:r>
            </w:hyperlink>
          </w:p>
        </w:tc>
      </w:tr>
      <w:tr w:rsidR="0088222C" w:rsidRPr="0088222C" w:rsidTr="0088222C">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4.9.1.1</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Заправка транспортных средств</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8222C" w:rsidRPr="0088222C" w:rsidTr="0088222C">
        <w:trPr>
          <w:trHeight w:val="1546"/>
        </w:trPr>
        <w:tc>
          <w:tcPr>
            <w:tcW w:w="304" w:type="pct"/>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6.8</w:t>
            </w:r>
          </w:p>
        </w:tc>
        <w:tc>
          <w:tcPr>
            <w:tcW w:w="1519" w:type="pct"/>
            <w:tcBorders>
              <w:right w:val="single" w:sz="4" w:space="0" w:color="auto"/>
            </w:tcBorders>
            <w:vAlign w:val="center"/>
          </w:tcPr>
          <w:p w:rsidR="0088222C" w:rsidRPr="0088222C" w:rsidRDefault="0088222C" w:rsidP="0088222C">
            <w:pPr>
              <w:jc w:val="both"/>
              <w:rPr>
                <w:rFonts w:ascii="Arial" w:hAnsi="Arial" w:cs="Arial"/>
                <w:bCs/>
                <w:sz w:val="24"/>
                <w:szCs w:val="24"/>
              </w:rPr>
            </w:pPr>
            <w:r w:rsidRPr="0088222C">
              <w:rPr>
                <w:rFonts w:ascii="Arial" w:hAnsi="Arial" w:cs="Arial"/>
                <w:bCs/>
                <w:sz w:val="24"/>
                <w:szCs w:val="24"/>
              </w:rPr>
              <w:t>Связь</w:t>
            </w:r>
          </w:p>
        </w:tc>
        <w:tc>
          <w:tcPr>
            <w:tcW w:w="3177" w:type="pct"/>
            <w:tcBorders>
              <w:left w:val="single" w:sz="4" w:space="0" w:color="auto"/>
            </w:tcBorders>
            <w:vAlign w:val="center"/>
          </w:tcPr>
          <w:p w:rsidR="0088222C" w:rsidRPr="009F6245" w:rsidRDefault="0088222C" w:rsidP="0088222C">
            <w:pPr>
              <w:jc w:val="both"/>
              <w:rPr>
                <w:rFonts w:ascii="Arial" w:hAnsi="Arial" w:cs="Arial"/>
                <w:bCs/>
                <w:sz w:val="24"/>
                <w:szCs w:val="24"/>
              </w:rPr>
            </w:pPr>
            <w:r w:rsidRPr="009F6245">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2" w:history="1">
              <w:r w:rsidRPr="009F6245">
                <w:rPr>
                  <w:rStyle w:val="a7"/>
                  <w:rFonts w:ascii="Arial" w:hAnsi="Arial" w:cs="Arial"/>
                  <w:color w:val="auto"/>
                  <w:sz w:val="24"/>
                  <w:szCs w:val="24"/>
                  <w:u w:val="none"/>
                </w:rPr>
                <w:t>кодами 3.1.1</w:t>
              </w:r>
            </w:hyperlink>
            <w:r w:rsidRPr="009F6245">
              <w:rPr>
                <w:rFonts w:ascii="Arial" w:hAnsi="Arial" w:cs="Arial"/>
                <w:bCs/>
                <w:sz w:val="24"/>
                <w:szCs w:val="24"/>
              </w:rPr>
              <w:t xml:space="preserve">, </w:t>
            </w:r>
            <w:hyperlink r:id="rId133" w:history="1">
              <w:r w:rsidRPr="009F6245">
                <w:rPr>
                  <w:rStyle w:val="a7"/>
                  <w:rFonts w:ascii="Arial" w:hAnsi="Arial" w:cs="Arial"/>
                  <w:color w:val="auto"/>
                  <w:sz w:val="24"/>
                  <w:szCs w:val="24"/>
                  <w:u w:val="none"/>
                </w:rPr>
                <w:t>3.2.3</w:t>
              </w:r>
            </w:hyperlink>
          </w:p>
        </w:tc>
      </w:tr>
    </w:tbl>
    <w:p w:rsidR="0088222C" w:rsidRDefault="0088222C" w:rsidP="0088222C">
      <w:pPr>
        <w:pStyle w:val="afd"/>
        <w:tabs>
          <w:tab w:val="left" w:pos="851"/>
        </w:tabs>
        <w:autoSpaceDE w:val="0"/>
        <w:autoSpaceDN w:val="0"/>
        <w:adjustRightInd w:val="0"/>
        <w:ind w:left="0"/>
        <w:jc w:val="both"/>
        <w:rPr>
          <w:rFonts w:ascii="Arial" w:hAnsi="Arial" w:cs="Arial"/>
          <w:sz w:val="24"/>
          <w:szCs w:val="24"/>
        </w:rPr>
      </w:pPr>
    </w:p>
    <w:p w:rsidR="0088222C" w:rsidRDefault="0088222C" w:rsidP="0088222C">
      <w:pPr>
        <w:rPr>
          <w:lang w:eastAsia="ru-RU"/>
        </w:rPr>
      </w:pPr>
    </w:p>
    <w:p w:rsidR="00851D89" w:rsidRPr="0088222C" w:rsidRDefault="00851D89" w:rsidP="0088222C">
      <w:pPr>
        <w:rPr>
          <w:lang w:eastAsia="ru-RU"/>
        </w:rPr>
        <w:sectPr w:rsidR="00851D89" w:rsidRPr="0088222C" w:rsidSect="00B97257">
          <w:type w:val="nextColumn"/>
          <w:pgSz w:w="16838" w:h="11906" w:orient="landscape"/>
          <w:pgMar w:top="1134" w:right="851" w:bottom="1134" w:left="1701" w:header="709" w:footer="709" w:gutter="0"/>
          <w:cols w:space="708"/>
          <w:docGrid w:linePitch="360"/>
        </w:sectPr>
      </w:pPr>
    </w:p>
    <w:p w:rsidR="00851D89" w:rsidRPr="0088222C" w:rsidRDefault="0088222C" w:rsidP="0088222C">
      <w:pPr>
        <w:tabs>
          <w:tab w:val="left" w:pos="851"/>
        </w:tabs>
        <w:autoSpaceDE w:val="0"/>
        <w:autoSpaceDN w:val="0"/>
        <w:adjustRightInd w:val="0"/>
        <w:jc w:val="both"/>
        <w:rPr>
          <w:rFonts w:ascii="Arial" w:hAnsi="Arial" w:cs="Arial"/>
          <w:sz w:val="24"/>
          <w:szCs w:val="24"/>
        </w:rPr>
      </w:pPr>
      <w:r>
        <w:rPr>
          <w:rFonts w:ascii="Arial" w:hAnsi="Arial" w:cs="Arial"/>
          <w:sz w:val="24"/>
          <w:szCs w:val="24"/>
        </w:rPr>
        <w:lastRenderedPageBreak/>
        <w:tab/>
        <w:t xml:space="preserve">2. </w:t>
      </w:r>
      <w:r w:rsidR="00A8526A" w:rsidRPr="0088222C">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6A09" w:rsidRPr="0088222C" w:rsidRDefault="00DE6A09" w:rsidP="0088222C">
      <w:pPr>
        <w:tabs>
          <w:tab w:val="left" w:pos="426"/>
          <w:tab w:val="left" w:pos="709"/>
          <w:tab w:val="num" w:pos="851"/>
        </w:tabs>
        <w:ind w:right="-2"/>
        <w:jc w:val="both"/>
        <w:rPr>
          <w:rFonts w:ascii="Arial" w:hAnsi="Arial" w:cs="Arial"/>
          <w:sz w:val="24"/>
          <w:szCs w:val="24"/>
        </w:rPr>
      </w:pPr>
      <w:r w:rsidRPr="0088222C">
        <w:rPr>
          <w:rFonts w:ascii="Arial" w:hAnsi="Arial" w:cs="Arial"/>
          <w:sz w:val="24"/>
          <w:szCs w:val="24"/>
        </w:rPr>
        <w:t>(</w:t>
      </w:r>
      <w:r w:rsidR="0088222C" w:rsidRPr="0088222C">
        <w:rPr>
          <w:rFonts w:ascii="Arial" w:hAnsi="Arial" w:cs="Arial"/>
          <w:sz w:val="24"/>
          <w:szCs w:val="24"/>
        </w:rPr>
        <w:t>часть</w:t>
      </w:r>
      <w:r w:rsidRPr="0088222C">
        <w:rPr>
          <w:rFonts w:ascii="Arial" w:hAnsi="Arial" w:cs="Arial"/>
          <w:sz w:val="24"/>
          <w:szCs w:val="24"/>
        </w:rPr>
        <w:t xml:space="preserve"> 2</w:t>
      </w:r>
      <w:r w:rsidR="0088222C" w:rsidRPr="0088222C">
        <w:rPr>
          <w:rFonts w:ascii="Arial" w:hAnsi="Arial" w:cs="Arial"/>
          <w:sz w:val="24"/>
          <w:szCs w:val="24"/>
        </w:rPr>
        <w:t xml:space="preserve"> статьи </w:t>
      </w:r>
      <w:r w:rsidRPr="0088222C">
        <w:rPr>
          <w:rFonts w:ascii="Arial" w:hAnsi="Arial" w:cs="Arial"/>
          <w:sz w:val="24"/>
          <w:szCs w:val="24"/>
        </w:rPr>
        <w:t>36 в ред. решения Саянского районного Совета депутатов от 24.12.2020 года № 6-36</w:t>
      </w:r>
      <w:r w:rsidR="0088222C">
        <w:rPr>
          <w:rFonts w:ascii="Arial" w:hAnsi="Arial" w:cs="Arial"/>
          <w:sz w:val="24"/>
          <w:szCs w:val="24"/>
        </w:rPr>
        <w:t>, от 17.12.2021 № 19-134</w:t>
      </w:r>
      <w:r w:rsidR="009F6245">
        <w:rPr>
          <w:rFonts w:ascii="Arial" w:hAnsi="Arial" w:cs="Arial"/>
          <w:sz w:val="24"/>
          <w:szCs w:val="24"/>
        </w:rPr>
        <w:t>, от 22.11.2023 № 36-297</w:t>
      </w:r>
      <w:r w:rsidRPr="0088222C">
        <w:rPr>
          <w:rFonts w:ascii="Arial" w:hAnsi="Arial" w:cs="Arial"/>
          <w:sz w:val="24"/>
          <w:szCs w:val="24"/>
        </w:rPr>
        <w:t xml:space="preserve">) </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88222C" w:rsidRPr="0088222C" w:rsidTr="0088222C">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222C" w:rsidRPr="0088222C" w:rsidTr="0088222C">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88222C" w:rsidRPr="0088222C" w:rsidRDefault="0088222C" w:rsidP="0088222C">
            <w:pPr>
              <w:rPr>
                <w:rFonts w:ascii="Arial" w:hAnsi="Arial" w:cs="Arial"/>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88222C" w:rsidRPr="0088222C" w:rsidRDefault="0088222C" w:rsidP="0088222C">
            <w:pPr>
              <w:rPr>
                <w:rFonts w:ascii="Arial" w:hAnsi="Arial" w:cs="Arial"/>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88222C" w:rsidRPr="0088222C" w:rsidRDefault="0088222C" w:rsidP="0088222C">
            <w:pPr>
              <w:rPr>
                <w:rFonts w:ascii="Arial" w:hAnsi="Arial" w:cs="Arial"/>
                <w:b/>
                <w:bCs/>
                <w:sz w:val="24"/>
                <w:szCs w:val="24"/>
              </w:rPr>
            </w:pPr>
            <w:r w:rsidRPr="0088222C">
              <w:rPr>
                <w:rFonts w:ascii="Arial" w:hAnsi="Arial" w:cs="Arial"/>
                <w:b/>
                <w:bCs/>
                <w:sz w:val="24"/>
                <w:szCs w:val="24"/>
              </w:rPr>
              <w:t>Min,</w:t>
            </w:r>
            <w:r w:rsidRPr="0088222C">
              <w:rPr>
                <w:rFonts w:ascii="Arial" w:hAnsi="Arial" w:cs="Arial"/>
                <w:b/>
                <w:bCs/>
                <w:sz w:val="24"/>
                <w:szCs w:val="24"/>
              </w:rPr>
              <w:br/>
              <w:t>м</w:t>
            </w:r>
            <w:r w:rsidRPr="0088222C">
              <w:rPr>
                <w:rFonts w:ascii="Arial" w:hAnsi="Arial" w:cs="Arial"/>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88222C" w:rsidRPr="0088222C" w:rsidRDefault="0088222C" w:rsidP="0088222C">
            <w:pPr>
              <w:rPr>
                <w:rFonts w:ascii="Arial" w:hAnsi="Arial" w:cs="Arial"/>
                <w:b/>
                <w:bCs/>
                <w:sz w:val="24"/>
                <w:szCs w:val="24"/>
              </w:rPr>
            </w:pPr>
            <w:r w:rsidRPr="0088222C">
              <w:rPr>
                <w:rFonts w:ascii="Arial" w:hAnsi="Arial" w:cs="Arial"/>
                <w:b/>
                <w:bCs/>
                <w:sz w:val="24"/>
                <w:szCs w:val="24"/>
              </w:rPr>
              <w:t xml:space="preserve">Max, </w:t>
            </w:r>
            <w:r w:rsidRPr="0088222C">
              <w:rPr>
                <w:rFonts w:ascii="Arial" w:hAnsi="Arial" w:cs="Arial"/>
                <w:b/>
                <w:bCs/>
                <w:sz w:val="24"/>
                <w:szCs w:val="24"/>
              </w:rPr>
              <w:br/>
              <w:t>м</w:t>
            </w:r>
            <w:r w:rsidRPr="0088222C">
              <w:rPr>
                <w:rFonts w:ascii="Arial" w:hAnsi="Arial" w:cs="Arial"/>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88222C" w:rsidRPr="0088222C" w:rsidRDefault="0088222C" w:rsidP="0088222C">
            <w:pPr>
              <w:rPr>
                <w:rFonts w:ascii="Arial" w:hAnsi="Arial" w:cs="Arial"/>
                <w:b/>
                <w:bCs/>
                <w:sz w:val="24"/>
                <w:szCs w:val="24"/>
              </w:rPr>
            </w:pPr>
            <w:r w:rsidRPr="0088222C">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88222C" w:rsidRPr="0088222C" w:rsidRDefault="0088222C" w:rsidP="0088222C">
            <w:pPr>
              <w:rPr>
                <w:rFonts w:ascii="Arial" w:hAnsi="Arial" w:cs="Arial"/>
                <w:b/>
                <w:bCs/>
                <w:sz w:val="24"/>
                <w:szCs w:val="24"/>
              </w:rPr>
            </w:pPr>
            <w:r w:rsidRPr="0088222C">
              <w:rPr>
                <w:rFonts w:ascii="Arial" w:hAnsi="Arial" w:cs="Arial"/>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88222C" w:rsidRPr="0088222C" w:rsidRDefault="0088222C" w:rsidP="0088222C">
            <w:pPr>
              <w:rPr>
                <w:rFonts w:ascii="Arial" w:hAnsi="Arial" w:cs="Arial"/>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88222C" w:rsidRPr="0088222C" w:rsidRDefault="0088222C" w:rsidP="0088222C">
            <w:pPr>
              <w:rPr>
                <w:rFonts w:ascii="Arial" w:hAnsi="Arial" w:cs="Arial"/>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88222C" w:rsidRPr="0088222C" w:rsidRDefault="0088222C" w:rsidP="0088222C">
            <w:pPr>
              <w:rPr>
                <w:rFonts w:ascii="Arial" w:hAnsi="Arial" w:cs="Arial"/>
                <w:b/>
                <w:bCs/>
                <w:sz w:val="24"/>
                <w:szCs w:val="24"/>
              </w:rPr>
            </w:pP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88222C" w:rsidRPr="0088222C" w:rsidRDefault="0088222C" w:rsidP="0088222C">
            <w:pPr>
              <w:rPr>
                <w:rFonts w:ascii="Arial" w:hAnsi="Arial" w:cs="Arial"/>
                <w:bCs/>
                <w:sz w:val="24"/>
                <w:szCs w:val="24"/>
              </w:rPr>
            </w:pPr>
            <w:r w:rsidRPr="0088222C">
              <w:rPr>
                <w:rFonts w:ascii="Arial" w:hAnsi="Arial" w:cs="Arial"/>
                <w:b/>
                <w:bCs/>
                <w:sz w:val="24"/>
                <w:szCs w:val="24"/>
              </w:rPr>
              <w:t>Основные виды разрешенного использования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3.1</w:t>
            </w:r>
          </w:p>
        </w:tc>
        <w:tc>
          <w:tcPr>
            <w:tcW w:w="3550" w:type="dxa"/>
            <w:vMerge w:val="restart"/>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88222C" w:rsidRPr="0088222C" w:rsidRDefault="0088222C" w:rsidP="0088222C">
            <w:pPr>
              <w:rPr>
                <w:rFonts w:ascii="Arial" w:hAnsi="Arial" w:cs="Arial"/>
                <w:bCs/>
                <w:sz w:val="24"/>
                <w:szCs w:val="24"/>
              </w:rPr>
            </w:pPr>
          </w:p>
        </w:tc>
        <w:tc>
          <w:tcPr>
            <w:tcW w:w="3550" w:type="dxa"/>
            <w:vMerge/>
            <w:tcBorders>
              <w:right w:val="single" w:sz="4" w:space="0" w:color="auto"/>
            </w:tcBorders>
            <w:vAlign w:val="center"/>
          </w:tcPr>
          <w:p w:rsidR="0088222C" w:rsidRPr="0088222C" w:rsidRDefault="0088222C" w:rsidP="0088222C">
            <w:pPr>
              <w:rPr>
                <w:rFonts w:ascii="Arial" w:hAnsi="Arial" w:cs="Arial"/>
                <w:bCs/>
                <w:sz w:val="24"/>
                <w:szCs w:val="24"/>
              </w:rPr>
            </w:pPr>
          </w:p>
        </w:tc>
        <w:tc>
          <w:tcPr>
            <w:tcW w:w="10053" w:type="dxa"/>
            <w:gridSpan w:val="8"/>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3.1.1</w:t>
            </w:r>
          </w:p>
        </w:tc>
        <w:tc>
          <w:tcPr>
            <w:tcW w:w="3550" w:type="dxa"/>
            <w:vMerge w:val="restart"/>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20 000</w:t>
            </w:r>
          </w:p>
        </w:tc>
        <w:tc>
          <w:tcPr>
            <w:tcW w:w="1849" w:type="dxa"/>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 xml:space="preserve">Согласно действующему законодательству на </w:t>
            </w:r>
            <w:r w:rsidRPr="0088222C">
              <w:rPr>
                <w:rFonts w:ascii="Arial" w:hAnsi="Arial" w:cs="Arial"/>
                <w:bCs/>
                <w:sz w:val="24"/>
                <w:szCs w:val="24"/>
              </w:rPr>
              <w:lastRenderedPageBreak/>
              <w:t>момент строительства объекта</w:t>
            </w:r>
          </w:p>
        </w:tc>
        <w:tc>
          <w:tcPr>
            <w:tcW w:w="993" w:type="dxa"/>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399" w:type="dxa"/>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88222C" w:rsidRPr="0088222C" w:rsidRDefault="0088222C" w:rsidP="0088222C">
            <w:pPr>
              <w:rPr>
                <w:rFonts w:ascii="Arial" w:hAnsi="Arial" w:cs="Arial"/>
                <w:bCs/>
                <w:sz w:val="24"/>
                <w:szCs w:val="24"/>
              </w:rPr>
            </w:pPr>
          </w:p>
        </w:tc>
        <w:tc>
          <w:tcPr>
            <w:tcW w:w="3550" w:type="dxa"/>
            <w:vMerge/>
            <w:tcBorders>
              <w:right w:val="single" w:sz="4" w:space="0" w:color="auto"/>
            </w:tcBorders>
            <w:vAlign w:val="center"/>
          </w:tcPr>
          <w:p w:rsidR="0088222C" w:rsidRPr="0088222C" w:rsidRDefault="0088222C" w:rsidP="0088222C">
            <w:pPr>
              <w:rPr>
                <w:rFonts w:ascii="Arial" w:hAnsi="Arial" w:cs="Arial"/>
                <w:bCs/>
                <w:sz w:val="24"/>
                <w:szCs w:val="24"/>
              </w:rPr>
            </w:pPr>
          </w:p>
        </w:tc>
        <w:tc>
          <w:tcPr>
            <w:tcW w:w="10053" w:type="dxa"/>
            <w:gridSpan w:val="8"/>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3.1.2</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5 000</w:t>
            </w:r>
          </w:p>
        </w:tc>
        <w:tc>
          <w:tcPr>
            <w:tcW w:w="1849"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50" w:type="dxa"/>
            <w:gridSpan w:val="2"/>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399"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3.2</w:t>
            </w:r>
          </w:p>
        </w:tc>
        <w:tc>
          <w:tcPr>
            <w:tcW w:w="3550" w:type="dxa"/>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3.2.1</w:t>
            </w:r>
          </w:p>
        </w:tc>
        <w:tc>
          <w:tcPr>
            <w:tcW w:w="3550" w:type="dxa"/>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3.2.2</w:t>
            </w:r>
          </w:p>
        </w:tc>
        <w:tc>
          <w:tcPr>
            <w:tcW w:w="3550" w:type="dxa"/>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3.2.3</w:t>
            </w:r>
          </w:p>
        </w:tc>
        <w:tc>
          <w:tcPr>
            <w:tcW w:w="3550" w:type="dxa"/>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3.2.4</w:t>
            </w:r>
          </w:p>
        </w:tc>
        <w:tc>
          <w:tcPr>
            <w:tcW w:w="3550" w:type="dxa"/>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3.3</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7 000</w:t>
            </w:r>
          </w:p>
        </w:tc>
        <w:tc>
          <w:tcPr>
            <w:tcW w:w="1849" w:type="dxa"/>
            <w:tcBorders>
              <w:top w:val="single" w:sz="2" w:space="0" w:color="auto"/>
              <w:left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bottom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3.4.1</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Амбулаторно-поликлиническое обслуживание</w:t>
            </w:r>
          </w:p>
        </w:tc>
        <w:tc>
          <w:tcPr>
            <w:tcW w:w="842"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w:t>
            </w:r>
          </w:p>
        </w:tc>
        <w:tc>
          <w:tcPr>
            <w:tcW w:w="1278" w:type="dxa"/>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1 000 000</w:t>
            </w:r>
          </w:p>
        </w:tc>
        <w:tc>
          <w:tcPr>
            <w:tcW w:w="1849" w:type="dxa"/>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w:t>
            </w:r>
          </w:p>
        </w:tc>
        <w:tc>
          <w:tcPr>
            <w:tcW w:w="2408" w:type="dxa"/>
            <w:gridSpan w:val="2"/>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3.4.2</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500</w:t>
            </w:r>
          </w:p>
        </w:tc>
        <w:tc>
          <w:tcPr>
            <w:tcW w:w="1278"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3.4.3</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10 000</w:t>
            </w:r>
          </w:p>
        </w:tc>
        <w:tc>
          <w:tcPr>
            <w:tcW w:w="1849"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3.5.1</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подлежат установлению</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3.5.2</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278"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80%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3.6</w:t>
            </w:r>
          </w:p>
        </w:tc>
        <w:tc>
          <w:tcPr>
            <w:tcW w:w="3550"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Культурное развитие</w:t>
            </w:r>
          </w:p>
        </w:tc>
        <w:tc>
          <w:tcPr>
            <w:tcW w:w="842"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3.7</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3.8</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3.8.1</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3.8.2</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Представительская деятельность</w:t>
            </w:r>
          </w:p>
        </w:tc>
        <w:tc>
          <w:tcPr>
            <w:tcW w:w="842"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3.9</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3.9.1</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3.10.1</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2 500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4.1</w:t>
            </w:r>
          </w:p>
        </w:tc>
        <w:tc>
          <w:tcPr>
            <w:tcW w:w="3550" w:type="dxa"/>
            <w:tcBorders>
              <w:top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4.3</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Рынки</w:t>
            </w:r>
          </w:p>
        </w:tc>
        <w:tc>
          <w:tcPr>
            <w:tcW w:w="842" w:type="dxa"/>
            <w:tcBorders>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10 000</w:t>
            </w:r>
          </w:p>
        </w:tc>
        <w:tc>
          <w:tcPr>
            <w:tcW w:w="1849"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4.4</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Магазины</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88222C" w:rsidRPr="0088222C" w:rsidRDefault="009F6245" w:rsidP="0088222C">
            <w:pPr>
              <w:rPr>
                <w:rFonts w:ascii="Arial" w:hAnsi="Arial" w:cs="Arial"/>
                <w:bCs/>
                <w:sz w:val="24"/>
                <w:szCs w:val="24"/>
              </w:rPr>
            </w:pPr>
            <w:r>
              <w:rPr>
                <w:rFonts w:ascii="Arial" w:hAnsi="Arial" w:cs="Arial"/>
                <w:bCs/>
                <w:sz w:val="24"/>
                <w:szCs w:val="24"/>
              </w:rPr>
              <w:t>1</w:t>
            </w:r>
            <w:r w:rsidR="0088222C" w:rsidRPr="0088222C">
              <w:rPr>
                <w:rFonts w:ascii="Arial" w:hAnsi="Arial" w:cs="Arial"/>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w:t>
            </w:r>
          </w:p>
        </w:tc>
      </w:tr>
      <w:tr w:rsidR="009F6245" w:rsidRPr="0088222C" w:rsidTr="007B3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4" w:type="dxa"/>
            <w:gridSpan w:val="5"/>
            <w:tcBorders>
              <w:bottom w:val="single" w:sz="4" w:space="0" w:color="auto"/>
              <w:right w:val="single" w:sz="4" w:space="0" w:color="auto"/>
            </w:tcBorders>
            <w:vAlign w:val="center"/>
          </w:tcPr>
          <w:p w:rsidR="009F6245" w:rsidRDefault="009F6245" w:rsidP="009F6245">
            <w:pPr>
              <w:jc w:val="both"/>
              <w:rPr>
                <w:rFonts w:ascii="Arial" w:hAnsi="Arial" w:cs="Arial"/>
                <w:bCs/>
                <w:sz w:val="24"/>
                <w:szCs w:val="24"/>
              </w:rPr>
            </w:pPr>
            <w:r>
              <w:rPr>
                <w:rFonts w:ascii="Arial" w:hAnsi="Arial" w:cs="Arial"/>
                <w:bCs/>
                <w:sz w:val="24"/>
                <w:szCs w:val="24"/>
              </w:rPr>
              <w:t>(строка с кодом 4.4 части 2 статьи 36 в ред. решения Саянского районного Совета депутатов от 22.11.2023 № 36-297)</w:t>
            </w:r>
          </w:p>
        </w:tc>
        <w:tc>
          <w:tcPr>
            <w:tcW w:w="1842" w:type="dxa"/>
            <w:vMerge/>
            <w:tcBorders>
              <w:left w:val="single" w:sz="4" w:space="0" w:color="auto"/>
              <w:right w:val="single" w:sz="4" w:space="0" w:color="auto"/>
            </w:tcBorders>
            <w:shd w:val="clear" w:color="auto" w:fill="auto"/>
            <w:vAlign w:val="center"/>
          </w:tcPr>
          <w:p w:rsidR="009F6245" w:rsidRPr="0088222C" w:rsidRDefault="009F6245"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F6245" w:rsidRPr="0088222C" w:rsidRDefault="009F6245" w:rsidP="0088222C">
            <w:pPr>
              <w:rPr>
                <w:rFonts w:ascii="Arial" w:hAnsi="Arial" w:cs="Arial"/>
                <w:bCs/>
                <w:sz w:val="24"/>
                <w:szCs w:val="24"/>
              </w:rPr>
            </w:pPr>
          </w:p>
        </w:tc>
        <w:tc>
          <w:tcPr>
            <w:tcW w:w="841" w:type="dxa"/>
            <w:tcBorders>
              <w:left w:val="single" w:sz="4" w:space="0" w:color="auto"/>
              <w:bottom w:val="single" w:sz="4" w:space="0" w:color="auto"/>
              <w:right w:val="single" w:sz="4" w:space="0" w:color="auto"/>
            </w:tcBorders>
            <w:vAlign w:val="center"/>
          </w:tcPr>
          <w:p w:rsidR="009F6245" w:rsidRPr="0088222C" w:rsidRDefault="009F6245" w:rsidP="0088222C">
            <w:pPr>
              <w:rPr>
                <w:rFonts w:ascii="Arial" w:hAnsi="Arial" w:cs="Arial"/>
                <w:bCs/>
                <w:sz w:val="24"/>
                <w:szCs w:val="24"/>
              </w:rPr>
            </w:pPr>
          </w:p>
        </w:tc>
        <w:tc>
          <w:tcPr>
            <w:tcW w:w="2408" w:type="dxa"/>
            <w:gridSpan w:val="2"/>
            <w:tcBorders>
              <w:left w:val="single" w:sz="4" w:space="0" w:color="auto"/>
              <w:bottom w:val="single" w:sz="4" w:space="0" w:color="auto"/>
              <w:right w:val="single" w:sz="4" w:space="0" w:color="auto"/>
            </w:tcBorders>
            <w:vAlign w:val="center"/>
          </w:tcPr>
          <w:p w:rsidR="009F6245" w:rsidRPr="0088222C" w:rsidRDefault="009F6245" w:rsidP="0088222C">
            <w:pPr>
              <w:rPr>
                <w:rFonts w:ascii="Arial" w:hAnsi="Arial" w:cs="Arial"/>
                <w:bCs/>
                <w:sz w:val="24"/>
                <w:szCs w:val="24"/>
              </w:rPr>
            </w:pP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4.5</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4.6</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Общественное питание</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4.7</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 xml:space="preserve">1 эт. - 60% </w:t>
            </w:r>
            <w:r w:rsidRPr="0088222C">
              <w:rPr>
                <w:rFonts w:ascii="Arial" w:hAnsi="Arial" w:cs="Arial"/>
                <w:bCs/>
                <w:sz w:val="24"/>
                <w:szCs w:val="24"/>
              </w:rPr>
              <w:br/>
              <w:t xml:space="preserve">2 эт. - 50% </w:t>
            </w:r>
            <w:r w:rsidRPr="0088222C">
              <w:rPr>
                <w:rFonts w:ascii="Arial" w:hAnsi="Arial" w:cs="Arial"/>
                <w:bCs/>
                <w:sz w:val="24"/>
                <w:szCs w:val="24"/>
              </w:rPr>
              <w:br/>
              <w:t>3 эт. - 45%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4.8</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Развлечения</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4.8.1</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Развлекательные мероприятия</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4.8.2</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Проведение азартных игр</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4.10</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15 000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5.1</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Спорт</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5.1.1</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5.1.2</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5.1.3</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Площадки для занятий спортом</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5.1.4</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7.2</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7.2.1</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7.2.2</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7.2.3</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5 000</w:t>
            </w:r>
          </w:p>
        </w:tc>
        <w:tc>
          <w:tcPr>
            <w:tcW w:w="1849" w:type="dxa"/>
            <w:tcBorders>
              <w:left w:val="single" w:sz="4" w:space="0" w:color="auto"/>
              <w:bottom w:val="single" w:sz="4" w:space="0" w:color="auto"/>
              <w:right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45%</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8.3</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9.3</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распространяется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11.0</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Водные объекты</w:t>
            </w:r>
          </w:p>
        </w:tc>
        <w:tc>
          <w:tcPr>
            <w:tcW w:w="10053" w:type="dxa"/>
            <w:gridSpan w:val="8"/>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устанавливается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11.1</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распространяется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12.0</w:t>
            </w:r>
          </w:p>
        </w:tc>
        <w:tc>
          <w:tcPr>
            <w:tcW w:w="3550" w:type="dxa"/>
            <w:tcBorders>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распространяется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12.0.1</w:t>
            </w:r>
          </w:p>
        </w:tc>
        <w:tc>
          <w:tcPr>
            <w:tcW w:w="3550" w:type="dxa"/>
            <w:tcBorders>
              <w:top w:val="single" w:sz="4"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распространяется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12.0.2</w:t>
            </w:r>
          </w:p>
        </w:tc>
        <w:tc>
          <w:tcPr>
            <w:tcW w:w="3550" w:type="dxa"/>
            <w:tcBorders>
              <w:top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распространяется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12.3</w:t>
            </w:r>
          </w:p>
        </w:tc>
        <w:tc>
          <w:tcPr>
            <w:tcW w:w="3550" w:type="dxa"/>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Не распространяется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t>Вспомогательные виды разрешенного использования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4.9</w:t>
            </w:r>
          </w:p>
        </w:tc>
        <w:tc>
          <w:tcPr>
            <w:tcW w:w="3550" w:type="dxa"/>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100</w:t>
            </w:r>
          </w:p>
        </w:tc>
        <w:tc>
          <w:tcPr>
            <w:tcW w:w="1278"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4 000</w:t>
            </w:r>
          </w:p>
        </w:tc>
        <w:tc>
          <w:tcPr>
            <w:tcW w:w="1849"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 xml:space="preserve">Согласно действующему </w:t>
            </w:r>
            <w:r w:rsidRPr="0088222C">
              <w:rPr>
                <w:rFonts w:ascii="Arial" w:hAnsi="Arial" w:cs="Arial"/>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12 м</w:t>
            </w:r>
          </w:p>
        </w:tc>
        <w:tc>
          <w:tcPr>
            <w:tcW w:w="2408" w:type="dxa"/>
            <w:gridSpan w:val="2"/>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88222C" w:rsidRPr="0088222C" w:rsidRDefault="0088222C" w:rsidP="0088222C">
            <w:pPr>
              <w:rPr>
                <w:rFonts w:ascii="Arial" w:hAnsi="Arial" w:cs="Arial"/>
                <w:b/>
                <w:bCs/>
                <w:sz w:val="24"/>
                <w:szCs w:val="24"/>
              </w:rPr>
            </w:pPr>
            <w:r w:rsidRPr="0088222C">
              <w:rPr>
                <w:rFonts w:ascii="Arial" w:hAnsi="Arial" w:cs="Arial"/>
                <w:b/>
                <w:bCs/>
                <w:sz w:val="24"/>
                <w:szCs w:val="24"/>
              </w:rPr>
              <w:lastRenderedPageBreak/>
              <w:t>Условно разрешенные виды использования</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3.10.1</w:t>
            </w:r>
          </w:p>
        </w:tc>
        <w:tc>
          <w:tcPr>
            <w:tcW w:w="3550" w:type="dxa"/>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w:t>
            </w:r>
          </w:p>
        </w:tc>
        <w:tc>
          <w:tcPr>
            <w:tcW w:w="1278"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2 000</w:t>
            </w:r>
          </w:p>
        </w:tc>
        <w:tc>
          <w:tcPr>
            <w:tcW w:w="1849"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эт.</w:t>
            </w:r>
          </w:p>
        </w:tc>
        <w:tc>
          <w:tcPr>
            <w:tcW w:w="841"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15 м</w:t>
            </w:r>
          </w:p>
        </w:tc>
        <w:tc>
          <w:tcPr>
            <w:tcW w:w="2408" w:type="dxa"/>
            <w:gridSpan w:val="2"/>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4.9.1</w:t>
            </w:r>
          </w:p>
        </w:tc>
        <w:tc>
          <w:tcPr>
            <w:tcW w:w="3550" w:type="dxa"/>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Объекты дорожного сервиса</w:t>
            </w:r>
          </w:p>
        </w:tc>
        <w:tc>
          <w:tcPr>
            <w:tcW w:w="842" w:type="dxa"/>
            <w:tcBorders>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w:t>
            </w:r>
          </w:p>
        </w:tc>
        <w:tc>
          <w:tcPr>
            <w:tcW w:w="1278"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10 000</w:t>
            </w:r>
          </w:p>
        </w:tc>
        <w:tc>
          <w:tcPr>
            <w:tcW w:w="1849"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p>
        </w:tc>
        <w:tc>
          <w:tcPr>
            <w:tcW w:w="993"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 эт.</w:t>
            </w:r>
          </w:p>
        </w:tc>
        <w:tc>
          <w:tcPr>
            <w:tcW w:w="841" w:type="dxa"/>
            <w:tcBorders>
              <w:left w:val="single" w:sz="4" w:space="0" w:color="auto"/>
              <w:right w:val="single" w:sz="4" w:space="0" w:color="auto"/>
            </w:tcBorders>
            <w:shd w:val="clear" w:color="auto" w:fill="auto"/>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20 м</w:t>
            </w:r>
          </w:p>
        </w:tc>
        <w:tc>
          <w:tcPr>
            <w:tcW w:w="2408" w:type="dxa"/>
            <w:gridSpan w:val="2"/>
            <w:tcBorders>
              <w:left w:val="single" w:sz="4"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6.8</w:t>
            </w:r>
          </w:p>
        </w:tc>
        <w:tc>
          <w:tcPr>
            <w:tcW w:w="3550" w:type="dxa"/>
            <w:vMerge w:val="restart"/>
            <w:tcBorders>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Связь</w:t>
            </w:r>
          </w:p>
        </w:tc>
        <w:tc>
          <w:tcPr>
            <w:tcW w:w="842" w:type="dxa"/>
            <w:tcBorders>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w:t>
            </w:r>
          </w:p>
        </w:tc>
        <w:tc>
          <w:tcPr>
            <w:tcW w:w="1278"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5 000</w:t>
            </w:r>
          </w:p>
        </w:tc>
        <w:tc>
          <w:tcPr>
            <w:tcW w:w="1849"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88222C" w:rsidRPr="0088222C" w:rsidRDefault="0088222C" w:rsidP="0088222C">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1 эт.</w:t>
            </w:r>
          </w:p>
        </w:tc>
        <w:tc>
          <w:tcPr>
            <w:tcW w:w="841" w:type="dxa"/>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80%</w:t>
            </w:r>
          </w:p>
        </w:tc>
      </w:tr>
      <w:tr w:rsidR="0088222C" w:rsidRPr="0088222C" w:rsidTr="00882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88222C" w:rsidRPr="0088222C" w:rsidRDefault="0088222C" w:rsidP="0088222C">
            <w:pPr>
              <w:rPr>
                <w:rFonts w:ascii="Arial" w:hAnsi="Arial" w:cs="Arial"/>
                <w:bCs/>
                <w:sz w:val="24"/>
                <w:szCs w:val="24"/>
              </w:rPr>
            </w:pPr>
          </w:p>
        </w:tc>
        <w:tc>
          <w:tcPr>
            <w:tcW w:w="3550" w:type="dxa"/>
            <w:vMerge/>
            <w:tcBorders>
              <w:right w:val="single" w:sz="4" w:space="0" w:color="auto"/>
            </w:tcBorders>
            <w:vAlign w:val="center"/>
          </w:tcPr>
          <w:p w:rsidR="0088222C" w:rsidRPr="0088222C" w:rsidRDefault="0088222C" w:rsidP="0088222C">
            <w:pPr>
              <w:rPr>
                <w:rFonts w:ascii="Arial" w:hAnsi="Arial" w:cs="Arial"/>
                <w:bCs/>
                <w:sz w:val="24"/>
                <w:szCs w:val="24"/>
              </w:rPr>
            </w:pPr>
          </w:p>
        </w:tc>
        <w:tc>
          <w:tcPr>
            <w:tcW w:w="10053" w:type="dxa"/>
            <w:gridSpan w:val="8"/>
            <w:tcBorders>
              <w:top w:val="single" w:sz="2" w:space="0" w:color="auto"/>
              <w:right w:val="single" w:sz="4" w:space="0" w:color="auto"/>
            </w:tcBorders>
            <w:vAlign w:val="center"/>
          </w:tcPr>
          <w:p w:rsidR="0088222C" w:rsidRPr="0088222C" w:rsidRDefault="0088222C" w:rsidP="0088222C">
            <w:pPr>
              <w:rPr>
                <w:rFonts w:ascii="Arial" w:hAnsi="Arial" w:cs="Arial"/>
                <w:bCs/>
                <w:sz w:val="24"/>
                <w:szCs w:val="24"/>
              </w:rPr>
            </w:pPr>
            <w:r w:rsidRPr="0088222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88222C" w:rsidRPr="0088222C" w:rsidRDefault="0088222C" w:rsidP="0088222C">
      <w:pPr>
        <w:autoSpaceDE w:val="0"/>
        <w:autoSpaceDN w:val="0"/>
        <w:adjustRightInd w:val="0"/>
        <w:jc w:val="both"/>
        <w:rPr>
          <w:rFonts w:ascii="Arial" w:hAnsi="Arial" w:cs="Arial"/>
          <w:sz w:val="24"/>
          <w:szCs w:val="24"/>
        </w:rPr>
      </w:pPr>
    </w:p>
    <w:p w:rsidR="0088222C" w:rsidRPr="0088222C" w:rsidRDefault="0088222C" w:rsidP="0088222C">
      <w:pPr>
        <w:ind w:firstLine="708"/>
        <w:jc w:val="both"/>
        <w:rPr>
          <w:rFonts w:ascii="Arial" w:hAnsi="Arial" w:cs="Arial"/>
          <w:bCs/>
          <w:sz w:val="24"/>
          <w:szCs w:val="24"/>
        </w:rPr>
      </w:pPr>
      <w:r w:rsidRPr="0088222C">
        <w:rPr>
          <w:rFonts w:ascii="Arial" w:hAnsi="Arial" w:cs="Arial"/>
          <w:bCs/>
          <w:sz w:val="24"/>
          <w:szCs w:val="24"/>
        </w:rPr>
        <w:t>3. Нормативные расстояния для зоны общественного, делового и коммерческого назначения:</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а) минимальный отступ от красных линий до линии регулирования застройки – 3,0 м;</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б) минимальное расстояние от лечебных корпусов до красной линии застройки – 15 м;</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lastRenderedPageBreak/>
        <w:t>в) минимальное расстояние от лечебных корпусов до жилых зданий – 30 м;</w:t>
      </w:r>
    </w:p>
    <w:p w:rsidR="0088222C" w:rsidRPr="0088222C" w:rsidRDefault="0088222C" w:rsidP="0088222C">
      <w:pPr>
        <w:jc w:val="both"/>
        <w:rPr>
          <w:rFonts w:ascii="Arial" w:hAnsi="Arial" w:cs="Arial"/>
          <w:bCs/>
          <w:sz w:val="24"/>
          <w:szCs w:val="24"/>
        </w:rPr>
      </w:pPr>
      <w:r w:rsidRPr="0088222C">
        <w:rPr>
          <w:rFonts w:ascii="Arial" w:hAnsi="Arial" w:cs="Arial"/>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DE6A09" w:rsidRPr="00DE6A09" w:rsidRDefault="00DE6A09"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ab/>
      </w:r>
      <w:r w:rsidR="0088222C">
        <w:rPr>
          <w:rFonts w:ascii="Arial" w:hAnsi="Arial" w:cs="Arial"/>
          <w:sz w:val="24"/>
          <w:szCs w:val="24"/>
        </w:rPr>
        <w:t>(часть</w:t>
      </w:r>
      <w:r w:rsidRPr="00DE6A09">
        <w:rPr>
          <w:rFonts w:ascii="Arial" w:hAnsi="Arial" w:cs="Arial"/>
          <w:sz w:val="24"/>
          <w:szCs w:val="24"/>
        </w:rPr>
        <w:t xml:space="preserve"> </w:t>
      </w:r>
      <w:r>
        <w:rPr>
          <w:rFonts w:ascii="Arial" w:hAnsi="Arial" w:cs="Arial"/>
          <w:sz w:val="24"/>
          <w:szCs w:val="24"/>
        </w:rPr>
        <w:t>3</w:t>
      </w:r>
      <w:r w:rsidR="0088222C">
        <w:rPr>
          <w:rFonts w:ascii="Arial" w:hAnsi="Arial" w:cs="Arial"/>
          <w:sz w:val="24"/>
          <w:szCs w:val="24"/>
        </w:rPr>
        <w:t xml:space="preserve"> статьи</w:t>
      </w:r>
      <w:r w:rsidRPr="00DE6A09">
        <w:rPr>
          <w:rFonts w:ascii="Arial" w:hAnsi="Arial" w:cs="Arial"/>
          <w:sz w:val="24"/>
          <w:szCs w:val="24"/>
        </w:rPr>
        <w:t xml:space="preserve"> </w:t>
      </w:r>
      <w:r w:rsidR="006F6192">
        <w:rPr>
          <w:rFonts w:ascii="Arial" w:hAnsi="Arial" w:cs="Arial"/>
          <w:sz w:val="24"/>
          <w:szCs w:val="24"/>
        </w:rPr>
        <w:t xml:space="preserve">36 </w:t>
      </w:r>
      <w:r>
        <w:rPr>
          <w:rFonts w:ascii="Arial" w:hAnsi="Arial" w:cs="Arial"/>
          <w:sz w:val="24"/>
          <w:szCs w:val="24"/>
        </w:rPr>
        <w:t>в ред.</w:t>
      </w:r>
      <w:r w:rsidRPr="00DE6A09">
        <w:rPr>
          <w:rFonts w:ascii="Arial" w:hAnsi="Arial" w:cs="Arial"/>
          <w:sz w:val="24"/>
          <w:szCs w:val="24"/>
        </w:rPr>
        <w:t xml:space="preserve"> решени</w:t>
      </w:r>
      <w:r>
        <w:rPr>
          <w:rFonts w:ascii="Arial" w:hAnsi="Arial" w:cs="Arial"/>
          <w:sz w:val="24"/>
          <w:szCs w:val="24"/>
        </w:rPr>
        <w:t>я</w:t>
      </w:r>
      <w:r w:rsidRPr="00DE6A09">
        <w:rPr>
          <w:rFonts w:ascii="Arial" w:hAnsi="Arial" w:cs="Arial"/>
          <w:sz w:val="24"/>
          <w:szCs w:val="24"/>
        </w:rPr>
        <w:t xml:space="preserve"> Саянского районного Совета депутатов от 24.12.2020 № 6-36</w:t>
      </w:r>
      <w:r w:rsidR="0088222C">
        <w:rPr>
          <w:rFonts w:ascii="Arial" w:hAnsi="Arial" w:cs="Arial"/>
          <w:sz w:val="24"/>
          <w:szCs w:val="24"/>
        </w:rPr>
        <w:t>, 17.12.2021 № 19-134</w:t>
      </w:r>
      <w:r w:rsidRPr="00DE6A09">
        <w:rPr>
          <w:rFonts w:ascii="Arial" w:hAnsi="Arial" w:cs="Arial"/>
          <w:sz w:val="24"/>
          <w:szCs w:val="24"/>
        </w:rPr>
        <w:t xml:space="preserve">) </w:t>
      </w:r>
    </w:p>
    <w:p w:rsidR="0088222C" w:rsidRPr="0088222C" w:rsidRDefault="0088222C" w:rsidP="0088222C">
      <w:pPr>
        <w:ind w:firstLine="708"/>
        <w:jc w:val="both"/>
        <w:rPr>
          <w:rFonts w:ascii="Arial" w:hAnsi="Arial" w:cs="Arial"/>
          <w:bCs/>
          <w:sz w:val="24"/>
          <w:szCs w:val="24"/>
        </w:rPr>
      </w:pPr>
      <w:r w:rsidRPr="0088222C">
        <w:rPr>
          <w:rFonts w:ascii="Arial" w:hAnsi="Arial" w:cs="Arial"/>
          <w:bCs/>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88222C" w:rsidRDefault="0088222C" w:rsidP="0088222C">
      <w:pPr>
        <w:ind w:firstLine="708"/>
        <w:jc w:val="both"/>
        <w:rPr>
          <w:rFonts w:ascii="Arial" w:hAnsi="Arial" w:cs="Arial"/>
          <w:bCs/>
          <w:sz w:val="24"/>
          <w:szCs w:val="24"/>
        </w:rPr>
      </w:pPr>
      <w:r w:rsidRPr="0088222C">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DE6A09" w:rsidRPr="0088222C" w:rsidRDefault="0088222C" w:rsidP="009F6245">
      <w:pPr>
        <w:ind w:firstLine="708"/>
        <w:jc w:val="both"/>
        <w:rPr>
          <w:rFonts w:ascii="Arial" w:hAnsi="Arial" w:cs="Arial"/>
          <w:bCs/>
          <w:sz w:val="24"/>
          <w:szCs w:val="24"/>
        </w:rPr>
      </w:pPr>
      <w:r>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4</w:t>
      </w:r>
      <w:r w:rsidR="00DE6A09" w:rsidRPr="00DE6A09">
        <w:rPr>
          <w:rFonts w:ascii="Arial" w:hAnsi="Arial" w:cs="Arial"/>
          <w:sz w:val="24"/>
          <w:szCs w:val="24"/>
        </w:rPr>
        <w:t xml:space="preserve"> ст</w:t>
      </w:r>
      <w:r>
        <w:rPr>
          <w:rFonts w:ascii="Arial" w:hAnsi="Arial" w:cs="Arial"/>
          <w:sz w:val="24"/>
          <w:szCs w:val="24"/>
        </w:rPr>
        <w:t>атьи</w:t>
      </w:r>
      <w:r w:rsidR="00DE6A09" w:rsidRPr="00DE6A09">
        <w:rPr>
          <w:rFonts w:ascii="Arial" w:hAnsi="Arial" w:cs="Arial"/>
          <w:sz w:val="24"/>
          <w:szCs w:val="24"/>
        </w:rPr>
        <w:t xml:space="preserve"> 3</w:t>
      </w:r>
      <w:r w:rsidR="00DE6A09">
        <w:rPr>
          <w:rFonts w:ascii="Arial" w:hAnsi="Arial" w:cs="Arial"/>
          <w:sz w:val="24"/>
          <w:szCs w:val="24"/>
        </w:rPr>
        <w:t>6</w:t>
      </w:r>
      <w:r w:rsidR="00DE6A09" w:rsidRPr="00DE6A09">
        <w:rPr>
          <w:rFonts w:ascii="Arial" w:hAnsi="Arial" w:cs="Arial"/>
          <w:sz w:val="24"/>
          <w:szCs w:val="24"/>
        </w:rPr>
        <w:t xml:space="preserve"> в ред. решения Саянского районного Совета депутатов от 24.12.2020 № 6-36</w:t>
      </w:r>
      <w:r>
        <w:rPr>
          <w:rFonts w:ascii="Arial" w:hAnsi="Arial" w:cs="Arial"/>
          <w:sz w:val="24"/>
          <w:szCs w:val="24"/>
        </w:rPr>
        <w:t>, от 17.12.2021 № 19-134</w:t>
      </w:r>
      <w:r w:rsidR="00DE6A09" w:rsidRPr="00DE6A09">
        <w:rPr>
          <w:rFonts w:ascii="Arial" w:hAnsi="Arial" w:cs="Arial"/>
          <w:sz w:val="24"/>
          <w:szCs w:val="24"/>
        </w:rPr>
        <w:t xml:space="preserve">) </w:t>
      </w:r>
    </w:p>
    <w:p w:rsidR="00851D89" w:rsidRPr="00B97257" w:rsidRDefault="00851D89" w:rsidP="000B4E4E">
      <w:pPr>
        <w:pStyle w:val="afd"/>
        <w:numPr>
          <w:ilvl w:val="0"/>
          <w:numId w:val="17"/>
        </w:numPr>
        <w:tabs>
          <w:tab w:val="left" w:pos="851"/>
        </w:tabs>
        <w:autoSpaceDE w:val="0"/>
        <w:autoSpaceDN w:val="0"/>
        <w:adjustRightInd w:val="0"/>
        <w:ind w:left="0" w:firstLine="0"/>
        <w:jc w:val="both"/>
        <w:rPr>
          <w:rFonts w:ascii="Arial" w:hAnsi="Arial" w:cs="Arial"/>
          <w:sz w:val="24"/>
          <w:szCs w:val="24"/>
        </w:rPr>
        <w:sectPr w:rsidR="00851D89" w:rsidRPr="00B97257" w:rsidSect="00B97257">
          <w:type w:val="nextColumn"/>
          <w:pgSz w:w="16838" w:h="11906" w:orient="landscape"/>
          <w:pgMar w:top="1134" w:right="851" w:bottom="1134" w:left="1701" w:header="709" w:footer="709" w:gutter="0"/>
          <w:cols w:space="708"/>
          <w:docGrid w:linePitch="360"/>
        </w:sectPr>
      </w:pPr>
    </w:p>
    <w:p w:rsidR="00503336" w:rsidRPr="00B97257" w:rsidRDefault="00503336" w:rsidP="0088222C">
      <w:pPr>
        <w:pStyle w:val="3"/>
        <w:tabs>
          <w:tab w:val="left" w:pos="0"/>
        </w:tabs>
        <w:spacing w:before="0" w:after="0"/>
        <w:ind w:firstLine="851"/>
        <w:jc w:val="both"/>
        <w:rPr>
          <w:rFonts w:cs="Arial"/>
          <w:color w:val="auto"/>
          <w:sz w:val="24"/>
          <w:szCs w:val="24"/>
          <w:lang w:val="ru-RU"/>
        </w:rPr>
      </w:pPr>
      <w:bookmarkStart w:id="216" w:name="_Toc469646517"/>
      <w:bookmarkStart w:id="217" w:name="_Toc32328095"/>
      <w:r w:rsidRPr="00B97257">
        <w:rPr>
          <w:rFonts w:cs="Arial"/>
          <w:color w:val="auto"/>
          <w:sz w:val="24"/>
          <w:szCs w:val="24"/>
          <w:lang w:val="ru-RU"/>
        </w:rPr>
        <w:lastRenderedPageBreak/>
        <w:t xml:space="preserve">Статья 37. </w:t>
      </w:r>
      <w:r w:rsidR="00A8526A" w:rsidRPr="00B97257">
        <w:rPr>
          <w:rFonts w:cs="Arial"/>
          <w:color w:val="auto"/>
          <w:sz w:val="24"/>
          <w:szCs w:val="24"/>
          <w:lang w:val="ru-RU"/>
        </w:rPr>
        <w:t>«</w:t>
      </w:r>
      <w:r w:rsidRPr="00B97257">
        <w:rPr>
          <w:rFonts w:cs="Arial"/>
          <w:color w:val="auto"/>
          <w:sz w:val="24"/>
          <w:szCs w:val="24"/>
          <w:lang w:val="ru-RU"/>
        </w:rPr>
        <w:t>Производственная зона (П1)</w:t>
      </w:r>
      <w:bookmarkEnd w:id="216"/>
      <w:r w:rsidR="00A8526A" w:rsidRPr="00B97257">
        <w:rPr>
          <w:rFonts w:cs="Arial"/>
          <w:color w:val="auto"/>
          <w:sz w:val="24"/>
          <w:szCs w:val="24"/>
          <w:lang w:val="ru-RU"/>
        </w:rPr>
        <w:t>»</w:t>
      </w:r>
      <w:bookmarkEnd w:id="217"/>
    </w:p>
    <w:p w:rsidR="006F6192" w:rsidRPr="00DF7361" w:rsidRDefault="006F6192" w:rsidP="0088222C">
      <w:pPr>
        <w:pStyle w:val="2"/>
        <w:spacing w:before="0" w:after="0"/>
        <w:jc w:val="both"/>
        <w:rPr>
          <w:rFonts w:cs="Arial"/>
          <w:b w:val="0"/>
          <w:sz w:val="24"/>
          <w:szCs w:val="24"/>
          <w:lang w:val="ru-RU"/>
        </w:rPr>
      </w:pPr>
      <w:r>
        <w:rPr>
          <w:b w:val="0"/>
          <w:sz w:val="24"/>
          <w:szCs w:val="24"/>
          <w:lang w:val="ru-RU"/>
        </w:rPr>
        <w:t xml:space="preserve">  </w:t>
      </w:r>
      <w:r w:rsidR="0088222C">
        <w:rPr>
          <w:b w:val="0"/>
          <w:sz w:val="24"/>
          <w:szCs w:val="24"/>
          <w:lang w:val="ru-RU"/>
        </w:rPr>
        <w:t>(статья</w:t>
      </w:r>
      <w:r w:rsidRPr="00DF7361">
        <w:rPr>
          <w:b w:val="0"/>
          <w:sz w:val="24"/>
          <w:szCs w:val="24"/>
          <w:lang w:val="ru-RU"/>
        </w:rPr>
        <w:t xml:space="preserve"> </w:t>
      </w:r>
      <w:r>
        <w:rPr>
          <w:b w:val="0"/>
          <w:sz w:val="24"/>
          <w:szCs w:val="24"/>
          <w:lang w:val="ru-RU"/>
        </w:rPr>
        <w:t>37</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88222C">
        <w:rPr>
          <w:rFonts w:cs="Arial"/>
          <w:b w:val="0"/>
          <w:sz w:val="24"/>
          <w:szCs w:val="24"/>
          <w:lang w:val="ru-RU"/>
        </w:rPr>
        <w:t>, от 17.12.2021 № 19-134</w:t>
      </w:r>
      <w:r w:rsidRPr="00DF7361">
        <w:rPr>
          <w:rFonts w:cs="Arial"/>
          <w:b w:val="0"/>
          <w:sz w:val="24"/>
          <w:szCs w:val="24"/>
          <w:lang w:val="ru-RU"/>
        </w:rPr>
        <w:t>)</w:t>
      </w:r>
    </w:p>
    <w:p w:rsidR="005D30D9" w:rsidRPr="00B97257" w:rsidRDefault="005D30D9" w:rsidP="0088222C">
      <w:pPr>
        <w:ind w:firstLine="851"/>
        <w:rPr>
          <w:sz w:val="24"/>
          <w:szCs w:val="24"/>
          <w:lang w:eastAsia="en-US"/>
        </w:rPr>
      </w:pPr>
    </w:p>
    <w:p w:rsidR="0088222C" w:rsidRDefault="0088222C" w:rsidP="0088222C">
      <w:pPr>
        <w:jc w:val="both"/>
        <w:rPr>
          <w:rFonts w:ascii="Arial" w:hAnsi="Arial" w:cs="Arial"/>
          <w:sz w:val="24"/>
          <w:szCs w:val="24"/>
          <w:lang w:eastAsia="ru-RU"/>
        </w:rPr>
      </w:pPr>
      <w:r>
        <w:rPr>
          <w:rFonts w:ascii="Arial" w:hAnsi="Arial" w:cs="Arial"/>
          <w:sz w:val="24"/>
          <w:szCs w:val="24"/>
          <w:lang w:eastAsia="ru-RU"/>
        </w:rPr>
        <w:t>1.</w:t>
      </w:r>
      <w:r w:rsidR="00A8526A" w:rsidRPr="00B97257">
        <w:rPr>
          <w:rFonts w:ascii="Arial" w:hAnsi="Arial" w:cs="Arial"/>
          <w:sz w:val="24"/>
          <w:szCs w:val="24"/>
          <w:lang w:eastAsia="ru-RU"/>
        </w:rPr>
        <w:t xml:space="preserve"> Виды разрешённого использования земельных участков и объектов капитального строительства:</w:t>
      </w:r>
    </w:p>
    <w:p w:rsidR="0088222C" w:rsidRDefault="0088222C" w:rsidP="003F20BB">
      <w:pPr>
        <w:jc w:val="both"/>
        <w:rPr>
          <w:rFonts w:ascii="Arial" w:hAnsi="Arial" w:cs="Arial"/>
          <w:sz w:val="24"/>
          <w:szCs w:val="24"/>
          <w:lang w:eastAsia="ru-RU"/>
        </w:rPr>
      </w:pPr>
      <w:r>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1</w:t>
      </w:r>
      <w:r w:rsidR="00DE6A09" w:rsidRPr="00DE6A09">
        <w:rPr>
          <w:rFonts w:ascii="Arial" w:hAnsi="Arial" w:cs="Arial"/>
          <w:sz w:val="24"/>
          <w:szCs w:val="24"/>
        </w:rPr>
        <w:t xml:space="preserve"> ст</w:t>
      </w:r>
      <w:r>
        <w:rPr>
          <w:rFonts w:ascii="Arial" w:hAnsi="Arial" w:cs="Arial"/>
          <w:sz w:val="24"/>
          <w:szCs w:val="24"/>
        </w:rPr>
        <w:t>атьи</w:t>
      </w:r>
      <w:r w:rsidR="00DE6A09" w:rsidRPr="00DE6A09">
        <w:rPr>
          <w:rFonts w:ascii="Arial" w:hAnsi="Arial" w:cs="Arial"/>
          <w:sz w:val="24"/>
          <w:szCs w:val="24"/>
        </w:rPr>
        <w:t xml:space="preserve"> </w:t>
      </w:r>
      <w:r w:rsidR="00DE6A09">
        <w:rPr>
          <w:rFonts w:ascii="Arial" w:hAnsi="Arial" w:cs="Arial"/>
          <w:sz w:val="24"/>
          <w:szCs w:val="24"/>
        </w:rPr>
        <w:t>37</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w:t>
      </w:r>
      <w:r>
        <w:rPr>
          <w:rFonts w:ascii="Arial" w:hAnsi="Arial" w:cs="Arial"/>
          <w:sz w:val="24"/>
          <w:szCs w:val="24"/>
        </w:rPr>
        <w:t>, от 17.12.2021 № 19-134</w:t>
      </w:r>
      <w:r w:rsidR="00DE6A09" w:rsidRPr="00DE6A09">
        <w:rPr>
          <w:rFonts w:ascii="Arial" w:hAnsi="Arial" w:cs="Arial"/>
          <w:sz w:val="24"/>
          <w:szCs w:val="24"/>
        </w:rPr>
        <w:t xml:space="preserve">) </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88222C" w:rsidRPr="003F20BB" w:rsidTr="0088222C">
        <w:tc>
          <w:tcPr>
            <w:tcW w:w="502" w:type="pct"/>
            <w:shd w:val="pct5" w:color="auto" w:fill="auto"/>
            <w:vAlign w:val="center"/>
          </w:tcPr>
          <w:p w:rsidR="0088222C" w:rsidRPr="003F20BB" w:rsidRDefault="0088222C" w:rsidP="0088222C">
            <w:pPr>
              <w:rPr>
                <w:rFonts w:ascii="Arial" w:hAnsi="Arial" w:cs="Arial"/>
                <w:b/>
                <w:bCs/>
                <w:sz w:val="24"/>
                <w:szCs w:val="24"/>
              </w:rPr>
            </w:pPr>
            <w:r w:rsidRPr="003F20BB">
              <w:rPr>
                <w:rFonts w:ascii="Arial" w:hAnsi="Arial" w:cs="Arial"/>
                <w:b/>
                <w:bCs/>
                <w:sz w:val="24"/>
                <w:szCs w:val="24"/>
              </w:rPr>
              <w:t>Код</w:t>
            </w:r>
          </w:p>
        </w:tc>
        <w:tc>
          <w:tcPr>
            <w:tcW w:w="1652" w:type="pct"/>
            <w:tcBorders>
              <w:right w:val="single" w:sz="4" w:space="0" w:color="auto"/>
            </w:tcBorders>
            <w:shd w:val="pct5" w:color="auto" w:fill="auto"/>
            <w:vAlign w:val="center"/>
          </w:tcPr>
          <w:p w:rsidR="0088222C" w:rsidRPr="003F20BB" w:rsidRDefault="0088222C" w:rsidP="0088222C">
            <w:pPr>
              <w:rPr>
                <w:rFonts w:ascii="Arial" w:hAnsi="Arial" w:cs="Arial"/>
                <w:b/>
                <w:bCs/>
                <w:sz w:val="24"/>
                <w:szCs w:val="24"/>
              </w:rPr>
            </w:pPr>
            <w:r w:rsidRPr="003F20BB">
              <w:rPr>
                <w:rFonts w:ascii="Arial" w:hAnsi="Arial" w:cs="Arial"/>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88222C" w:rsidRPr="003F20BB" w:rsidRDefault="0088222C" w:rsidP="0088222C">
            <w:pPr>
              <w:rPr>
                <w:rFonts w:ascii="Arial" w:hAnsi="Arial" w:cs="Arial"/>
                <w:b/>
                <w:bCs/>
                <w:sz w:val="24"/>
                <w:szCs w:val="24"/>
              </w:rPr>
            </w:pPr>
            <w:r w:rsidRPr="003F20BB">
              <w:rPr>
                <w:rFonts w:ascii="Arial" w:hAnsi="Arial" w:cs="Arial"/>
                <w:b/>
                <w:bCs/>
                <w:sz w:val="24"/>
                <w:szCs w:val="24"/>
              </w:rPr>
              <w:t>Описание вида разрешенного использования земельного участка</w:t>
            </w:r>
          </w:p>
        </w:tc>
      </w:tr>
      <w:tr w:rsidR="0088222C" w:rsidRPr="003F20BB" w:rsidTr="0088222C">
        <w:tc>
          <w:tcPr>
            <w:tcW w:w="5000" w:type="pct"/>
            <w:gridSpan w:val="3"/>
            <w:tcBorders>
              <w:bottom w:val="single" w:sz="4" w:space="0" w:color="auto"/>
            </w:tcBorders>
            <w:shd w:val="clear" w:color="auto" w:fill="F2F2F2"/>
            <w:vAlign w:val="center"/>
          </w:tcPr>
          <w:p w:rsidR="0088222C" w:rsidRPr="003F20BB" w:rsidRDefault="0088222C" w:rsidP="0088222C">
            <w:pPr>
              <w:rPr>
                <w:rFonts w:ascii="Arial" w:hAnsi="Arial" w:cs="Arial"/>
                <w:bCs/>
                <w:sz w:val="24"/>
                <w:szCs w:val="24"/>
              </w:rPr>
            </w:pPr>
            <w:r w:rsidRPr="003F20BB">
              <w:rPr>
                <w:rFonts w:ascii="Arial" w:hAnsi="Arial" w:cs="Arial"/>
                <w:b/>
                <w:bCs/>
                <w:sz w:val="24"/>
                <w:szCs w:val="24"/>
              </w:rPr>
              <w:t>Основные виды разрешенного использования</w:t>
            </w:r>
          </w:p>
        </w:tc>
      </w:tr>
      <w:tr w:rsidR="0088222C" w:rsidRPr="003F20BB" w:rsidTr="0088222C">
        <w:trPr>
          <w:trHeight w:val="172"/>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2.7.1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3.1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8222C" w:rsidRPr="003F20BB" w:rsidTr="0088222C">
        <w:trPr>
          <w:trHeight w:val="174"/>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3.1.1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222C" w:rsidRPr="003F20BB" w:rsidTr="0088222C">
        <w:trPr>
          <w:trHeight w:val="12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3.9</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8222C" w:rsidRPr="003F20BB" w:rsidTr="0088222C">
        <w:trPr>
          <w:trHeight w:val="12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3.9.1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3F20BB">
              <w:rPr>
                <w:rFonts w:ascii="Arial" w:hAnsi="Arial" w:cs="Arial"/>
                <w:bCs/>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88222C" w:rsidRPr="003F20BB" w:rsidRDefault="0088222C" w:rsidP="0088222C">
            <w:pPr>
              <w:rPr>
                <w:rFonts w:ascii="Arial" w:hAnsi="Arial" w:cs="Arial"/>
                <w:bCs/>
                <w:sz w:val="24"/>
                <w:szCs w:val="24"/>
              </w:rPr>
            </w:pP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3.10.2</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88222C" w:rsidRPr="003F20BB" w:rsidTr="0088222C">
        <w:trPr>
          <w:trHeight w:val="1992"/>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4.0</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4" w:history="1">
              <w:r w:rsidRPr="009F6245">
                <w:rPr>
                  <w:rStyle w:val="a7"/>
                  <w:rFonts w:asciiTheme="minorHAnsi" w:hAnsiTheme="minorHAnsi" w:cstheme="minorHAnsi"/>
                  <w:color w:val="auto"/>
                  <w:sz w:val="24"/>
                  <w:szCs w:val="24"/>
                  <w:u w:val="none"/>
                </w:rPr>
                <w:t>кодами 4.1</w:t>
              </w:r>
            </w:hyperlink>
            <w:r w:rsidRPr="009F6245">
              <w:rPr>
                <w:rFonts w:asciiTheme="minorHAnsi" w:hAnsiTheme="minorHAnsi" w:cstheme="minorHAnsi"/>
                <w:bCs/>
                <w:sz w:val="24"/>
                <w:szCs w:val="24"/>
              </w:rPr>
              <w:t xml:space="preserve"> - </w:t>
            </w:r>
            <w:hyperlink r:id="rId135" w:history="1">
              <w:r w:rsidRPr="009F6245">
                <w:rPr>
                  <w:rStyle w:val="a7"/>
                  <w:rFonts w:asciiTheme="minorHAnsi" w:hAnsiTheme="minorHAnsi" w:cstheme="minorHAnsi"/>
                  <w:color w:val="auto"/>
                  <w:sz w:val="24"/>
                  <w:szCs w:val="24"/>
                  <w:u w:val="none"/>
                </w:rPr>
                <w:t>4.10</w:t>
              </w:r>
            </w:hyperlink>
          </w:p>
        </w:tc>
      </w:tr>
      <w:tr w:rsidR="0088222C" w:rsidRPr="003F20BB" w:rsidTr="0088222C">
        <w:trPr>
          <w:trHeight w:val="136"/>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4.9.1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bookmarkStart w:id="218" w:name="sub_10491"/>
            <w:r w:rsidRPr="003F20BB">
              <w:rPr>
                <w:rFonts w:ascii="Arial" w:hAnsi="Arial" w:cs="Arial"/>
                <w:bCs/>
                <w:sz w:val="24"/>
                <w:szCs w:val="24"/>
              </w:rPr>
              <w:t>Объекты дорожного</w:t>
            </w:r>
          </w:p>
          <w:p w:rsidR="0088222C" w:rsidRPr="003F20BB" w:rsidRDefault="0088222C" w:rsidP="0088222C">
            <w:pPr>
              <w:rPr>
                <w:rFonts w:ascii="Arial" w:hAnsi="Arial" w:cs="Arial"/>
                <w:bCs/>
                <w:sz w:val="24"/>
                <w:szCs w:val="24"/>
              </w:rPr>
            </w:pPr>
            <w:r w:rsidRPr="003F20BB">
              <w:rPr>
                <w:rFonts w:ascii="Arial" w:hAnsi="Arial" w:cs="Arial"/>
                <w:bCs/>
                <w:sz w:val="24"/>
                <w:szCs w:val="24"/>
              </w:rPr>
              <w:t>сервиса</w:t>
            </w:r>
            <w:bookmarkEnd w:id="218"/>
          </w:p>
        </w:tc>
        <w:tc>
          <w:tcPr>
            <w:tcW w:w="2846" w:type="pct"/>
            <w:tcBorders>
              <w:top w:val="single" w:sz="4" w:space="0" w:color="auto"/>
              <w:left w:val="single" w:sz="4" w:space="0" w:color="auto"/>
              <w:bottom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6" w:history="1">
              <w:r w:rsidRPr="009F6245">
                <w:rPr>
                  <w:rStyle w:val="a7"/>
                  <w:rFonts w:asciiTheme="minorHAnsi" w:hAnsiTheme="minorHAnsi" w:cstheme="minorHAnsi"/>
                  <w:color w:val="auto"/>
                  <w:sz w:val="24"/>
                  <w:szCs w:val="24"/>
                  <w:u w:val="none"/>
                </w:rPr>
                <w:t>кодами 4.9.1.1</w:t>
              </w:r>
            </w:hyperlink>
            <w:r w:rsidRPr="009F6245">
              <w:rPr>
                <w:rFonts w:asciiTheme="minorHAnsi" w:hAnsiTheme="minorHAnsi" w:cstheme="minorHAnsi"/>
                <w:bCs/>
                <w:sz w:val="24"/>
                <w:szCs w:val="24"/>
              </w:rPr>
              <w:t xml:space="preserve"> - </w:t>
            </w:r>
            <w:hyperlink r:id="rId137" w:history="1">
              <w:r w:rsidRPr="009F6245">
                <w:rPr>
                  <w:rStyle w:val="a7"/>
                  <w:rFonts w:asciiTheme="minorHAnsi" w:hAnsiTheme="minorHAnsi" w:cstheme="minorHAnsi"/>
                  <w:color w:val="auto"/>
                  <w:sz w:val="24"/>
                  <w:szCs w:val="24"/>
                  <w:u w:val="none"/>
                </w:rPr>
                <w:t>4.9.1.4</w:t>
              </w:r>
            </w:hyperlink>
          </w:p>
        </w:tc>
      </w:tr>
      <w:tr w:rsidR="0088222C" w:rsidRPr="003F20BB" w:rsidTr="0088222C">
        <w:trPr>
          <w:trHeight w:val="136"/>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4.9.1.3</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автомобильных моек, а также размещение магазинов сопутствующей торговли</w:t>
            </w:r>
          </w:p>
        </w:tc>
      </w:tr>
      <w:tr w:rsidR="0088222C" w:rsidRPr="003F20BB" w:rsidTr="009F6245">
        <w:trPr>
          <w:trHeight w:val="847"/>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4.9.1.4</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8222C" w:rsidRPr="003F20BB" w:rsidTr="0088222C">
        <w:trPr>
          <w:trHeight w:val="107"/>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6.0</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88222C" w:rsidRPr="003F20BB" w:rsidTr="0088222C">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6.2</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Тяжелая промышленность</w:t>
            </w:r>
          </w:p>
        </w:tc>
        <w:tc>
          <w:tcPr>
            <w:tcW w:w="2846" w:type="pct"/>
            <w:tcBorders>
              <w:top w:val="single" w:sz="4" w:space="0" w:color="auto"/>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8222C" w:rsidRPr="003F20BB" w:rsidTr="0088222C">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6.2.1</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Автомобилестроительная промышленность</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8222C" w:rsidRPr="003F20BB" w:rsidTr="0088222C">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6.3</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Легкая промышленность</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88222C" w:rsidRPr="003F20BB" w:rsidTr="0088222C">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6.4</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Пищевая промышленность</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8222C" w:rsidRPr="003F20BB" w:rsidTr="0088222C">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6.5</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Нефтехимическая промышленность</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8222C" w:rsidRPr="003F20BB" w:rsidTr="0088222C">
        <w:trPr>
          <w:trHeight w:val="60"/>
        </w:trPr>
        <w:tc>
          <w:tcPr>
            <w:tcW w:w="502" w:type="pct"/>
            <w:tcBorders>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6.6</w:t>
            </w:r>
          </w:p>
        </w:tc>
        <w:tc>
          <w:tcPr>
            <w:tcW w:w="1652" w:type="pct"/>
            <w:tcBorders>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Строительная промышленность</w:t>
            </w:r>
          </w:p>
        </w:tc>
        <w:tc>
          <w:tcPr>
            <w:tcW w:w="2846" w:type="pct"/>
            <w:tcBorders>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8222C" w:rsidRPr="003F20BB" w:rsidTr="0088222C">
        <w:trPr>
          <w:trHeight w:val="120"/>
        </w:trPr>
        <w:tc>
          <w:tcPr>
            <w:tcW w:w="502"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6.7</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6.9</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Склады</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8222C" w:rsidRPr="003F20BB" w:rsidTr="0088222C">
        <w:trPr>
          <w:trHeight w:val="151"/>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6.9.1</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Складские площадки</w:t>
            </w:r>
          </w:p>
        </w:tc>
        <w:tc>
          <w:tcPr>
            <w:tcW w:w="2846" w:type="pct"/>
            <w:tcBorders>
              <w:top w:val="single" w:sz="4" w:space="0" w:color="auto"/>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88222C" w:rsidRPr="003F20BB" w:rsidTr="0088222C">
        <w:trPr>
          <w:trHeight w:val="60"/>
        </w:trPr>
        <w:tc>
          <w:tcPr>
            <w:tcW w:w="502" w:type="pct"/>
            <w:tcBorders>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6.11</w:t>
            </w:r>
          </w:p>
        </w:tc>
        <w:tc>
          <w:tcPr>
            <w:tcW w:w="1652" w:type="pct"/>
            <w:tcBorders>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w:t>
            </w:r>
            <w:r w:rsidRPr="003F20BB">
              <w:rPr>
                <w:rFonts w:ascii="Arial" w:hAnsi="Arial" w:cs="Arial"/>
                <w:bCs/>
                <w:sz w:val="24"/>
                <w:szCs w:val="24"/>
              </w:rPr>
              <w:lastRenderedPageBreak/>
              <w:t>изделий из них, издательской и полиграфической деятельности, тиражирования записанных носителей информации</w:t>
            </w: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6.12</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технологических, промышленных, агропромышленных парков, бизнес-инкубаторов</w:t>
            </w:r>
          </w:p>
        </w:tc>
      </w:tr>
      <w:tr w:rsidR="0088222C" w:rsidRPr="003F20BB" w:rsidTr="0088222C">
        <w:trPr>
          <w:trHeight w:val="141"/>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7.0</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8" w:history="1">
              <w:r w:rsidRPr="009F6245">
                <w:rPr>
                  <w:rStyle w:val="a7"/>
                  <w:rFonts w:asciiTheme="minorHAnsi" w:hAnsiTheme="minorHAnsi" w:cstheme="minorHAnsi"/>
                  <w:color w:val="auto"/>
                  <w:sz w:val="24"/>
                  <w:szCs w:val="24"/>
                  <w:u w:val="none"/>
                </w:rPr>
                <w:t>кодами 7.1</w:t>
              </w:r>
            </w:hyperlink>
            <w:r w:rsidRPr="009F6245">
              <w:rPr>
                <w:rFonts w:asciiTheme="minorHAnsi" w:hAnsiTheme="minorHAnsi" w:cstheme="minorHAnsi"/>
                <w:bCs/>
                <w:sz w:val="24"/>
                <w:szCs w:val="24"/>
              </w:rPr>
              <w:t xml:space="preserve"> - </w:t>
            </w:r>
            <w:hyperlink r:id="rId139" w:history="1">
              <w:r w:rsidRPr="009F6245">
                <w:rPr>
                  <w:rStyle w:val="a7"/>
                  <w:rFonts w:asciiTheme="minorHAnsi" w:hAnsiTheme="minorHAnsi" w:cstheme="minorHAnsi"/>
                  <w:color w:val="auto"/>
                  <w:sz w:val="24"/>
                  <w:szCs w:val="24"/>
                  <w:u w:val="none"/>
                </w:rPr>
                <w:t>7.5</w:t>
              </w:r>
            </w:hyperlink>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7.2</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0" w:history="1">
              <w:r w:rsidRPr="009F6245">
                <w:rPr>
                  <w:rStyle w:val="a7"/>
                  <w:rFonts w:asciiTheme="minorHAnsi" w:hAnsiTheme="minorHAnsi" w:cstheme="minorHAnsi"/>
                  <w:color w:val="auto"/>
                  <w:sz w:val="24"/>
                  <w:szCs w:val="24"/>
                  <w:u w:val="none"/>
                </w:rPr>
                <w:t>кодами 7.2.1</w:t>
              </w:r>
            </w:hyperlink>
            <w:r w:rsidRPr="009F6245">
              <w:rPr>
                <w:rFonts w:asciiTheme="minorHAnsi" w:hAnsiTheme="minorHAnsi" w:cstheme="minorHAnsi"/>
                <w:bCs/>
                <w:sz w:val="24"/>
                <w:szCs w:val="24"/>
              </w:rPr>
              <w:t xml:space="preserve"> - </w:t>
            </w:r>
            <w:hyperlink r:id="rId141" w:history="1">
              <w:r w:rsidRPr="009F6245">
                <w:rPr>
                  <w:rStyle w:val="a7"/>
                  <w:rFonts w:asciiTheme="minorHAnsi" w:hAnsiTheme="minorHAnsi" w:cstheme="minorHAnsi"/>
                  <w:color w:val="auto"/>
                  <w:sz w:val="24"/>
                  <w:szCs w:val="24"/>
                  <w:u w:val="none"/>
                </w:rPr>
                <w:t>7.2.3</w:t>
              </w:r>
            </w:hyperlink>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7.2.1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2" w:history="1">
              <w:r w:rsidRPr="009F6245">
                <w:rPr>
                  <w:rStyle w:val="a7"/>
                  <w:rFonts w:asciiTheme="minorHAnsi" w:hAnsiTheme="minorHAnsi" w:cstheme="minorHAnsi"/>
                  <w:color w:val="auto"/>
                  <w:sz w:val="24"/>
                  <w:szCs w:val="24"/>
                  <w:u w:val="none"/>
                </w:rPr>
                <w:t>кодами 2.7.1</w:t>
              </w:r>
            </w:hyperlink>
            <w:r w:rsidRPr="009F6245">
              <w:rPr>
                <w:rFonts w:asciiTheme="minorHAnsi" w:hAnsiTheme="minorHAnsi" w:cstheme="minorHAnsi"/>
                <w:bCs/>
                <w:sz w:val="24"/>
                <w:szCs w:val="24"/>
              </w:rPr>
              <w:t xml:space="preserve">, </w:t>
            </w:r>
            <w:hyperlink r:id="rId143" w:history="1">
              <w:r w:rsidRPr="009F6245">
                <w:rPr>
                  <w:rStyle w:val="a7"/>
                  <w:rFonts w:asciiTheme="minorHAnsi" w:hAnsiTheme="minorHAnsi" w:cstheme="minorHAnsi"/>
                  <w:color w:val="auto"/>
                  <w:sz w:val="24"/>
                  <w:szCs w:val="24"/>
                  <w:u w:val="none"/>
                </w:rPr>
                <w:t>4.9</w:t>
              </w:r>
            </w:hyperlink>
            <w:r w:rsidRPr="009F6245">
              <w:rPr>
                <w:rFonts w:asciiTheme="minorHAnsi" w:hAnsiTheme="minorHAnsi" w:cstheme="minorHAnsi"/>
                <w:bCs/>
                <w:sz w:val="24"/>
                <w:szCs w:val="24"/>
              </w:rPr>
              <w:t xml:space="preserve">, </w:t>
            </w:r>
            <w:hyperlink r:id="rId144" w:history="1">
              <w:r w:rsidRPr="009F6245">
                <w:rPr>
                  <w:rStyle w:val="a7"/>
                  <w:rFonts w:asciiTheme="minorHAnsi" w:hAnsiTheme="minorHAnsi" w:cstheme="minorHAnsi"/>
                  <w:color w:val="auto"/>
                  <w:sz w:val="24"/>
                  <w:szCs w:val="24"/>
                  <w:u w:val="none"/>
                </w:rPr>
                <w:t>7.2.3</w:t>
              </w:r>
            </w:hyperlink>
            <w:r w:rsidRPr="009F6245">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7.2.2</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5" w:history="1">
              <w:r w:rsidRPr="009F6245">
                <w:rPr>
                  <w:rStyle w:val="a7"/>
                  <w:rFonts w:asciiTheme="minorHAnsi" w:hAnsiTheme="minorHAnsi" w:cstheme="minorHAnsi"/>
                  <w:color w:val="auto"/>
                  <w:sz w:val="24"/>
                  <w:szCs w:val="24"/>
                  <w:u w:val="none"/>
                </w:rPr>
                <w:t>кодом 7.6</w:t>
              </w:r>
            </w:hyperlink>
          </w:p>
        </w:tc>
      </w:tr>
      <w:tr w:rsidR="0088222C" w:rsidRPr="003F20BB" w:rsidTr="0088222C">
        <w:trPr>
          <w:trHeight w:val="166"/>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7.2.3</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88222C" w:rsidRPr="003F20BB" w:rsidTr="0088222C">
        <w:trPr>
          <w:trHeight w:val="154"/>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7.4</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rsidRPr="003F20BB">
              <w:rPr>
                <w:rFonts w:ascii="Arial" w:hAnsi="Arial" w:cs="Arial"/>
                <w:bCs/>
                <w:sz w:val="24"/>
                <w:szCs w:val="24"/>
              </w:rP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предназначенных для технического обслуживания и ремонта воздушных судов</w:t>
            </w:r>
          </w:p>
        </w:tc>
      </w:tr>
      <w:tr w:rsidR="0088222C" w:rsidRPr="003F20BB" w:rsidTr="0088222C">
        <w:trPr>
          <w:trHeight w:val="60"/>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8222C" w:rsidRPr="003F20BB" w:rsidTr="0088222C">
        <w:trPr>
          <w:trHeight w:val="141"/>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8.0</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зданий военных училищ, военных институтов, военных университетов, военных академий;</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обеспечивающих осуществление таможенной деятельности</w:t>
            </w:r>
          </w:p>
        </w:tc>
      </w:tr>
      <w:tr w:rsidR="0088222C" w:rsidRPr="003F20BB" w:rsidTr="0088222C">
        <w:trPr>
          <w:trHeight w:val="158"/>
        </w:trPr>
        <w:tc>
          <w:tcPr>
            <w:tcW w:w="502" w:type="pct"/>
            <w:tcBorders>
              <w:top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8.1</w:t>
            </w:r>
          </w:p>
        </w:tc>
        <w:tc>
          <w:tcPr>
            <w:tcW w:w="1652" w:type="pct"/>
            <w:tcBorders>
              <w:top w:val="single" w:sz="4" w:space="0" w:color="auto"/>
              <w:bottom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8222C" w:rsidRPr="003F20BB" w:rsidRDefault="0088222C" w:rsidP="0088222C">
            <w:pPr>
              <w:rPr>
                <w:rFonts w:ascii="Arial" w:hAnsi="Arial" w:cs="Arial"/>
                <w:bCs/>
                <w:sz w:val="24"/>
                <w:szCs w:val="24"/>
              </w:rPr>
            </w:pPr>
            <w:r w:rsidRPr="003F20BB">
              <w:rPr>
                <w:rFonts w:ascii="Arial" w:hAnsi="Arial" w:cs="Arial"/>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размещение объектов, для обеспечения безопасности которых были созданы закрытые административно-территориальные образования</w:t>
            </w:r>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8.3</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10.0</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Использование лесов</w:t>
            </w:r>
          </w:p>
        </w:tc>
        <w:tc>
          <w:tcPr>
            <w:tcW w:w="2846" w:type="pct"/>
            <w:tcBorders>
              <w:top w:val="single" w:sz="4" w:space="0" w:color="auto"/>
              <w:left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6" w:history="1">
              <w:r w:rsidRPr="009F6245">
                <w:rPr>
                  <w:rStyle w:val="a7"/>
                  <w:rFonts w:asciiTheme="minorHAnsi" w:hAnsiTheme="minorHAnsi" w:cstheme="minorHAnsi"/>
                  <w:color w:val="auto"/>
                  <w:sz w:val="24"/>
                  <w:szCs w:val="24"/>
                  <w:u w:val="none"/>
                </w:rPr>
                <w:t>кодами 10.1</w:t>
              </w:r>
            </w:hyperlink>
            <w:r w:rsidRPr="009F6245">
              <w:rPr>
                <w:rFonts w:asciiTheme="minorHAnsi" w:hAnsiTheme="minorHAnsi" w:cstheme="minorHAnsi"/>
                <w:bCs/>
                <w:sz w:val="24"/>
                <w:szCs w:val="24"/>
              </w:rPr>
              <w:t xml:space="preserve"> - </w:t>
            </w:r>
            <w:hyperlink r:id="rId147" w:history="1">
              <w:r w:rsidRPr="009F6245">
                <w:rPr>
                  <w:rStyle w:val="a7"/>
                  <w:rFonts w:asciiTheme="minorHAnsi" w:hAnsiTheme="minorHAnsi" w:cstheme="minorHAnsi"/>
                  <w:color w:val="auto"/>
                  <w:sz w:val="24"/>
                  <w:szCs w:val="24"/>
                  <w:u w:val="none"/>
                </w:rPr>
                <w:t>10.4</w:t>
              </w:r>
            </w:hyperlink>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10.1</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Заготовка древесины</w:t>
            </w:r>
          </w:p>
        </w:tc>
        <w:tc>
          <w:tcPr>
            <w:tcW w:w="2846" w:type="pct"/>
            <w:tcBorders>
              <w:top w:val="single" w:sz="4" w:space="0" w:color="auto"/>
              <w:left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12.0</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8" w:history="1">
              <w:r w:rsidRPr="009F6245">
                <w:rPr>
                  <w:rStyle w:val="a7"/>
                  <w:rFonts w:asciiTheme="minorHAnsi" w:hAnsiTheme="minorHAnsi" w:cstheme="minorHAnsi"/>
                  <w:color w:val="auto"/>
                  <w:sz w:val="24"/>
                  <w:szCs w:val="24"/>
                  <w:u w:val="none"/>
                </w:rPr>
                <w:t>кодами 12.0.1</w:t>
              </w:r>
            </w:hyperlink>
            <w:r w:rsidRPr="009F6245">
              <w:rPr>
                <w:rFonts w:asciiTheme="minorHAnsi" w:hAnsiTheme="minorHAnsi" w:cstheme="minorHAnsi"/>
                <w:bCs/>
                <w:sz w:val="24"/>
                <w:szCs w:val="24"/>
              </w:rPr>
              <w:t xml:space="preserve"> - </w:t>
            </w:r>
            <w:hyperlink r:id="rId149" w:history="1">
              <w:r w:rsidRPr="009F6245">
                <w:rPr>
                  <w:rStyle w:val="a7"/>
                  <w:rFonts w:asciiTheme="minorHAnsi" w:hAnsiTheme="minorHAnsi" w:cstheme="minorHAnsi"/>
                  <w:color w:val="auto"/>
                  <w:sz w:val="24"/>
                  <w:szCs w:val="24"/>
                  <w:u w:val="none"/>
                </w:rPr>
                <w:t>12.0.2</w:t>
              </w:r>
            </w:hyperlink>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12.0.1</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Улично-дорожная сеть</w:t>
            </w:r>
          </w:p>
        </w:tc>
        <w:tc>
          <w:tcPr>
            <w:tcW w:w="2846" w:type="pct"/>
            <w:tcBorders>
              <w:top w:val="single" w:sz="4" w:space="0" w:color="auto"/>
              <w:left w:val="single" w:sz="4" w:space="0" w:color="auto"/>
            </w:tcBorders>
            <w:vAlign w:val="center"/>
          </w:tcPr>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22C" w:rsidRPr="009F6245" w:rsidRDefault="0088222C" w:rsidP="0088222C">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0" w:history="1">
              <w:r w:rsidRPr="009F6245">
                <w:rPr>
                  <w:rStyle w:val="a7"/>
                  <w:rFonts w:asciiTheme="minorHAnsi" w:hAnsiTheme="minorHAnsi" w:cstheme="minorHAnsi"/>
                  <w:color w:val="auto"/>
                  <w:sz w:val="24"/>
                  <w:szCs w:val="24"/>
                  <w:u w:val="none"/>
                </w:rPr>
                <w:t>кодами 2.7.1</w:t>
              </w:r>
            </w:hyperlink>
            <w:r w:rsidRPr="009F6245">
              <w:rPr>
                <w:rFonts w:asciiTheme="minorHAnsi" w:hAnsiTheme="minorHAnsi" w:cstheme="minorHAnsi"/>
                <w:bCs/>
                <w:sz w:val="24"/>
                <w:szCs w:val="24"/>
              </w:rPr>
              <w:t xml:space="preserve">, </w:t>
            </w:r>
            <w:hyperlink r:id="rId151" w:history="1">
              <w:r w:rsidRPr="009F6245">
                <w:rPr>
                  <w:rStyle w:val="a7"/>
                  <w:rFonts w:asciiTheme="minorHAnsi" w:hAnsiTheme="minorHAnsi" w:cstheme="minorHAnsi"/>
                  <w:color w:val="auto"/>
                  <w:sz w:val="24"/>
                  <w:szCs w:val="24"/>
                  <w:u w:val="none"/>
                </w:rPr>
                <w:t>4.9</w:t>
              </w:r>
            </w:hyperlink>
            <w:r w:rsidRPr="009F6245">
              <w:rPr>
                <w:rFonts w:asciiTheme="minorHAnsi" w:hAnsiTheme="minorHAnsi" w:cstheme="minorHAnsi"/>
                <w:bCs/>
                <w:sz w:val="24"/>
                <w:szCs w:val="24"/>
              </w:rPr>
              <w:t xml:space="preserve">, </w:t>
            </w:r>
            <w:hyperlink r:id="rId152" w:history="1">
              <w:r w:rsidRPr="009F6245">
                <w:rPr>
                  <w:rStyle w:val="a7"/>
                  <w:rFonts w:asciiTheme="minorHAnsi" w:hAnsiTheme="minorHAnsi" w:cstheme="minorHAnsi"/>
                  <w:color w:val="auto"/>
                  <w:sz w:val="24"/>
                  <w:szCs w:val="24"/>
                  <w:u w:val="none"/>
                </w:rPr>
                <w:t>7.2.3</w:t>
              </w:r>
            </w:hyperlink>
            <w:r w:rsidRPr="009F6245">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12.0.2</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Благоустройство территории</w:t>
            </w:r>
          </w:p>
        </w:tc>
        <w:tc>
          <w:tcPr>
            <w:tcW w:w="2846" w:type="pct"/>
            <w:tcBorders>
              <w:top w:val="single" w:sz="4" w:space="0" w:color="auto"/>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3F20BB">
              <w:rPr>
                <w:rFonts w:ascii="Arial" w:hAnsi="Arial" w:cs="Arial"/>
                <w:b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222C" w:rsidRPr="003F20BB" w:rsidTr="0088222C">
        <w:trPr>
          <w:trHeight w:val="174"/>
        </w:trPr>
        <w:tc>
          <w:tcPr>
            <w:tcW w:w="502" w:type="pct"/>
            <w:tcBorders>
              <w:top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lastRenderedPageBreak/>
              <w:t>12.2</w:t>
            </w:r>
          </w:p>
        </w:tc>
        <w:tc>
          <w:tcPr>
            <w:tcW w:w="1652" w:type="pct"/>
            <w:tcBorders>
              <w:top w:val="single" w:sz="4" w:space="0" w:color="auto"/>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Специальная деятельность</w:t>
            </w:r>
          </w:p>
        </w:tc>
        <w:tc>
          <w:tcPr>
            <w:tcW w:w="2846" w:type="pct"/>
            <w:tcBorders>
              <w:top w:val="single" w:sz="4" w:space="0" w:color="auto"/>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8222C" w:rsidRPr="003F20BB" w:rsidTr="0088222C">
        <w:tc>
          <w:tcPr>
            <w:tcW w:w="5000" w:type="pct"/>
            <w:gridSpan w:val="3"/>
            <w:shd w:val="clear" w:color="auto" w:fill="F2F2F2"/>
            <w:vAlign w:val="center"/>
          </w:tcPr>
          <w:p w:rsidR="0088222C" w:rsidRPr="003F20BB" w:rsidRDefault="0088222C" w:rsidP="0088222C">
            <w:pPr>
              <w:rPr>
                <w:rFonts w:ascii="Arial" w:hAnsi="Arial" w:cs="Arial"/>
                <w:b/>
                <w:bCs/>
                <w:sz w:val="24"/>
                <w:szCs w:val="24"/>
              </w:rPr>
            </w:pPr>
            <w:r w:rsidRPr="003F20BB">
              <w:rPr>
                <w:rFonts w:ascii="Arial" w:hAnsi="Arial" w:cs="Arial"/>
                <w:b/>
                <w:bCs/>
                <w:sz w:val="24"/>
                <w:szCs w:val="24"/>
              </w:rPr>
              <w:t>Вспомогательные виды разрешенного использования</w:t>
            </w:r>
          </w:p>
        </w:tc>
      </w:tr>
      <w:tr w:rsidR="0088222C" w:rsidRPr="003F20BB" w:rsidTr="0088222C">
        <w:tc>
          <w:tcPr>
            <w:tcW w:w="502" w:type="pct"/>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4.1</w:t>
            </w:r>
          </w:p>
        </w:tc>
        <w:tc>
          <w:tcPr>
            <w:tcW w:w="1652" w:type="pct"/>
            <w:tcBorders>
              <w:right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Деловое управление</w:t>
            </w:r>
          </w:p>
        </w:tc>
        <w:tc>
          <w:tcPr>
            <w:tcW w:w="2846" w:type="pct"/>
            <w:tcBorders>
              <w:left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8222C" w:rsidRPr="003F20BB" w:rsidTr="0088222C">
        <w:trPr>
          <w:trHeight w:val="1155"/>
        </w:trPr>
        <w:tc>
          <w:tcPr>
            <w:tcW w:w="502" w:type="pct"/>
            <w:tcBorders>
              <w:bottom w:val="single" w:sz="4" w:space="0" w:color="auto"/>
            </w:tcBorders>
            <w:shd w:val="clear" w:color="auto" w:fill="auto"/>
            <w:vAlign w:val="center"/>
          </w:tcPr>
          <w:p w:rsidR="0088222C" w:rsidRPr="003F20BB" w:rsidRDefault="0088222C" w:rsidP="0088222C">
            <w:pPr>
              <w:rPr>
                <w:rFonts w:ascii="Arial" w:hAnsi="Arial" w:cs="Arial"/>
                <w:b/>
                <w:bCs/>
                <w:sz w:val="24"/>
                <w:szCs w:val="24"/>
              </w:rPr>
            </w:pPr>
            <w:r w:rsidRPr="003F20BB">
              <w:rPr>
                <w:rFonts w:ascii="Arial" w:hAnsi="Arial" w:cs="Arial"/>
                <w:bCs/>
                <w:sz w:val="24"/>
                <w:szCs w:val="24"/>
              </w:rPr>
              <w:t>4.9</w:t>
            </w:r>
          </w:p>
        </w:tc>
        <w:tc>
          <w:tcPr>
            <w:tcW w:w="1652" w:type="pct"/>
            <w:tcBorders>
              <w:bottom w:val="single" w:sz="4" w:space="0" w:color="auto"/>
              <w:right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9F6245">
              <w:rPr>
                <w:rFonts w:asciiTheme="minorHAnsi" w:hAnsiTheme="minorHAnsi" w:cstheme="minorHAnsi"/>
                <w:bCs/>
                <w:sz w:val="24"/>
                <w:szCs w:val="24"/>
              </w:rPr>
              <w:t xml:space="preserve">с </w:t>
            </w:r>
            <w:hyperlink r:id="rId153" w:history="1">
              <w:r w:rsidRPr="009F6245">
                <w:rPr>
                  <w:rStyle w:val="a7"/>
                  <w:rFonts w:asciiTheme="minorHAnsi" w:hAnsiTheme="minorHAnsi" w:cstheme="minorHAnsi"/>
                  <w:color w:val="auto"/>
                  <w:sz w:val="24"/>
                  <w:szCs w:val="24"/>
                  <w:u w:val="none"/>
                </w:rPr>
                <w:t>кодами 3.0</w:t>
              </w:r>
            </w:hyperlink>
            <w:r w:rsidRPr="009F6245">
              <w:rPr>
                <w:rFonts w:asciiTheme="minorHAnsi" w:hAnsiTheme="minorHAnsi" w:cstheme="minorHAnsi"/>
                <w:bCs/>
                <w:sz w:val="24"/>
                <w:szCs w:val="24"/>
              </w:rPr>
              <w:t xml:space="preserve">, </w:t>
            </w:r>
            <w:hyperlink r:id="rId154" w:history="1">
              <w:r w:rsidRPr="009F6245">
                <w:rPr>
                  <w:rStyle w:val="a7"/>
                  <w:rFonts w:asciiTheme="minorHAnsi" w:hAnsiTheme="minorHAnsi" w:cstheme="minorHAnsi"/>
                  <w:color w:val="auto"/>
                  <w:sz w:val="24"/>
                  <w:szCs w:val="24"/>
                  <w:u w:val="none"/>
                </w:rPr>
                <w:t>4.0</w:t>
              </w:r>
            </w:hyperlink>
            <w:r w:rsidRPr="009F6245">
              <w:rPr>
                <w:rFonts w:asciiTheme="minorHAnsi" w:hAnsiTheme="minorHAnsi" w:cstheme="minorHAnsi"/>
                <w:bCs/>
                <w:sz w:val="24"/>
                <w:szCs w:val="24"/>
              </w:rPr>
              <w:t>, а также для</w:t>
            </w:r>
            <w:r w:rsidRPr="009F6245">
              <w:rPr>
                <w:rFonts w:ascii="Arial" w:hAnsi="Arial" w:cs="Arial"/>
                <w:bCs/>
                <w:sz w:val="24"/>
                <w:szCs w:val="24"/>
              </w:rPr>
              <w:t xml:space="preserve"> </w:t>
            </w:r>
            <w:r w:rsidRPr="003F20BB">
              <w:rPr>
                <w:rFonts w:ascii="Arial" w:hAnsi="Arial" w:cs="Arial"/>
                <w:bCs/>
                <w:sz w:val="24"/>
                <w:szCs w:val="24"/>
              </w:rPr>
              <w:t>стоянки и хранения транспортных средств общего пользования, в том числе в депо</w:t>
            </w:r>
          </w:p>
        </w:tc>
      </w:tr>
      <w:tr w:rsidR="0088222C" w:rsidRPr="003F20BB" w:rsidTr="0088222C">
        <w:trPr>
          <w:trHeight w:val="218"/>
        </w:trPr>
        <w:tc>
          <w:tcPr>
            <w:tcW w:w="502" w:type="pct"/>
            <w:tcBorders>
              <w:top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6.8</w:t>
            </w:r>
          </w:p>
        </w:tc>
        <w:tc>
          <w:tcPr>
            <w:tcW w:w="1652" w:type="pct"/>
            <w:tcBorders>
              <w:top w:val="single" w:sz="4" w:space="0" w:color="auto"/>
              <w:right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Связь</w:t>
            </w:r>
          </w:p>
        </w:tc>
        <w:tc>
          <w:tcPr>
            <w:tcW w:w="2846" w:type="pct"/>
            <w:tcBorders>
              <w:top w:val="single" w:sz="4" w:space="0" w:color="auto"/>
              <w:left w:val="single" w:sz="4" w:space="0" w:color="auto"/>
            </w:tcBorders>
            <w:shd w:val="clear" w:color="auto" w:fill="auto"/>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8222C" w:rsidRPr="003F20BB" w:rsidTr="0088222C">
        <w:tc>
          <w:tcPr>
            <w:tcW w:w="5000" w:type="pct"/>
            <w:gridSpan w:val="3"/>
            <w:shd w:val="pct5" w:color="auto" w:fill="auto"/>
            <w:vAlign w:val="center"/>
          </w:tcPr>
          <w:p w:rsidR="0088222C" w:rsidRPr="003F20BB" w:rsidRDefault="0088222C" w:rsidP="0088222C">
            <w:pPr>
              <w:rPr>
                <w:rFonts w:ascii="Arial" w:hAnsi="Arial" w:cs="Arial"/>
                <w:b/>
                <w:bCs/>
                <w:sz w:val="24"/>
                <w:szCs w:val="24"/>
              </w:rPr>
            </w:pPr>
            <w:r w:rsidRPr="003F20BB">
              <w:rPr>
                <w:rFonts w:ascii="Arial" w:hAnsi="Arial" w:cs="Arial"/>
                <w:b/>
                <w:bCs/>
                <w:sz w:val="24"/>
                <w:szCs w:val="24"/>
              </w:rPr>
              <w:lastRenderedPageBreak/>
              <w:t>Условно разрешенные виды использования</w:t>
            </w:r>
          </w:p>
        </w:tc>
      </w:tr>
      <w:tr w:rsidR="0088222C" w:rsidRPr="003F20BB" w:rsidTr="0088222C">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3.3</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Бытовое обслуживание</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222C" w:rsidRPr="003F20BB" w:rsidTr="0088222C">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6.1</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Недропользование</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Осуществление геологических изысканий;</w:t>
            </w:r>
          </w:p>
          <w:p w:rsidR="0088222C" w:rsidRPr="003F20BB" w:rsidRDefault="0088222C" w:rsidP="0088222C">
            <w:pPr>
              <w:rPr>
                <w:rFonts w:ascii="Arial" w:hAnsi="Arial" w:cs="Arial"/>
                <w:bCs/>
                <w:sz w:val="24"/>
                <w:szCs w:val="24"/>
              </w:rPr>
            </w:pPr>
            <w:r w:rsidRPr="003F20BB">
              <w:rPr>
                <w:rFonts w:ascii="Arial" w:hAnsi="Arial" w:cs="Arial"/>
                <w:bCs/>
                <w:sz w:val="24"/>
                <w:szCs w:val="24"/>
              </w:rPr>
              <w:t>добыча полезных ископаемых открытым (карьеры, отвалы) и закрытым (шахты, скважины) способами;</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в том числе подземных, в целях добычи полезных ископаемых;</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8222C" w:rsidRPr="003F20BB" w:rsidTr="0088222C">
        <w:trPr>
          <w:trHeight w:val="135"/>
        </w:trPr>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8.4</w:t>
            </w:r>
          </w:p>
        </w:tc>
        <w:tc>
          <w:tcPr>
            <w:tcW w:w="1652" w:type="pct"/>
            <w:tcBorders>
              <w:righ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Обеспечение деятельности по исполнению наказаний</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88222C" w:rsidRPr="003F20BB" w:rsidTr="0088222C">
        <w:trPr>
          <w:trHeight w:val="135"/>
        </w:trPr>
        <w:tc>
          <w:tcPr>
            <w:tcW w:w="502" w:type="pct"/>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8.5</w:t>
            </w:r>
          </w:p>
        </w:tc>
        <w:tc>
          <w:tcPr>
            <w:tcW w:w="1652" w:type="pct"/>
            <w:tcBorders>
              <w:right w:val="single" w:sz="4" w:space="0" w:color="auto"/>
            </w:tcBorders>
            <w:vAlign w:val="center"/>
          </w:tcPr>
          <w:p w:rsidR="0088222C" w:rsidRPr="003F20BB" w:rsidRDefault="0088222C" w:rsidP="0088222C">
            <w:pPr>
              <w:rPr>
                <w:rFonts w:ascii="Arial" w:hAnsi="Arial" w:cs="Arial"/>
                <w:sz w:val="24"/>
                <w:szCs w:val="24"/>
              </w:rPr>
            </w:pPr>
            <w:r w:rsidRPr="003F20BB">
              <w:rPr>
                <w:rFonts w:ascii="Arial" w:hAnsi="Arial" w:cs="Arial"/>
                <w:sz w:val="24"/>
                <w:szCs w:val="24"/>
              </w:rPr>
              <w:t>Сельско-хозяйственное использование</w:t>
            </w:r>
          </w:p>
        </w:tc>
        <w:tc>
          <w:tcPr>
            <w:tcW w:w="2846" w:type="pct"/>
            <w:tcBorders>
              <w:left w:val="single" w:sz="4" w:space="0" w:color="auto"/>
            </w:tcBorders>
            <w:vAlign w:val="center"/>
          </w:tcPr>
          <w:p w:rsidR="0088222C" w:rsidRPr="003F20BB" w:rsidRDefault="0088222C" w:rsidP="0088222C">
            <w:pPr>
              <w:rPr>
                <w:rFonts w:ascii="Arial" w:hAnsi="Arial" w:cs="Arial"/>
                <w:bCs/>
                <w:sz w:val="24"/>
                <w:szCs w:val="24"/>
              </w:rPr>
            </w:pPr>
            <w:r w:rsidRPr="003F20BB">
              <w:rPr>
                <w:rFonts w:ascii="Arial" w:hAnsi="Arial" w:cs="Arial"/>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88222C" w:rsidRDefault="0088222C" w:rsidP="0088222C">
      <w:pPr>
        <w:rPr>
          <w:lang w:eastAsia="ru-RU"/>
        </w:rPr>
      </w:pPr>
    </w:p>
    <w:p w:rsidR="0088222C" w:rsidRDefault="0088222C" w:rsidP="0088222C">
      <w:pPr>
        <w:rPr>
          <w:lang w:eastAsia="ru-RU"/>
        </w:rPr>
      </w:pPr>
    </w:p>
    <w:p w:rsidR="00A806A7" w:rsidRPr="0088222C" w:rsidRDefault="00A806A7" w:rsidP="0088222C">
      <w:pPr>
        <w:rPr>
          <w:lang w:eastAsia="ru-RU"/>
        </w:rPr>
        <w:sectPr w:rsidR="00A806A7" w:rsidRPr="0088222C" w:rsidSect="00B97257">
          <w:type w:val="nextColumn"/>
          <w:pgSz w:w="16838" w:h="11906" w:orient="landscape"/>
          <w:pgMar w:top="1134" w:right="851" w:bottom="1134" w:left="1701" w:header="709" w:footer="709" w:gutter="0"/>
          <w:cols w:space="708"/>
          <w:docGrid w:linePitch="360"/>
        </w:sectPr>
      </w:pPr>
    </w:p>
    <w:p w:rsidR="00A8526A" w:rsidRDefault="00AE5C2A" w:rsidP="00C425EA">
      <w:pPr>
        <w:widowControl w:val="0"/>
        <w:tabs>
          <w:tab w:val="left" w:pos="851"/>
        </w:tabs>
        <w:suppressAutoHyphens/>
        <w:autoSpaceDE w:val="0"/>
        <w:autoSpaceDN w:val="0"/>
        <w:adjustRightInd w:val="0"/>
        <w:ind w:firstLine="851"/>
        <w:jc w:val="both"/>
        <w:rPr>
          <w:rFonts w:ascii="Arial" w:hAnsi="Arial" w:cs="Arial"/>
          <w:sz w:val="24"/>
          <w:szCs w:val="24"/>
        </w:rPr>
      </w:pPr>
      <w:r w:rsidRPr="00B97257">
        <w:rPr>
          <w:rFonts w:ascii="Arial" w:hAnsi="Arial" w:cs="Arial"/>
          <w:sz w:val="24"/>
          <w:szCs w:val="24"/>
        </w:rPr>
        <w:lastRenderedPageBreak/>
        <w:t xml:space="preserve">2. </w:t>
      </w:r>
      <w:r w:rsidR="00A8526A" w:rsidRPr="00B97257">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6A09" w:rsidRDefault="003F20BB" w:rsidP="003F20BB">
      <w:pPr>
        <w:tabs>
          <w:tab w:val="left" w:pos="426"/>
          <w:tab w:val="left" w:pos="709"/>
          <w:tab w:val="num" w:pos="851"/>
        </w:tabs>
        <w:ind w:right="-2"/>
        <w:jc w:val="both"/>
        <w:rPr>
          <w:rFonts w:ascii="Arial" w:hAnsi="Arial" w:cs="Arial"/>
          <w:sz w:val="24"/>
          <w:szCs w:val="24"/>
        </w:rPr>
      </w:pPr>
      <w:r>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2</w:t>
      </w:r>
      <w:r>
        <w:rPr>
          <w:rFonts w:ascii="Arial" w:hAnsi="Arial" w:cs="Arial"/>
          <w:sz w:val="24"/>
          <w:szCs w:val="24"/>
        </w:rPr>
        <w:t xml:space="preserve"> статьи</w:t>
      </w:r>
      <w:r w:rsidR="00DE6A09" w:rsidRPr="00DE6A09">
        <w:rPr>
          <w:rFonts w:ascii="Arial" w:hAnsi="Arial" w:cs="Arial"/>
          <w:sz w:val="24"/>
          <w:szCs w:val="24"/>
        </w:rPr>
        <w:t xml:space="preserve"> </w:t>
      </w:r>
      <w:r w:rsidR="00DE6A09">
        <w:rPr>
          <w:rFonts w:ascii="Arial" w:hAnsi="Arial" w:cs="Arial"/>
          <w:sz w:val="24"/>
          <w:szCs w:val="24"/>
        </w:rPr>
        <w:t>37</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w:t>
      </w:r>
      <w:r>
        <w:rPr>
          <w:rFonts w:ascii="Arial" w:hAnsi="Arial" w:cs="Arial"/>
          <w:sz w:val="24"/>
          <w:szCs w:val="24"/>
        </w:rPr>
        <w:t>, от 17.12.2021 № 19-134</w:t>
      </w:r>
      <w:r w:rsidR="00DE6A09" w:rsidRPr="00DE6A09">
        <w:rPr>
          <w:rFonts w:ascii="Arial" w:hAnsi="Arial" w:cs="Arial"/>
          <w:sz w:val="24"/>
          <w:szCs w:val="24"/>
        </w:rPr>
        <w:t xml:space="preserve">) </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3F20BB" w:rsidRPr="003F20BB" w:rsidTr="00096281">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F20BB" w:rsidRPr="003F20BB" w:rsidTr="00096281">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3F20BB" w:rsidRPr="003F20BB" w:rsidRDefault="003F20BB" w:rsidP="00096281">
            <w:pPr>
              <w:rPr>
                <w:rFonts w:ascii="Arial" w:hAnsi="Arial" w:cs="Arial"/>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3F20BB" w:rsidRPr="003F20BB" w:rsidRDefault="003F20BB" w:rsidP="00096281">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3F20BB" w:rsidRPr="003F20BB" w:rsidRDefault="003F20BB" w:rsidP="00096281">
            <w:pPr>
              <w:rPr>
                <w:rFonts w:ascii="Arial" w:hAnsi="Arial" w:cs="Arial"/>
                <w:b/>
                <w:bCs/>
                <w:sz w:val="24"/>
                <w:szCs w:val="24"/>
              </w:rPr>
            </w:pPr>
            <w:r w:rsidRPr="003F20BB">
              <w:rPr>
                <w:rFonts w:ascii="Arial" w:hAnsi="Arial" w:cs="Arial"/>
                <w:b/>
                <w:bCs/>
                <w:sz w:val="24"/>
                <w:szCs w:val="24"/>
              </w:rPr>
              <w:t>Min,</w:t>
            </w:r>
            <w:r w:rsidRPr="003F20BB">
              <w:rPr>
                <w:rFonts w:ascii="Arial" w:hAnsi="Arial" w:cs="Arial"/>
                <w:b/>
                <w:bCs/>
                <w:sz w:val="24"/>
                <w:szCs w:val="24"/>
              </w:rPr>
              <w:br/>
              <w:t>м</w:t>
            </w:r>
            <w:r w:rsidRPr="003F20BB">
              <w:rPr>
                <w:rFonts w:ascii="Arial" w:hAnsi="Arial" w:cs="Arial"/>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3F20BB" w:rsidRPr="003F20BB" w:rsidRDefault="003F20BB" w:rsidP="00096281">
            <w:pPr>
              <w:rPr>
                <w:rFonts w:ascii="Arial" w:hAnsi="Arial" w:cs="Arial"/>
                <w:b/>
                <w:bCs/>
                <w:sz w:val="24"/>
                <w:szCs w:val="24"/>
              </w:rPr>
            </w:pPr>
            <w:r w:rsidRPr="003F20BB">
              <w:rPr>
                <w:rFonts w:ascii="Arial" w:hAnsi="Arial" w:cs="Arial"/>
                <w:b/>
                <w:bCs/>
                <w:sz w:val="24"/>
                <w:szCs w:val="24"/>
              </w:rPr>
              <w:t xml:space="preserve">Max, </w:t>
            </w:r>
            <w:r w:rsidRPr="003F20BB">
              <w:rPr>
                <w:rFonts w:ascii="Arial" w:hAnsi="Arial" w:cs="Arial"/>
                <w:b/>
                <w:bCs/>
                <w:sz w:val="24"/>
                <w:szCs w:val="24"/>
              </w:rPr>
              <w:br/>
              <w:t>м</w:t>
            </w:r>
            <w:r w:rsidRPr="003F20BB">
              <w:rPr>
                <w:rFonts w:ascii="Arial" w:hAnsi="Arial" w:cs="Arial"/>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3F20BB" w:rsidRPr="003F20BB" w:rsidRDefault="003F20BB" w:rsidP="00096281">
            <w:pPr>
              <w:rPr>
                <w:rFonts w:ascii="Arial" w:hAnsi="Arial" w:cs="Arial"/>
                <w:b/>
                <w:bCs/>
                <w:sz w:val="24"/>
                <w:szCs w:val="24"/>
              </w:rPr>
            </w:pPr>
            <w:r w:rsidRPr="003F20BB">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3F20BB" w:rsidRPr="003F20BB" w:rsidRDefault="003F20BB" w:rsidP="00096281">
            <w:pPr>
              <w:rPr>
                <w:rFonts w:ascii="Arial" w:hAnsi="Arial" w:cs="Arial"/>
                <w:b/>
                <w:bCs/>
                <w:sz w:val="24"/>
                <w:szCs w:val="24"/>
              </w:rPr>
            </w:pPr>
            <w:r w:rsidRPr="003F20BB">
              <w:rPr>
                <w:rFonts w:ascii="Arial" w:hAnsi="Arial" w:cs="Arial"/>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3F20BB" w:rsidRPr="003F20BB" w:rsidRDefault="003F20BB" w:rsidP="00096281">
            <w:pPr>
              <w:rPr>
                <w:rFonts w:ascii="Arial" w:hAnsi="Arial" w:cs="Arial"/>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3F20BB" w:rsidRPr="003F20BB" w:rsidRDefault="003F20BB" w:rsidP="00096281">
            <w:pPr>
              <w:rPr>
                <w:rFonts w:ascii="Arial" w:hAnsi="Arial" w:cs="Arial"/>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3F20BB" w:rsidRPr="003F20BB" w:rsidRDefault="003F20BB" w:rsidP="00096281">
            <w:pPr>
              <w:rPr>
                <w:rFonts w:ascii="Arial" w:hAnsi="Arial" w:cs="Arial"/>
                <w:b/>
                <w:bCs/>
                <w:sz w:val="24"/>
                <w:szCs w:val="24"/>
              </w:rPr>
            </w:pP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3F20BB" w:rsidRPr="003F20BB" w:rsidRDefault="003F20BB" w:rsidP="00096281">
            <w:pPr>
              <w:rPr>
                <w:rFonts w:ascii="Arial" w:hAnsi="Arial" w:cs="Arial"/>
                <w:bCs/>
                <w:sz w:val="24"/>
                <w:szCs w:val="24"/>
              </w:rPr>
            </w:pPr>
            <w:r w:rsidRPr="003F20BB">
              <w:rPr>
                <w:rFonts w:ascii="Arial" w:hAnsi="Arial" w:cs="Arial"/>
                <w:b/>
                <w:bCs/>
                <w:sz w:val="24"/>
                <w:szCs w:val="24"/>
              </w:rPr>
              <w:t>Основные виды разрешенного использования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2.7.1</w:t>
            </w:r>
          </w:p>
        </w:tc>
        <w:tc>
          <w:tcPr>
            <w:tcW w:w="3398" w:type="dxa"/>
            <w:vMerge w:val="restart"/>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30</w:t>
            </w:r>
            <w:r w:rsidRPr="003F20BB">
              <w:rPr>
                <w:rFonts w:ascii="Arial" w:hAnsi="Arial" w:cs="Arial"/>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xml:space="preserve">10 000 </w:t>
            </w:r>
            <w:r w:rsidRPr="003F20BB">
              <w:rPr>
                <w:rFonts w:ascii="Arial" w:hAnsi="Arial" w:cs="Arial"/>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xml:space="preserve">3 м </w:t>
            </w:r>
            <w:r w:rsidRPr="003F20BB">
              <w:rPr>
                <w:rFonts w:ascii="Arial" w:hAnsi="Arial" w:cs="Arial"/>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xml:space="preserve">80% </w:t>
            </w:r>
            <w:r w:rsidRPr="003F20BB">
              <w:rPr>
                <w:rFonts w:ascii="Arial" w:hAnsi="Arial" w:cs="Arial"/>
                <w:bCs/>
                <w:sz w:val="24"/>
                <w:szCs w:val="24"/>
              </w:rPr>
              <w:br/>
              <w:t>(100%)*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3F20BB" w:rsidRPr="003F20BB" w:rsidRDefault="003F20BB" w:rsidP="00096281">
            <w:pPr>
              <w:rPr>
                <w:rFonts w:ascii="Arial" w:hAnsi="Arial" w:cs="Arial"/>
                <w:bCs/>
                <w:sz w:val="24"/>
                <w:szCs w:val="24"/>
              </w:rPr>
            </w:pPr>
          </w:p>
        </w:tc>
        <w:tc>
          <w:tcPr>
            <w:tcW w:w="3398" w:type="dxa"/>
            <w:vMerge/>
            <w:tcBorders>
              <w:right w:val="single" w:sz="4" w:space="0" w:color="auto"/>
            </w:tcBorders>
            <w:vAlign w:val="center"/>
          </w:tcPr>
          <w:p w:rsidR="003F20BB" w:rsidRPr="003F20BB" w:rsidRDefault="003F20BB" w:rsidP="00096281">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3.1</w:t>
            </w:r>
          </w:p>
        </w:tc>
        <w:tc>
          <w:tcPr>
            <w:tcW w:w="3398" w:type="dxa"/>
            <w:vMerge w:val="restart"/>
            <w:tcBorders>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Коммунальное  обслуживание</w:t>
            </w:r>
          </w:p>
        </w:tc>
        <w:tc>
          <w:tcPr>
            <w:tcW w:w="992" w:type="dxa"/>
            <w:tcBorders>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xml:space="preserve">Согласно действующему законодательству на </w:t>
            </w:r>
            <w:r w:rsidRPr="003F20BB">
              <w:rPr>
                <w:rFonts w:ascii="Arial" w:hAnsi="Arial" w:cs="Arial"/>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 м</w:t>
            </w:r>
          </w:p>
        </w:tc>
        <w:tc>
          <w:tcPr>
            <w:tcW w:w="2414" w:type="dxa"/>
            <w:tcBorders>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3F20BB" w:rsidRPr="003F20BB" w:rsidRDefault="003F20BB" w:rsidP="00096281">
            <w:pPr>
              <w:rPr>
                <w:rFonts w:ascii="Arial" w:hAnsi="Arial" w:cs="Arial"/>
                <w:bCs/>
                <w:sz w:val="24"/>
                <w:szCs w:val="24"/>
              </w:rPr>
            </w:pPr>
          </w:p>
        </w:tc>
        <w:tc>
          <w:tcPr>
            <w:tcW w:w="3398" w:type="dxa"/>
            <w:vMerge/>
            <w:tcBorders>
              <w:right w:val="single" w:sz="4" w:space="0" w:color="auto"/>
            </w:tcBorders>
            <w:vAlign w:val="center"/>
          </w:tcPr>
          <w:p w:rsidR="003F20BB" w:rsidRPr="003F20BB" w:rsidRDefault="003F20BB" w:rsidP="00096281">
            <w:pPr>
              <w:rPr>
                <w:rFonts w:ascii="Arial" w:hAnsi="Arial" w:cs="Arial"/>
                <w:bCs/>
                <w:sz w:val="24"/>
                <w:szCs w:val="24"/>
              </w:rPr>
            </w:pPr>
          </w:p>
        </w:tc>
        <w:tc>
          <w:tcPr>
            <w:tcW w:w="10201" w:type="dxa"/>
            <w:gridSpan w:val="7"/>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3.1.1</w:t>
            </w:r>
          </w:p>
        </w:tc>
        <w:tc>
          <w:tcPr>
            <w:tcW w:w="3398" w:type="dxa"/>
            <w:vMerge w:val="restart"/>
            <w:tcBorders>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left w:val="single" w:sz="2"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3F20BB" w:rsidRPr="003F20BB" w:rsidRDefault="003F20BB" w:rsidP="00096281">
            <w:pPr>
              <w:rPr>
                <w:rFonts w:ascii="Arial" w:hAnsi="Arial" w:cs="Arial"/>
                <w:bCs/>
                <w:sz w:val="24"/>
                <w:szCs w:val="24"/>
              </w:rPr>
            </w:pPr>
          </w:p>
        </w:tc>
        <w:tc>
          <w:tcPr>
            <w:tcW w:w="3398" w:type="dxa"/>
            <w:vMerge/>
            <w:tcBorders>
              <w:right w:val="single" w:sz="4" w:space="0" w:color="auto"/>
            </w:tcBorders>
            <w:vAlign w:val="center"/>
          </w:tcPr>
          <w:p w:rsidR="003F20BB" w:rsidRPr="003F20BB" w:rsidRDefault="003F20BB" w:rsidP="00096281">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3.9</w:t>
            </w:r>
          </w:p>
        </w:tc>
        <w:tc>
          <w:tcPr>
            <w:tcW w:w="3398" w:type="dxa"/>
            <w:tcBorders>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Согласно действующему законодатель</w:t>
            </w:r>
            <w:r w:rsidRPr="003F20BB">
              <w:rPr>
                <w:rFonts w:ascii="Arial" w:hAnsi="Arial" w:cs="Arial"/>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left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3.9.1</w:t>
            </w:r>
          </w:p>
        </w:tc>
        <w:tc>
          <w:tcPr>
            <w:tcW w:w="3398" w:type="dxa"/>
            <w:tcBorders>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xml:space="preserve">Обеспечение деятельности в области </w:t>
            </w:r>
            <w:r w:rsidRPr="003F20BB">
              <w:rPr>
                <w:rFonts w:ascii="Arial" w:hAnsi="Arial" w:cs="Arial"/>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left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left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left w:val="single" w:sz="4" w:space="0" w:color="auto"/>
              <w:bottom w:val="single" w:sz="2"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c>
          <w:tcPr>
            <w:tcW w:w="3398" w:type="dxa"/>
            <w:tcBorders>
              <w:top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4.9.1</w:t>
            </w:r>
          </w:p>
        </w:tc>
        <w:tc>
          <w:tcPr>
            <w:tcW w:w="3398" w:type="dxa"/>
            <w:tcBorders>
              <w:top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Объекты дорожного</w:t>
            </w:r>
          </w:p>
          <w:p w:rsidR="003F20BB" w:rsidRPr="003F20BB" w:rsidRDefault="003F20BB" w:rsidP="00096281">
            <w:pPr>
              <w:rPr>
                <w:rFonts w:ascii="Arial" w:hAnsi="Arial" w:cs="Arial"/>
                <w:bCs/>
                <w:sz w:val="24"/>
                <w:szCs w:val="24"/>
              </w:rPr>
            </w:pPr>
            <w:r w:rsidRPr="003F20BB">
              <w:rPr>
                <w:rFonts w:ascii="Arial" w:hAnsi="Arial" w:cs="Arial"/>
                <w:bCs/>
                <w:sz w:val="24"/>
                <w:szCs w:val="24"/>
              </w:rPr>
              <w:t>сервиса</w:t>
            </w:r>
          </w:p>
        </w:tc>
        <w:tc>
          <w:tcPr>
            <w:tcW w:w="992" w:type="dxa"/>
            <w:vMerge/>
            <w:tcBorders>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4.9.1.3</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Автомобильные мойки</w:t>
            </w:r>
          </w:p>
        </w:tc>
        <w:tc>
          <w:tcPr>
            <w:tcW w:w="992" w:type="dxa"/>
            <w:vMerge/>
            <w:tcBorders>
              <w:right w:val="single" w:sz="4" w:space="0" w:color="auto"/>
            </w:tcBorders>
            <w:shd w:val="clear" w:color="auto" w:fill="FFFF00"/>
            <w:vAlign w:val="center"/>
          </w:tcPr>
          <w:p w:rsidR="003F20BB" w:rsidRPr="003F20BB" w:rsidRDefault="003F20BB" w:rsidP="00096281">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FFFF00"/>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4.9.1.4</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Ремонт автомобилей</w:t>
            </w:r>
          </w:p>
        </w:tc>
        <w:tc>
          <w:tcPr>
            <w:tcW w:w="992" w:type="dxa"/>
            <w:vMerge/>
            <w:tcBorders>
              <w:right w:val="single" w:sz="4" w:space="0" w:color="auto"/>
            </w:tcBorders>
            <w:shd w:val="clear" w:color="auto" w:fill="FFFF00"/>
            <w:vAlign w:val="center"/>
          </w:tcPr>
          <w:p w:rsidR="003F20BB" w:rsidRPr="003F20BB" w:rsidRDefault="003F20BB" w:rsidP="00096281">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Производственная деятельность</w:t>
            </w:r>
          </w:p>
        </w:tc>
        <w:tc>
          <w:tcPr>
            <w:tcW w:w="992"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6.2</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Тяжелая промышленность</w:t>
            </w:r>
          </w:p>
        </w:tc>
        <w:tc>
          <w:tcPr>
            <w:tcW w:w="992"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6.2.1</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500</w:t>
            </w: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6.3</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Легкая промышленность</w:t>
            </w:r>
          </w:p>
        </w:tc>
        <w:tc>
          <w:tcPr>
            <w:tcW w:w="992"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6.4</w:t>
            </w:r>
          </w:p>
        </w:tc>
        <w:tc>
          <w:tcPr>
            <w:tcW w:w="3398"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Пищевая промышленность</w:t>
            </w:r>
          </w:p>
        </w:tc>
        <w:tc>
          <w:tcPr>
            <w:tcW w:w="992" w:type="dxa"/>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6.6</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6.7</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6.9</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Склады</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6.9.1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6.11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6.12</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7.0</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7.2</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3F20BB" w:rsidRPr="003F20BB" w:rsidRDefault="003F20BB" w:rsidP="00096281">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7.2.1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 устанавливается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7.2.2</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7.2.3</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7.4</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7.5</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8.0</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 устанавливается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8.1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8.3</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12.0</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 распространяется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12.0.1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Не распространяется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12.0.2</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Не распространяется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12.2</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3F20BB" w:rsidRPr="003F20BB" w:rsidRDefault="003F20BB" w:rsidP="00096281">
            <w:pPr>
              <w:rPr>
                <w:rFonts w:ascii="Arial" w:hAnsi="Arial" w:cs="Arial"/>
                <w:bCs/>
                <w:sz w:val="24"/>
                <w:szCs w:val="24"/>
              </w:rPr>
            </w:pPr>
            <w:r w:rsidRPr="003F20BB">
              <w:rPr>
                <w:rFonts w:ascii="Arial" w:hAnsi="Arial" w:cs="Arial"/>
                <w:bCs/>
                <w:sz w:val="24"/>
                <w:szCs w:val="24"/>
              </w:rPr>
              <w:t>Не распространяется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3F20BB" w:rsidRPr="003F20BB" w:rsidRDefault="003F20BB" w:rsidP="00096281">
            <w:pPr>
              <w:rPr>
                <w:rFonts w:ascii="Arial" w:hAnsi="Arial" w:cs="Arial"/>
                <w:bCs/>
                <w:sz w:val="24"/>
                <w:szCs w:val="24"/>
              </w:rPr>
            </w:pPr>
            <w:r w:rsidRPr="003F20BB">
              <w:rPr>
                <w:rFonts w:ascii="Arial" w:hAnsi="Arial" w:cs="Arial"/>
                <w:b/>
                <w:bCs/>
                <w:sz w:val="24"/>
                <w:szCs w:val="24"/>
              </w:rPr>
              <w:t>Вспомогательные виды разрешенного использования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55%</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
                <w:bCs/>
                <w:sz w:val="24"/>
                <w:szCs w:val="24"/>
              </w:rPr>
            </w:pPr>
            <w:r w:rsidRPr="003F20BB">
              <w:rPr>
                <w:rFonts w:ascii="Arial" w:hAnsi="Arial" w:cs="Arial"/>
                <w:bCs/>
                <w:sz w:val="24"/>
                <w:szCs w:val="24"/>
              </w:rPr>
              <w:t>4.9</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6.8</w:t>
            </w:r>
          </w:p>
        </w:tc>
        <w:tc>
          <w:tcPr>
            <w:tcW w:w="3398" w:type="dxa"/>
            <w:vMerge w:val="restart"/>
            <w:tcBorders>
              <w:top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Связь</w:t>
            </w:r>
          </w:p>
        </w:tc>
        <w:tc>
          <w:tcPr>
            <w:tcW w:w="992" w:type="dxa"/>
            <w:tcBorders>
              <w:top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80%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3F20BB" w:rsidRPr="003F20BB" w:rsidRDefault="003F20BB" w:rsidP="00096281">
            <w:pPr>
              <w:rPr>
                <w:rFonts w:ascii="Arial" w:hAnsi="Arial" w:cs="Arial"/>
                <w:bCs/>
                <w:sz w:val="24"/>
                <w:szCs w:val="24"/>
              </w:rPr>
            </w:pPr>
          </w:p>
        </w:tc>
        <w:tc>
          <w:tcPr>
            <w:tcW w:w="3398" w:type="dxa"/>
            <w:vMerge/>
            <w:tcBorders>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p>
        </w:tc>
        <w:tc>
          <w:tcPr>
            <w:tcW w:w="10201" w:type="dxa"/>
            <w:gridSpan w:val="7"/>
            <w:tcBorders>
              <w:top w:val="single" w:sz="4" w:space="0" w:color="auto"/>
              <w:bottom w:val="single" w:sz="4" w:space="0" w:color="auto"/>
              <w:right w:val="single" w:sz="4" w:space="0" w:color="auto"/>
            </w:tcBorders>
            <w:vAlign w:val="bottom"/>
          </w:tcPr>
          <w:p w:rsidR="003F20BB" w:rsidRPr="003F20BB" w:rsidRDefault="003F20BB" w:rsidP="00096281">
            <w:pPr>
              <w:rPr>
                <w:rFonts w:ascii="Arial" w:hAnsi="Arial" w:cs="Arial"/>
                <w:bCs/>
                <w:sz w:val="24"/>
                <w:szCs w:val="24"/>
              </w:rPr>
            </w:pPr>
            <w:r w:rsidRPr="003F20BB">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3F20BB" w:rsidRPr="003F20BB" w:rsidRDefault="003F20BB" w:rsidP="00096281">
            <w:pPr>
              <w:rPr>
                <w:rFonts w:ascii="Arial" w:hAnsi="Arial" w:cs="Arial"/>
                <w:bCs/>
                <w:sz w:val="24"/>
                <w:szCs w:val="24"/>
              </w:rPr>
            </w:pPr>
            <w:r w:rsidRPr="003F20BB">
              <w:rPr>
                <w:rFonts w:ascii="Arial" w:hAnsi="Arial" w:cs="Arial"/>
                <w:b/>
                <w:bCs/>
                <w:sz w:val="24"/>
                <w:szCs w:val="24"/>
              </w:rPr>
              <w:t>Условно разрешенные виды использования</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3.3</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6.1</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r w:rsidR="003F20BB" w:rsidRPr="003F20BB" w:rsidTr="00096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8.4</w:t>
            </w:r>
          </w:p>
        </w:tc>
        <w:tc>
          <w:tcPr>
            <w:tcW w:w="3398"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60%</w:t>
            </w:r>
          </w:p>
        </w:tc>
      </w:tr>
    </w:tbl>
    <w:p w:rsidR="003F20BB" w:rsidRDefault="003F20BB" w:rsidP="003F20BB">
      <w:pPr>
        <w:tabs>
          <w:tab w:val="left" w:pos="426"/>
          <w:tab w:val="left" w:pos="709"/>
          <w:tab w:val="num" w:pos="851"/>
        </w:tabs>
        <w:ind w:right="-2"/>
        <w:jc w:val="both"/>
        <w:rPr>
          <w:rFonts w:ascii="Arial" w:hAnsi="Arial" w:cs="Arial"/>
          <w:sz w:val="24"/>
          <w:szCs w:val="24"/>
        </w:rPr>
      </w:pPr>
    </w:p>
    <w:p w:rsidR="003F20BB" w:rsidRPr="003F20BB" w:rsidRDefault="003F20BB" w:rsidP="003F20BB">
      <w:pPr>
        <w:ind w:firstLine="708"/>
        <w:rPr>
          <w:rFonts w:ascii="Arial" w:hAnsi="Arial" w:cs="Arial"/>
          <w:bCs/>
          <w:sz w:val="24"/>
          <w:szCs w:val="24"/>
        </w:rPr>
      </w:pPr>
      <w:r w:rsidRPr="003F20BB">
        <w:rPr>
          <w:rFonts w:ascii="Arial" w:hAnsi="Arial" w:cs="Arial"/>
          <w:bCs/>
          <w:sz w:val="24"/>
          <w:szCs w:val="24"/>
        </w:rPr>
        <w:t>3. Минимальные расстояния до красных линий от:</w:t>
      </w:r>
    </w:p>
    <w:p w:rsidR="003F20BB" w:rsidRPr="003F20BB" w:rsidRDefault="003F20BB" w:rsidP="003F20BB">
      <w:pPr>
        <w:rPr>
          <w:rFonts w:ascii="Arial" w:hAnsi="Arial" w:cs="Arial"/>
          <w:bCs/>
          <w:sz w:val="24"/>
          <w:szCs w:val="24"/>
        </w:rPr>
      </w:pPr>
      <w:r w:rsidRPr="003F20BB">
        <w:rPr>
          <w:rFonts w:ascii="Arial" w:hAnsi="Arial" w:cs="Arial"/>
          <w:bCs/>
          <w:sz w:val="24"/>
          <w:szCs w:val="24"/>
        </w:rPr>
        <w:t>а) приёмных пунктов вторичного сырья – 5 м;</w:t>
      </w:r>
    </w:p>
    <w:p w:rsidR="003F20BB" w:rsidRPr="003F20BB" w:rsidRDefault="003F20BB" w:rsidP="003F20BB">
      <w:pPr>
        <w:rPr>
          <w:rFonts w:ascii="Arial" w:hAnsi="Arial" w:cs="Arial"/>
          <w:bCs/>
          <w:sz w:val="24"/>
          <w:szCs w:val="24"/>
        </w:rPr>
      </w:pPr>
      <w:r w:rsidRPr="003F20BB">
        <w:rPr>
          <w:rFonts w:ascii="Arial" w:hAnsi="Arial" w:cs="Arial"/>
          <w:bCs/>
          <w:sz w:val="24"/>
          <w:szCs w:val="24"/>
        </w:rPr>
        <w:lastRenderedPageBreak/>
        <w:t>б) пожарных депо – 15 м.</w:t>
      </w:r>
      <w:r w:rsidRPr="003F20BB">
        <w:rPr>
          <w:rFonts w:ascii="Arial" w:hAnsi="Arial" w:cs="Arial"/>
          <w:sz w:val="24"/>
          <w:szCs w:val="24"/>
        </w:rPr>
        <w:t xml:space="preserve"> </w:t>
      </w:r>
      <w:r w:rsidRPr="003F20BB">
        <w:rPr>
          <w:rFonts w:ascii="Arial" w:hAnsi="Arial" w:cs="Arial"/>
          <w:sz w:val="24"/>
          <w:szCs w:val="24"/>
        </w:rPr>
        <w:tab/>
      </w:r>
    </w:p>
    <w:p w:rsidR="003F20BB" w:rsidRPr="003F20BB" w:rsidRDefault="003F20BB" w:rsidP="003F20BB">
      <w:pPr>
        <w:rPr>
          <w:rFonts w:ascii="Arial" w:hAnsi="Arial" w:cs="Arial"/>
          <w:bCs/>
          <w:sz w:val="24"/>
          <w:szCs w:val="24"/>
        </w:rPr>
      </w:pPr>
      <w:r w:rsidRPr="003F20BB">
        <w:rPr>
          <w:rFonts w:ascii="Arial" w:hAnsi="Arial" w:cs="Arial"/>
          <w:sz w:val="24"/>
          <w:szCs w:val="24"/>
        </w:rPr>
        <w:t>(часть 3 статьи 37 в ред. решения Саянского районного Совета депутатов от 24.12.2020 № 6-36, от 17.12.2021 № 19-134)</w:t>
      </w:r>
    </w:p>
    <w:p w:rsidR="003F20BB" w:rsidRPr="003F20BB" w:rsidRDefault="003F20BB" w:rsidP="003F20BB">
      <w:pPr>
        <w:ind w:firstLine="708"/>
        <w:jc w:val="both"/>
        <w:rPr>
          <w:rFonts w:ascii="Arial" w:hAnsi="Arial" w:cs="Arial"/>
          <w:bCs/>
          <w:sz w:val="24"/>
          <w:szCs w:val="24"/>
        </w:rPr>
      </w:pPr>
      <w:r w:rsidRPr="003F20BB">
        <w:rPr>
          <w:rFonts w:ascii="Arial" w:hAnsi="Arial" w:cs="Arial"/>
          <w:bCs/>
          <w:sz w:val="24"/>
          <w:szCs w:val="24"/>
        </w:rPr>
        <w:t>4. 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p>
    <w:p w:rsidR="003F20BB" w:rsidRPr="003F20BB" w:rsidRDefault="003F20BB" w:rsidP="009F6245">
      <w:pPr>
        <w:pStyle w:val="3"/>
        <w:numPr>
          <w:ilvl w:val="8"/>
          <w:numId w:val="1"/>
        </w:numPr>
        <w:spacing w:before="0" w:after="0"/>
        <w:jc w:val="both"/>
        <w:rPr>
          <w:rFonts w:cs="Arial"/>
          <w:b w:val="0"/>
          <w:color w:val="auto"/>
          <w:sz w:val="24"/>
          <w:szCs w:val="24"/>
          <w:lang w:val="ru-RU"/>
        </w:rPr>
      </w:pPr>
      <w:r>
        <w:rPr>
          <w:rFonts w:cs="Arial"/>
          <w:b w:val="0"/>
          <w:sz w:val="24"/>
          <w:szCs w:val="24"/>
          <w:lang w:val="ru-RU"/>
        </w:rPr>
        <w:t xml:space="preserve"> (часть</w:t>
      </w:r>
      <w:r w:rsidRPr="003F20BB">
        <w:rPr>
          <w:rFonts w:cs="Arial"/>
          <w:b w:val="0"/>
          <w:sz w:val="24"/>
          <w:szCs w:val="24"/>
          <w:lang w:val="ru-RU"/>
        </w:rPr>
        <w:t xml:space="preserve"> 4 ст</w:t>
      </w:r>
      <w:r>
        <w:rPr>
          <w:rFonts w:cs="Arial"/>
          <w:b w:val="0"/>
          <w:sz w:val="24"/>
          <w:szCs w:val="24"/>
          <w:lang w:val="ru-RU"/>
        </w:rPr>
        <w:t>атьи</w:t>
      </w:r>
      <w:r w:rsidRPr="003F20BB">
        <w:rPr>
          <w:rFonts w:cs="Arial"/>
          <w:b w:val="0"/>
          <w:sz w:val="24"/>
          <w:szCs w:val="24"/>
          <w:lang w:val="ru-RU"/>
        </w:rPr>
        <w:t xml:space="preserve"> 37 в ред. решения Саянского районного Совета депутатов от 24.12.2020 № 6-36</w:t>
      </w:r>
      <w:r>
        <w:rPr>
          <w:rFonts w:cs="Arial"/>
          <w:b w:val="0"/>
          <w:sz w:val="24"/>
          <w:szCs w:val="24"/>
          <w:lang w:val="ru-RU"/>
        </w:rPr>
        <w:t>, от 17.12.2021 № 19-134</w:t>
      </w:r>
      <w:r w:rsidRPr="003F20BB">
        <w:rPr>
          <w:rFonts w:cs="Arial"/>
          <w:b w:val="0"/>
          <w:sz w:val="24"/>
          <w:szCs w:val="24"/>
          <w:lang w:val="ru-RU"/>
        </w:rPr>
        <w:t xml:space="preserve">) </w:t>
      </w:r>
    </w:p>
    <w:p w:rsidR="003F20BB" w:rsidRPr="003F20BB" w:rsidRDefault="009F6245" w:rsidP="003F20BB">
      <w:pPr>
        <w:tabs>
          <w:tab w:val="left" w:pos="426"/>
          <w:tab w:val="left" w:pos="709"/>
          <w:tab w:val="num" w:pos="851"/>
        </w:tabs>
        <w:ind w:right="-2"/>
        <w:jc w:val="both"/>
        <w:rPr>
          <w:rFonts w:ascii="Arial" w:hAnsi="Arial" w:cs="Arial"/>
          <w:sz w:val="24"/>
          <w:szCs w:val="24"/>
        </w:rPr>
      </w:pPr>
      <w:r>
        <w:rPr>
          <w:sz w:val="24"/>
          <w:szCs w:val="24"/>
          <w:lang w:eastAsia="en-US"/>
        </w:rPr>
        <w:t xml:space="preserve"> </w:t>
      </w:r>
      <w:r w:rsidR="003F20BB" w:rsidRPr="003F20BB">
        <w:rPr>
          <w:rFonts w:ascii="Arial" w:hAnsi="Arial" w:cs="Arial"/>
          <w:sz w:val="24"/>
          <w:szCs w:val="24"/>
        </w:rPr>
        <w:t xml:space="preserve">(ч. 5 ст. 37 исключена решением Саянского районного Совета депутатов от 24.12.2020 № 6-36) </w:t>
      </w:r>
    </w:p>
    <w:p w:rsidR="003F20BB" w:rsidRPr="003F20BB" w:rsidRDefault="003F20BB" w:rsidP="003F20BB">
      <w:pPr>
        <w:rPr>
          <w:rFonts w:ascii="Arial" w:hAnsi="Arial" w:cs="Arial"/>
          <w:bCs/>
          <w:sz w:val="24"/>
          <w:szCs w:val="24"/>
        </w:rPr>
      </w:pPr>
    </w:p>
    <w:p w:rsidR="003F20BB" w:rsidRDefault="003F20BB" w:rsidP="003F20BB">
      <w:pPr>
        <w:tabs>
          <w:tab w:val="left" w:pos="426"/>
          <w:tab w:val="left" w:pos="709"/>
          <w:tab w:val="num" w:pos="851"/>
        </w:tabs>
        <w:ind w:right="-2"/>
        <w:jc w:val="both"/>
        <w:rPr>
          <w:rFonts w:ascii="Arial" w:hAnsi="Arial" w:cs="Arial"/>
          <w:sz w:val="24"/>
          <w:szCs w:val="24"/>
        </w:rPr>
      </w:pPr>
    </w:p>
    <w:p w:rsidR="003F20BB" w:rsidRPr="00B97257" w:rsidRDefault="003F20BB" w:rsidP="003F20BB">
      <w:pPr>
        <w:tabs>
          <w:tab w:val="left" w:pos="426"/>
          <w:tab w:val="left" w:pos="709"/>
          <w:tab w:val="num" w:pos="851"/>
        </w:tabs>
        <w:ind w:right="-2"/>
        <w:jc w:val="both"/>
        <w:rPr>
          <w:rFonts w:ascii="Arial" w:hAnsi="Arial" w:cs="Arial"/>
          <w:sz w:val="24"/>
          <w:szCs w:val="24"/>
        </w:rPr>
      </w:pPr>
    </w:p>
    <w:p w:rsidR="00DE6A09" w:rsidRDefault="00DE6A09" w:rsidP="00DE6A09">
      <w:pPr>
        <w:ind w:firstLine="709"/>
        <w:rPr>
          <w:lang w:eastAsia="en-US"/>
        </w:rPr>
      </w:pPr>
      <w:bookmarkStart w:id="219" w:name="_Toc469646518"/>
    </w:p>
    <w:p w:rsidR="00DE6A09" w:rsidRDefault="00DE6A09" w:rsidP="00DE6A09">
      <w:pPr>
        <w:rPr>
          <w:lang w:eastAsia="en-US"/>
        </w:rPr>
      </w:pPr>
    </w:p>
    <w:p w:rsidR="00DE6A09" w:rsidRPr="00DE6A09" w:rsidRDefault="00DE6A09" w:rsidP="00DE6A09">
      <w:pPr>
        <w:rPr>
          <w:lang w:eastAsia="en-US"/>
        </w:rPr>
        <w:sectPr w:rsidR="00DE6A09" w:rsidRPr="00DE6A09" w:rsidSect="00B97257">
          <w:type w:val="nextColumn"/>
          <w:pgSz w:w="16838" w:h="11906" w:orient="landscape"/>
          <w:pgMar w:top="1134" w:right="851" w:bottom="1134" w:left="1701" w:header="709" w:footer="709" w:gutter="0"/>
          <w:cols w:space="708"/>
          <w:docGrid w:linePitch="360"/>
        </w:sectPr>
      </w:pPr>
    </w:p>
    <w:p w:rsidR="00503336" w:rsidRPr="00B97257" w:rsidRDefault="00503336" w:rsidP="003442A6">
      <w:pPr>
        <w:pStyle w:val="3"/>
        <w:tabs>
          <w:tab w:val="left" w:pos="0"/>
        </w:tabs>
        <w:spacing w:before="0" w:after="0"/>
        <w:ind w:firstLine="851"/>
        <w:jc w:val="both"/>
        <w:rPr>
          <w:rFonts w:cs="Arial"/>
          <w:color w:val="auto"/>
          <w:sz w:val="24"/>
          <w:szCs w:val="24"/>
          <w:lang w:val="ru-RU"/>
        </w:rPr>
      </w:pPr>
      <w:bookmarkStart w:id="220" w:name="_Toc32328096"/>
      <w:r w:rsidRPr="00B97257">
        <w:rPr>
          <w:rFonts w:cs="Arial"/>
          <w:color w:val="auto"/>
          <w:sz w:val="24"/>
          <w:szCs w:val="24"/>
          <w:lang w:val="ru-RU"/>
        </w:rPr>
        <w:lastRenderedPageBreak/>
        <w:t xml:space="preserve">Статья 38. </w:t>
      </w:r>
      <w:r w:rsidR="00A8526A" w:rsidRPr="00B97257">
        <w:rPr>
          <w:rFonts w:cs="Arial"/>
          <w:color w:val="auto"/>
          <w:sz w:val="24"/>
          <w:szCs w:val="24"/>
          <w:lang w:val="ru-RU"/>
        </w:rPr>
        <w:t>«</w:t>
      </w:r>
      <w:r w:rsidRPr="00B97257">
        <w:rPr>
          <w:rFonts w:cs="Arial"/>
          <w:color w:val="auto"/>
          <w:sz w:val="24"/>
          <w:szCs w:val="24"/>
          <w:lang w:val="ru-RU"/>
        </w:rPr>
        <w:t>Зона рекреационного назначения (Р)</w:t>
      </w:r>
      <w:bookmarkEnd w:id="219"/>
      <w:r w:rsidR="00A8526A" w:rsidRPr="00B97257">
        <w:rPr>
          <w:rFonts w:cs="Arial"/>
          <w:color w:val="auto"/>
          <w:sz w:val="24"/>
          <w:szCs w:val="24"/>
          <w:lang w:val="ru-RU"/>
        </w:rPr>
        <w:t>»</w:t>
      </w:r>
      <w:bookmarkEnd w:id="220"/>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(ст</w:t>
      </w:r>
      <w:r w:rsidR="003F20BB">
        <w:rPr>
          <w:b w:val="0"/>
          <w:sz w:val="24"/>
          <w:szCs w:val="24"/>
          <w:lang w:val="ru-RU"/>
        </w:rPr>
        <w:t>атья</w:t>
      </w:r>
      <w:r w:rsidRPr="00DF7361">
        <w:rPr>
          <w:b w:val="0"/>
          <w:sz w:val="24"/>
          <w:szCs w:val="24"/>
          <w:lang w:val="ru-RU"/>
        </w:rPr>
        <w:t xml:space="preserve"> </w:t>
      </w:r>
      <w:r>
        <w:rPr>
          <w:b w:val="0"/>
          <w:sz w:val="24"/>
          <w:szCs w:val="24"/>
          <w:lang w:val="ru-RU"/>
        </w:rPr>
        <w:t>38</w:t>
      </w:r>
      <w:r w:rsidRPr="00DF7361">
        <w:rPr>
          <w:b w:val="0"/>
          <w:sz w:val="24"/>
          <w:szCs w:val="24"/>
          <w:lang w:val="ru-RU"/>
        </w:rPr>
        <w:t xml:space="preserve"> 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r w:rsidR="003F20BB">
        <w:rPr>
          <w:rFonts w:cs="Arial"/>
          <w:b w:val="0"/>
          <w:sz w:val="24"/>
          <w:szCs w:val="24"/>
          <w:lang w:val="ru-RU"/>
        </w:rPr>
        <w:t>, от 17.12.2021 № 19-134</w:t>
      </w:r>
      <w:r w:rsidRPr="00DF7361">
        <w:rPr>
          <w:rFonts w:cs="Arial"/>
          <w:b w:val="0"/>
          <w:sz w:val="24"/>
          <w:szCs w:val="24"/>
          <w:lang w:val="ru-RU"/>
        </w:rPr>
        <w:t>)</w:t>
      </w:r>
    </w:p>
    <w:p w:rsidR="005D30D9" w:rsidRPr="00B97257" w:rsidRDefault="005D30D9" w:rsidP="00C425EA">
      <w:pPr>
        <w:ind w:firstLine="851"/>
        <w:rPr>
          <w:sz w:val="24"/>
          <w:szCs w:val="24"/>
          <w:lang w:eastAsia="en-US"/>
        </w:rPr>
      </w:pPr>
    </w:p>
    <w:p w:rsidR="003F20BB" w:rsidRDefault="003F20BB" w:rsidP="003F20BB">
      <w:pPr>
        <w:tabs>
          <w:tab w:val="left" w:pos="180"/>
          <w:tab w:val="left" w:pos="360"/>
          <w:tab w:val="left" w:pos="720"/>
          <w:tab w:val="left" w:pos="1080"/>
        </w:tabs>
        <w:overflowPunct w:val="0"/>
        <w:adjustRightInd w:val="0"/>
        <w:jc w:val="both"/>
        <w:rPr>
          <w:rFonts w:ascii="Arial" w:hAnsi="Arial" w:cs="Arial"/>
          <w:sz w:val="24"/>
          <w:szCs w:val="24"/>
          <w:lang w:eastAsia="ru-RU"/>
        </w:rPr>
      </w:pPr>
      <w:r>
        <w:rPr>
          <w:rFonts w:ascii="Arial" w:eastAsia="Calibri" w:hAnsi="Arial" w:cs="Arial"/>
          <w:sz w:val="24"/>
          <w:szCs w:val="24"/>
        </w:rPr>
        <w:t>1.</w:t>
      </w:r>
      <w:r w:rsidR="00A8526A" w:rsidRPr="00B97257">
        <w:rPr>
          <w:rFonts w:ascii="Arial" w:eastAsia="Calibri" w:hAnsi="Arial" w:cs="Arial"/>
          <w:sz w:val="24"/>
          <w:szCs w:val="24"/>
        </w:rPr>
        <w:t xml:space="preserve"> </w:t>
      </w:r>
      <w:r w:rsidR="00A8526A" w:rsidRPr="00B97257">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3F20BB" w:rsidRDefault="003F20BB" w:rsidP="003F20BB">
      <w:pPr>
        <w:tabs>
          <w:tab w:val="left" w:pos="180"/>
          <w:tab w:val="left" w:pos="360"/>
          <w:tab w:val="left" w:pos="720"/>
          <w:tab w:val="left" w:pos="1080"/>
        </w:tabs>
        <w:overflowPunct w:val="0"/>
        <w:adjustRightInd w:val="0"/>
        <w:jc w:val="both"/>
        <w:rPr>
          <w:rFonts w:ascii="Arial" w:hAnsi="Arial" w:cs="Arial"/>
          <w:sz w:val="24"/>
          <w:szCs w:val="24"/>
          <w:lang w:eastAsia="ru-RU"/>
        </w:rPr>
      </w:pPr>
      <w:r>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1</w:t>
      </w:r>
      <w:r>
        <w:rPr>
          <w:rFonts w:ascii="Arial" w:hAnsi="Arial" w:cs="Arial"/>
          <w:sz w:val="24"/>
          <w:szCs w:val="24"/>
        </w:rPr>
        <w:t xml:space="preserve"> статьи </w:t>
      </w:r>
      <w:r w:rsidR="00DE6A09">
        <w:rPr>
          <w:rFonts w:ascii="Arial" w:hAnsi="Arial" w:cs="Arial"/>
          <w:sz w:val="24"/>
          <w:szCs w:val="24"/>
        </w:rPr>
        <w:t>38</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w:t>
      </w:r>
      <w:r>
        <w:rPr>
          <w:rFonts w:ascii="Arial" w:hAnsi="Arial" w:cs="Arial"/>
          <w:sz w:val="24"/>
          <w:szCs w:val="24"/>
        </w:rPr>
        <w:t>, от 17.12.2021 № 19-134</w:t>
      </w:r>
      <w:r w:rsidR="00DE6A09" w:rsidRPr="00DE6A09">
        <w:rPr>
          <w:rFonts w:ascii="Arial" w:hAnsi="Arial" w:cs="Arial"/>
          <w:sz w:val="24"/>
          <w:szCs w:val="24"/>
        </w:rPr>
        <w:t xml:space="preserve">)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10093"/>
      </w:tblGrid>
      <w:tr w:rsidR="003F20BB" w:rsidRPr="003F20BB" w:rsidTr="003F20BB">
        <w:tc>
          <w:tcPr>
            <w:tcW w:w="1101" w:type="dxa"/>
            <w:gridSpan w:val="2"/>
            <w:shd w:val="clear" w:color="auto" w:fill="F2F2F2"/>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Код</w:t>
            </w:r>
          </w:p>
        </w:tc>
        <w:tc>
          <w:tcPr>
            <w:tcW w:w="2727" w:type="dxa"/>
            <w:shd w:val="clear" w:color="auto" w:fill="F2F2F2"/>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Основные виды разрешенного использования земельных участков</w:t>
            </w:r>
          </w:p>
        </w:tc>
        <w:tc>
          <w:tcPr>
            <w:tcW w:w="10093" w:type="dxa"/>
            <w:shd w:val="clear" w:color="auto" w:fill="F2F2F2"/>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Описание вида разрешенного использования земельного участка</w:t>
            </w:r>
          </w:p>
        </w:tc>
      </w:tr>
      <w:tr w:rsidR="003F20BB" w:rsidRPr="003F20BB" w:rsidTr="003F20BB">
        <w:trPr>
          <w:trHeight w:val="279"/>
        </w:trPr>
        <w:tc>
          <w:tcPr>
            <w:tcW w:w="13921" w:type="dxa"/>
            <w:gridSpan w:val="4"/>
            <w:shd w:val="clear" w:color="auto" w:fill="F2F2F2"/>
            <w:vAlign w:val="center"/>
          </w:tcPr>
          <w:p w:rsidR="003F20BB" w:rsidRPr="003F20BB" w:rsidRDefault="003F20BB" w:rsidP="00096281">
            <w:pPr>
              <w:rPr>
                <w:rFonts w:ascii="Arial" w:hAnsi="Arial" w:cs="Arial"/>
                <w:bCs/>
                <w:sz w:val="24"/>
                <w:szCs w:val="24"/>
              </w:rPr>
            </w:pPr>
            <w:r w:rsidRPr="003F20BB">
              <w:rPr>
                <w:rFonts w:ascii="Arial" w:hAnsi="Arial" w:cs="Arial"/>
                <w:b/>
                <w:bCs/>
                <w:sz w:val="24"/>
                <w:szCs w:val="24"/>
              </w:rPr>
              <w:t>Основные виды разрешенного использования</w:t>
            </w:r>
          </w:p>
        </w:tc>
      </w:tr>
      <w:tr w:rsidR="003F20BB" w:rsidRPr="003F20BB" w:rsidTr="003F20BB">
        <w:trPr>
          <w:trHeight w:val="6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3.1</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Коммунальное обслуживание</w:t>
            </w:r>
          </w:p>
        </w:tc>
        <w:tc>
          <w:tcPr>
            <w:tcW w:w="10093" w:type="dxa"/>
            <w:shd w:val="clear" w:color="auto" w:fill="auto"/>
            <w:vAlign w:val="center"/>
          </w:tcPr>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5" w:history="1">
              <w:r w:rsidRPr="009F6245">
                <w:rPr>
                  <w:rStyle w:val="a7"/>
                  <w:rFonts w:asciiTheme="minorHAnsi" w:hAnsiTheme="minorHAnsi" w:cstheme="minorHAnsi"/>
                  <w:bCs/>
                  <w:color w:val="auto"/>
                  <w:sz w:val="24"/>
                  <w:szCs w:val="24"/>
                  <w:u w:val="none"/>
                </w:rPr>
                <w:t>кодами 3.1.1</w:t>
              </w:r>
            </w:hyperlink>
            <w:r w:rsidRPr="009F6245">
              <w:rPr>
                <w:rFonts w:asciiTheme="minorHAnsi" w:hAnsiTheme="minorHAnsi" w:cstheme="minorHAnsi"/>
                <w:bCs/>
                <w:sz w:val="24"/>
                <w:szCs w:val="24"/>
              </w:rPr>
              <w:t xml:space="preserve"> - </w:t>
            </w:r>
            <w:hyperlink r:id="rId156" w:history="1">
              <w:r w:rsidRPr="009F6245">
                <w:rPr>
                  <w:rStyle w:val="a7"/>
                  <w:rFonts w:asciiTheme="minorHAnsi" w:hAnsiTheme="minorHAnsi" w:cstheme="minorHAnsi"/>
                  <w:bCs/>
                  <w:color w:val="auto"/>
                  <w:sz w:val="24"/>
                  <w:szCs w:val="24"/>
                  <w:u w:val="none"/>
                </w:rPr>
                <w:t>3.1.2</w:t>
              </w:r>
            </w:hyperlink>
          </w:p>
        </w:tc>
      </w:tr>
      <w:tr w:rsidR="003F20BB" w:rsidRPr="003F20BB" w:rsidTr="009F6245">
        <w:trPr>
          <w:trHeight w:val="483"/>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3.6.2</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Парки культуры и отдыха</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парков культуры и отдыха</w:t>
            </w:r>
          </w:p>
        </w:tc>
      </w:tr>
      <w:tr w:rsidR="003F20BB" w:rsidRPr="003F20BB" w:rsidTr="003F20BB">
        <w:trPr>
          <w:trHeight w:val="6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5.0</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Отдых (рекреация)</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3F20BB">
              <w:rPr>
                <w:rFonts w:ascii="Arial" w:hAnsi="Arial" w:cs="Arial"/>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3F20BB">
              <w:rPr>
                <w:rFonts w:ascii="Arial" w:hAnsi="Arial" w:cs="Arial"/>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3F20BB" w:rsidRPr="003F20BB" w:rsidTr="003F20BB">
        <w:trPr>
          <w:trHeight w:val="135"/>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5.1.3</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Площадки для занятий спортом</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F20BB" w:rsidRPr="003F20BB" w:rsidTr="003F20BB">
        <w:trPr>
          <w:trHeight w:val="135"/>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5.1.4</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Оборудованные площадки для занятий спортом</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F20BB" w:rsidRPr="003F20BB" w:rsidTr="003F20BB">
        <w:trPr>
          <w:trHeight w:val="135"/>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5.1.5</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Водный спорт</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F20BB" w:rsidRPr="003F20BB" w:rsidTr="003F20BB">
        <w:trPr>
          <w:trHeight w:val="135"/>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5.1.6</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Авиационный спорт</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3F20BB" w:rsidRPr="003F20BB" w:rsidTr="003F20BB">
        <w:trPr>
          <w:trHeight w:val="90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5.1.7</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Спортивные базы</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3F20BB" w:rsidRPr="003F20BB" w:rsidTr="003F20BB">
        <w:trPr>
          <w:trHeight w:val="189"/>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5.2</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Природно-познавательный туризм</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F20BB" w:rsidRPr="003F20BB" w:rsidRDefault="003F20BB" w:rsidP="00096281">
            <w:pPr>
              <w:rPr>
                <w:rFonts w:ascii="Arial" w:hAnsi="Arial" w:cs="Arial"/>
                <w:bCs/>
                <w:sz w:val="24"/>
                <w:szCs w:val="24"/>
              </w:rPr>
            </w:pPr>
            <w:r w:rsidRPr="003F20BB">
              <w:rPr>
                <w:rFonts w:ascii="Arial" w:hAnsi="Arial" w:cs="Arial"/>
                <w:bCs/>
                <w:sz w:val="24"/>
                <w:szCs w:val="24"/>
              </w:rPr>
              <w:t>осуществление необходимых природоохранных и природовосстановительных мероприятий</w:t>
            </w:r>
          </w:p>
        </w:tc>
      </w:tr>
      <w:tr w:rsidR="003F20BB" w:rsidRPr="003F20BB" w:rsidTr="003F20BB">
        <w:trPr>
          <w:trHeight w:val="6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5.2.1</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Туристическое обслуживание</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F20BB" w:rsidRPr="003F20BB" w:rsidTr="003F20BB">
        <w:trPr>
          <w:trHeight w:val="111"/>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5.3</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Охота и рыбалка</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F20BB" w:rsidRPr="003F20BB" w:rsidTr="003F20BB">
        <w:trPr>
          <w:trHeight w:val="15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5.4</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Причалы для маломерных судов</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3F20BB" w:rsidRPr="003F20BB" w:rsidTr="003F20BB">
        <w:trPr>
          <w:trHeight w:val="165"/>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5.5</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Поля для гольфа или конных прогулок</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конноспортивных манежей, не предусматривающих устройство трибун</w:t>
            </w:r>
          </w:p>
        </w:tc>
      </w:tr>
      <w:tr w:rsidR="003F20BB" w:rsidRPr="003F20BB" w:rsidTr="003F20BB">
        <w:trPr>
          <w:trHeight w:val="13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9.0</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Деятельность по особой охране и изучению природы</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3F20BB" w:rsidRPr="003F20BB" w:rsidTr="003F20BB">
        <w:trPr>
          <w:trHeight w:val="13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9.1</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Охрана природных территорий</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3F20BB">
              <w:rPr>
                <w:rFonts w:ascii="Arial" w:hAnsi="Arial" w:cs="Arial"/>
                <w:bCs/>
                <w:sz w:val="24"/>
                <w:szCs w:val="24"/>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F20BB" w:rsidRPr="003F20BB" w:rsidTr="003F20BB">
        <w:trPr>
          <w:trHeight w:val="6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9.3</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Историко-культурная деятельность</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F20BB" w:rsidRPr="003F20BB" w:rsidTr="003F20BB">
        <w:trPr>
          <w:trHeight w:val="15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10.3</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Заготовка лесных ресурсов</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3F20BB" w:rsidRPr="003F20BB" w:rsidTr="003F20BB">
        <w:trPr>
          <w:trHeight w:val="15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10.4</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Резервные леса</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Деятельность, связанная с охраной лесов</w:t>
            </w:r>
          </w:p>
        </w:tc>
      </w:tr>
      <w:tr w:rsidR="003F20BB" w:rsidRPr="003F20BB" w:rsidTr="003F20BB">
        <w:trPr>
          <w:trHeight w:val="15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11.0</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Водные объекты</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3F20BB" w:rsidRPr="003F20BB" w:rsidTr="003F20BB">
        <w:trPr>
          <w:trHeight w:val="269"/>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11.1</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Общее пользование водными объектами</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F20BB" w:rsidRPr="003F20BB" w:rsidTr="003F20BB">
        <w:trPr>
          <w:trHeight w:val="332"/>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12.0</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Земельные участки (территории) общего пользования</w:t>
            </w:r>
          </w:p>
        </w:tc>
        <w:tc>
          <w:tcPr>
            <w:tcW w:w="10093" w:type="dxa"/>
            <w:shd w:val="clear" w:color="auto" w:fill="auto"/>
            <w:vAlign w:val="center"/>
          </w:tcPr>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7" w:history="1">
              <w:r w:rsidRPr="009F6245">
                <w:rPr>
                  <w:rStyle w:val="a7"/>
                  <w:rFonts w:asciiTheme="minorHAnsi" w:hAnsiTheme="minorHAnsi" w:cstheme="minorHAnsi"/>
                  <w:bCs/>
                  <w:color w:val="auto"/>
                  <w:sz w:val="24"/>
                  <w:szCs w:val="24"/>
                  <w:u w:val="none"/>
                </w:rPr>
                <w:t>кодами 12.0.1</w:t>
              </w:r>
            </w:hyperlink>
            <w:r w:rsidRPr="009F6245">
              <w:rPr>
                <w:rFonts w:asciiTheme="minorHAnsi" w:hAnsiTheme="minorHAnsi" w:cstheme="minorHAnsi"/>
                <w:bCs/>
                <w:sz w:val="24"/>
                <w:szCs w:val="24"/>
              </w:rPr>
              <w:t xml:space="preserve"> - </w:t>
            </w:r>
            <w:hyperlink r:id="rId158" w:history="1">
              <w:r w:rsidRPr="009F6245">
                <w:rPr>
                  <w:rStyle w:val="a7"/>
                  <w:rFonts w:asciiTheme="minorHAnsi" w:hAnsiTheme="minorHAnsi" w:cstheme="minorHAnsi"/>
                  <w:bCs/>
                  <w:color w:val="auto"/>
                  <w:sz w:val="24"/>
                  <w:szCs w:val="24"/>
                  <w:u w:val="none"/>
                </w:rPr>
                <w:t>12.0.2</w:t>
              </w:r>
            </w:hyperlink>
          </w:p>
        </w:tc>
      </w:tr>
      <w:tr w:rsidR="003F20BB" w:rsidRPr="003F20BB" w:rsidTr="003F20BB">
        <w:trPr>
          <w:trHeight w:val="332"/>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12.0.1</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Улично-дорожная сеть</w:t>
            </w:r>
          </w:p>
        </w:tc>
        <w:tc>
          <w:tcPr>
            <w:tcW w:w="10093" w:type="dxa"/>
            <w:shd w:val="clear" w:color="auto" w:fill="auto"/>
            <w:vAlign w:val="center"/>
          </w:tcPr>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9F6245">
              <w:rPr>
                <w:rFonts w:asciiTheme="minorHAnsi" w:hAnsiTheme="minorHAnsi" w:cstheme="minorHAnsi"/>
                <w:bCs/>
                <w:sz w:val="24"/>
                <w:szCs w:val="24"/>
              </w:rPr>
              <w:lastRenderedPageBreak/>
              <w:t xml:space="preserve">использования с </w:t>
            </w:r>
            <w:hyperlink r:id="rId159" w:history="1">
              <w:r w:rsidRPr="009F6245">
                <w:rPr>
                  <w:rStyle w:val="a7"/>
                  <w:rFonts w:asciiTheme="minorHAnsi" w:hAnsiTheme="minorHAnsi" w:cstheme="minorHAnsi"/>
                  <w:bCs/>
                  <w:color w:val="auto"/>
                  <w:sz w:val="24"/>
                  <w:szCs w:val="24"/>
                  <w:u w:val="none"/>
                </w:rPr>
                <w:t>кодами 2.7.1</w:t>
              </w:r>
            </w:hyperlink>
            <w:r w:rsidRPr="009F6245">
              <w:rPr>
                <w:rFonts w:asciiTheme="minorHAnsi" w:hAnsiTheme="minorHAnsi" w:cstheme="minorHAnsi"/>
                <w:bCs/>
                <w:sz w:val="24"/>
                <w:szCs w:val="24"/>
              </w:rPr>
              <w:t xml:space="preserve">, </w:t>
            </w:r>
            <w:hyperlink r:id="rId160" w:history="1">
              <w:r w:rsidRPr="009F6245">
                <w:rPr>
                  <w:rStyle w:val="a7"/>
                  <w:rFonts w:asciiTheme="minorHAnsi" w:hAnsiTheme="minorHAnsi" w:cstheme="minorHAnsi"/>
                  <w:bCs/>
                  <w:color w:val="auto"/>
                  <w:sz w:val="24"/>
                  <w:szCs w:val="24"/>
                  <w:u w:val="none"/>
                </w:rPr>
                <w:t>4.9</w:t>
              </w:r>
            </w:hyperlink>
            <w:r w:rsidRPr="009F6245">
              <w:rPr>
                <w:rFonts w:asciiTheme="minorHAnsi" w:hAnsiTheme="minorHAnsi" w:cstheme="minorHAnsi"/>
                <w:bCs/>
                <w:sz w:val="24"/>
                <w:szCs w:val="24"/>
              </w:rPr>
              <w:t xml:space="preserve">, </w:t>
            </w:r>
            <w:hyperlink r:id="rId161" w:history="1">
              <w:r w:rsidRPr="009F6245">
                <w:rPr>
                  <w:rStyle w:val="a7"/>
                  <w:rFonts w:asciiTheme="minorHAnsi" w:hAnsiTheme="minorHAnsi" w:cstheme="minorHAnsi"/>
                  <w:bCs/>
                  <w:color w:val="auto"/>
                  <w:sz w:val="24"/>
                  <w:szCs w:val="24"/>
                  <w:u w:val="none"/>
                </w:rPr>
                <w:t>7.2.3</w:t>
              </w:r>
            </w:hyperlink>
            <w:r w:rsidRPr="009F6245">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3F20BB" w:rsidRPr="003F20BB" w:rsidTr="003F20BB">
        <w:trPr>
          <w:trHeight w:val="60"/>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lastRenderedPageBreak/>
              <w:t>12.0.2</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Благоустройство территории</w:t>
            </w:r>
          </w:p>
        </w:tc>
        <w:tc>
          <w:tcPr>
            <w:tcW w:w="10093" w:type="dxa"/>
            <w:shd w:val="clear" w:color="auto" w:fill="auto"/>
            <w:vAlign w:val="center"/>
          </w:tcPr>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F20BB" w:rsidRPr="003F20BB" w:rsidTr="003F20BB">
        <w:trPr>
          <w:trHeight w:val="332"/>
        </w:trPr>
        <w:tc>
          <w:tcPr>
            <w:tcW w:w="1101"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12.3</w:t>
            </w:r>
          </w:p>
        </w:tc>
        <w:tc>
          <w:tcPr>
            <w:tcW w:w="2727"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Запас</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Отсутствие хозяйственной деятельности</w:t>
            </w:r>
          </w:p>
        </w:tc>
      </w:tr>
      <w:tr w:rsidR="003F20BB" w:rsidRPr="003F20BB" w:rsidTr="003F20BB">
        <w:tc>
          <w:tcPr>
            <w:tcW w:w="13921" w:type="dxa"/>
            <w:gridSpan w:val="4"/>
            <w:shd w:val="clear" w:color="auto" w:fill="F2F2F2"/>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Вспомогательные виды разрешенного использования</w:t>
            </w:r>
          </w:p>
        </w:tc>
      </w:tr>
      <w:tr w:rsidR="003F20BB" w:rsidRPr="003F20BB" w:rsidTr="003F20BB">
        <w:tc>
          <w:tcPr>
            <w:tcW w:w="13921" w:type="dxa"/>
            <w:gridSpan w:val="4"/>
            <w:shd w:val="clear" w:color="auto" w:fill="auto"/>
            <w:vAlign w:val="center"/>
          </w:tcPr>
          <w:p w:rsidR="003F20BB" w:rsidRPr="003F20BB" w:rsidRDefault="003F20BB" w:rsidP="00096281">
            <w:pPr>
              <w:rPr>
                <w:rFonts w:ascii="Arial" w:hAnsi="Arial" w:cs="Arial"/>
                <w:b/>
                <w:bCs/>
                <w:sz w:val="24"/>
                <w:szCs w:val="24"/>
              </w:rPr>
            </w:pPr>
            <w:r w:rsidRPr="003F20BB">
              <w:rPr>
                <w:rFonts w:ascii="Arial" w:hAnsi="Arial" w:cs="Arial"/>
                <w:bCs/>
                <w:sz w:val="24"/>
                <w:szCs w:val="24"/>
              </w:rPr>
              <w:t>Не подлежат установлению</w:t>
            </w:r>
          </w:p>
        </w:tc>
      </w:tr>
      <w:tr w:rsidR="003F20BB" w:rsidRPr="003F20BB" w:rsidTr="003F20BB">
        <w:tc>
          <w:tcPr>
            <w:tcW w:w="13921" w:type="dxa"/>
            <w:gridSpan w:val="4"/>
            <w:shd w:val="clear" w:color="auto" w:fill="F2F2F2"/>
            <w:vAlign w:val="center"/>
          </w:tcPr>
          <w:p w:rsidR="003F20BB" w:rsidRPr="003F20BB" w:rsidRDefault="003F20BB" w:rsidP="00096281">
            <w:pPr>
              <w:rPr>
                <w:rFonts w:ascii="Arial" w:hAnsi="Arial" w:cs="Arial"/>
                <w:b/>
                <w:bCs/>
                <w:sz w:val="24"/>
                <w:szCs w:val="24"/>
              </w:rPr>
            </w:pPr>
            <w:r w:rsidRPr="003F20BB">
              <w:rPr>
                <w:rFonts w:ascii="Arial" w:hAnsi="Arial" w:cs="Arial"/>
                <w:b/>
                <w:bCs/>
                <w:sz w:val="24"/>
                <w:szCs w:val="24"/>
              </w:rPr>
              <w:t>Условно разрешенные виды использования</w:t>
            </w:r>
          </w:p>
        </w:tc>
      </w:tr>
      <w:tr w:rsidR="003F20BB" w:rsidRPr="003F20BB" w:rsidTr="003F20BB">
        <w:tc>
          <w:tcPr>
            <w:tcW w:w="1080"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6.8</w:t>
            </w:r>
          </w:p>
        </w:tc>
        <w:tc>
          <w:tcPr>
            <w:tcW w:w="2748"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Связь</w:t>
            </w:r>
          </w:p>
        </w:tc>
        <w:tc>
          <w:tcPr>
            <w:tcW w:w="10093" w:type="dxa"/>
            <w:shd w:val="clear" w:color="auto" w:fill="auto"/>
            <w:vAlign w:val="center"/>
          </w:tcPr>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2" w:history="1">
              <w:r w:rsidRPr="009F6245">
                <w:rPr>
                  <w:rStyle w:val="a7"/>
                  <w:rFonts w:asciiTheme="minorHAnsi" w:hAnsiTheme="minorHAnsi" w:cstheme="minorHAnsi"/>
                  <w:bCs/>
                  <w:color w:val="auto"/>
                  <w:sz w:val="24"/>
                  <w:szCs w:val="24"/>
                  <w:u w:val="none"/>
                </w:rPr>
                <w:t>кодами 3.1.1</w:t>
              </w:r>
            </w:hyperlink>
            <w:r w:rsidRPr="009F6245">
              <w:rPr>
                <w:rFonts w:asciiTheme="minorHAnsi" w:hAnsiTheme="minorHAnsi" w:cstheme="minorHAnsi"/>
                <w:bCs/>
                <w:sz w:val="24"/>
                <w:szCs w:val="24"/>
              </w:rPr>
              <w:t xml:space="preserve">, </w:t>
            </w:r>
            <w:hyperlink r:id="rId163" w:history="1">
              <w:r w:rsidRPr="009F6245">
                <w:rPr>
                  <w:rStyle w:val="a7"/>
                  <w:rFonts w:asciiTheme="minorHAnsi" w:hAnsiTheme="minorHAnsi" w:cstheme="minorHAnsi"/>
                  <w:bCs/>
                  <w:color w:val="auto"/>
                  <w:sz w:val="24"/>
                  <w:szCs w:val="24"/>
                  <w:u w:val="none"/>
                </w:rPr>
                <w:t>3.2.3</w:t>
              </w:r>
            </w:hyperlink>
          </w:p>
        </w:tc>
      </w:tr>
      <w:tr w:rsidR="003F20BB" w:rsidRPr="003F20BB" w:rsidTr="003F20BB">
        <w:tc>
          <w:tcPr>
            <w:tcW w:w="1080"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9.2</w:t>
            </w:r>
          </w:p>
        </w:tc>
        <w:tc>
          <w:tcPr>
            <w:tcW w:w="2748"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Курортная деятельность</w:t>
            </w:r>
          </w:p>
        </w:tc>
        <w:tc>
          <w:tcPr>
            <w:tcW w:w="10093" w:type="dxa"/>
            <w:shd w:val="clear" w:color="auto" w:fill="auto"/>
            <w:vAlign w:val="center"/>
          </w:tcPr>
          <w:p w:rsidR="003F20BB" w:rsidRPr="009F6245" w:rsidRDefault="003F20BB" w:rsidP="00096281">
            <w:pPr>
              <w:rPr>
                <w:rFonts w:asciiTheme="minorHAnsi" w:hAnsiTheme="minorHAnsi" w:cstheme="minorHAnsi"/>
                <w:bCs/>
                <w:sz w:val="24"/>
                <w:szCs w:val="24"/>
              </w:rPr>
            </w:pPr>
            <w:r w:rsidRPr="009F6245">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F20BB" w:rsidRPr="003F20BB" w:rsidTr="003F20BB">
        <w:tc>
          <w:tcPr>
            <w:tcW w:w="1080"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9.2.1</w:t>
            </w:r>
          </w:p>
        </w:tc>
        <w:tc>
          <w:tcPr>
            <w:tcW w:w="2748" w:type="dxa"/>
            <w:gridSpan w:val="2"/>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Санаторная деятельность</w:t>
            </w:r>
          </w:p>
        </w:tc>
        <w:tc>
          <w:tcPr>
            <w:tcW w:w="10093" w:type="dxa"/>
            <w:shd w:val="clear" w:color="auto" w:fill="auto"/>
            <w:vAlign w:val="center"/>
          </w:tcPr>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F20BB" w:rsidRPr="003F20BB" w:rsidRDefault="003F20BB" w:rsidP="00096281">
            <w:pPr>
              <w:rPr>
                <w:rFonts w:ascii="Arial" w:hAnsi="Arial" w:cs="Arial"/>
                <w:bCs/>
                <w:sz w:val="24"/>
                <w:szCs w:val="24"/>
              </w:rPr>
            </w:pPr>
            <w:r w:rsidRPr="003F20BB">
              <w:rPr>
                <w:rFonts w:ascii="Arial" w:hAnsi="Arial" w:cs="Arial"/>
                <w:bCs/>
                <w:sz w:val="24"/>
                <w:szCs w:val="24"/>
              </w:rPr>
              <w:t>обустройство лечебно-оздоровительных местностей (пляжи, бюветы, места добычи целебной грязи);</w:t>
            </w:r>
          </w:p>
          <w:p w:rsidR="003F20BB" w:rsidRPr="003F20BB" w:rsidRDefault="003F20BB" w:rsidP="00096281">
            <w:pPr>
              <w:rPr>
                <w:rFonts w:ascii="Arial" w:hAnsi="Arial" w:cs="Arial"/>
                <w:bCs/>
                <w:sz w:val="24"/>
                <w:szCs w:val="24"/>
              </w:rPr>
            </w:pPr>
            <w:r w:rsidRPr="003F20BB">
              <w:rPr>
                <w:rFonts w:ascii="Arial" w:hAnsi="Arial" w:cs="Arial"/>
                <w:bCs/>
                <w:sz w:val="24"/>
                <w:szCs w:val="24"/>
              </w:rPr>
              <w:t>размещение лечебно-оздоровительных лагерей</w:t>
            </w:r>
          </w:p>
        </w:tc>
      </w:tr>
    </w:tbl>
    <w:p w:rsidR="003F20BB" w:rsidRDefault="003F20BB" w:rsidP="003F20BB">
      <w:pPr>
        <w:rPr>
          <w:rFonts w:ascii="Arial" w:hAnsi="Arial" w:cs="Arial"/>
          <w:bCs/>
        </w:rPr>
      </w:pPr>
    </w:p>
    <w:p w:rsidR="003F20BB" w:rsidRDefault="003F20BB" w:rsidP="003F20BB">
      <w:pPr>
        <w:rPr>
          <w:rFonts w:ascii="Arial" w:hAnsi="Arial" w:cs="Arial"/>
          <w:bCs/>
        </w:rPr>
      </w:pPr>
    </w:p>
    <w:p w:rsidR="003F20BB" w:rsidRDefault="003F20BB" w:rsidP="003F20BB">
      <w:pPr>
        <w:rPr>
          <w:rFonts w:ascii="Arial" w:hAnsi="Arial" w:cs="Arial"/>
          <w:sz w:val="24"/>
          <w:szCs w:val="24"/>
        </w:rPr>
      </w:pPr>
    </w:p>
    <w:p w:rsidR="003F20BB" w:rsidRDefault="003F20BB" w:rsidP="003F20BB">
      <w:pPr>
        <w:rPr>
          <w:rFonts w:ascii="Arial" w:hAnsi="Arial" w:cs="Arial"/>
          <w:sz w:val="24"/>
          <w:szCs w:val="24"/>
        </w:rPr>
      </w:pPr>
    </w:p>
    <w:p w:rsidR="00AA5540" w:rsidRDefault="00A8526A" w:rsidP="00C425EA">
      <w:pPr>
        <w:tabs>
          <w:tab w:val="left" w:pos="851"/>
        </w:tabs>
        <w:autoSpaceDE w:val="0"/>
        <w:autoSpaceDN w:val="0"/>
        <w:adjustRightInd w:val="0"/>
        <w:ind w:firstLine="851"/>
        <w:jc w:val="both"/>
        <w:rPr>
          <w:rFonts w:ascii="Arial" w:hAnsi="Arial" w:cs="Arial"/>
          <w:sz w:val="24"/>
          <w:szCs w:val="24"/>
        </w:rPr>
      </w:pPr>
      <w:r w:rsidRPr="00B97257">
        <w:rPr>
          <w:rFonts w:ascii="Arial" w:hAnsi="Arial" w:cs="Arial"/>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6A09" w:rsidRPr="00B97257" w:rsidRDefault="000B4E4E"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 xml:space="preserve">(часть </w:t>
      </w:r>
      <w:r w:rsidR="00DE6A09">
        <w:rPr>
          <w:rFonts w:ascii="Arial" w:hAnsi="Arial" w:cs="Arial"/>
          <w:sz w:val="24"/>
          <w:szCs w:val="24"/>
        </w:rPr>
        <w:t>2</w:t>
      </w:r>
      <w:r w:rsidR="00DE6A09" w:rsidRPr="00DE6A09">
        <w:rPr>
          <w:rFonts w:ascii="Arial" w:hAnsi="Arial" w:cs="Arial"/>
          <w:sz w:val="24"/>
          <w:szCs w:val="24"/>
        </w:rPr>
        <w:t xml:space="preserve"> ст</w:t>
      </w:r>
      <w:r>
        <w:rPr>
          <w:rFonts w:ascii="Arial" w:hAnsi="Arial" w:cs="Arial"/>
          <w:sz w:val="24"/>
          <w:szCs w:val="24"/>
        </w:rPr>
        <w:t>атьи</w:t>
      </w:r>
      <w:r w:rsidR="00DE6A09" w:rsidRPr="00DE6A09">
        <w:rPr>
          <w:rFonts w:ascii="Arial" w:hAnsi="Arial" w:cs="Arial"/>
          <w:sz w:val="24"/>
          <w:szCs w:val="24"/>
        </w:rPr>
        <w:t xml:space="preserve"> </w:t>
      </w:r>
      <w:r w:rsidR="00DE6A09">
        <w:rPr>
          <w:rFonts w:ascii="Arial" w:hAnsi="Arial" w:cs="Arial"/>
          <w:sz w:val="24"/>
          <w:szCs w:val="24"/>
        </w:rPr>
        <w:t>38</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w:t>
      </w:r>
      <w:r>
        <w:rPr>
          <w:rFonts w:ascii="Arial" w:hAnsi="Arial" w:cs="Arial"/>
          <w:sz w:val="24"/>
          <w:szCs w:val="24"/>
        </w:rPr>
        <w:t>, от 17.12.2021 № 19-134</w:t>
      </w:r>
      <w:r w:rsidR="00DE6A09" w:rsidRPr="00DE6A09">
        <w:rPr>
          <w:rFonts w:ascii="Arial" w:hAnsi="Arial" w:cs="Arial"/>
          <w:sz w:val="24"/>
          <w:szCs w:val="24"/>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0B4E4E" w:rsidRPr="000B4E4E" w:rsidTr="00096281">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bookmarkStart w:id="221" w:name="_Toc344129010"/>
            <w:bookmarkStart w:id="222" w:name="_Toc469646519"/>
            <w:bookmarkStart w:id="223" w:name="_Toc255909217"/>
            <w:bookmarkStart w:id="224" w:name="_Toc300266034"/>
            <w:bookmarkStart w:id="225" w:name="_Toc334536628"/>
            <w:bookmarkStart w:id="226" w:name="_Toc339805161"/>
            <w:bookmarkStart w:id="227" w:name="_Toc341822142"/>
            <w:bookmarkStart w:id="228" w:name="_Toc344108948"/>
            <w:bookmarkStart w:id="229" w:name="_Toc344113994"/>
            <w:r w:rsidRPr="000B4E4E">
              <w:rPr>
                <w:rFonts w:ascii="Arial" w:hAnsi="Arial" w:cs="Arial"/>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4E4E" w:rsidRPr="000B4E4E" w:rsidTr="00096281">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Min,</w:t>
            </w:r>
            <w:r w:rsidRPr="000B4E4E">
              <w:rPr>
                <w:rFonts w:ascii="Arial" w:hAnsi="Arial" w:cs="Arial"/>
                <w:b/>
                <w:bCs/>
                <w:sz w:val="24"/>
                <w:szCs w:val="24"/>
              </w:rPr>
              <w:br/>
              <w:t>м</w:t>
            </w:r>
            <w:r w:rsidRPr="000B4E4E">
              <w:rPr>
                <w:rFonts w:ascii="Arial" w:hAnsi="Arial" w:cs="Arial"/>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 xml:space="preserve">Max, </w:t>
            </w:r>
            <w:r w:rsidRPr="000B4E4E">
              <w:rPr>
                <w:rFonts w:ascii="Arial" w:hAnsi="Arial" w:cs="Arial"/>
                <w:b/>
                <w:bCs/>
                <w:sz w:val="24"/>
                <w:szCs w:val="24"/>
              </w:rPr>
              <w:br/>
              <w:t>м</w:t>
            </w:r>
            <w:r w:rsidRPr="000B4E4E">
              <w:rPr>
                <w:rFonts w:ascii="Arial" w:hAnsi="Arial" w:cs="Arial"/>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r>
      <w:tr w:rsidR="000B4E4E" w:rsidRPr="000B4E4E" w:rsidTr="00096281">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
                <w:bCs/>
                <w:sz w:val="24"/>
                <w:szCs w:val="24"/>
              </w:rPr>
              <w:t>Основные виды разрешенного использования</w:t>
            </w:r>
          </w:p>
        </w:tc>
      </w:tr>
      <w:tr w:rsidR="000B4E4E" w:rsidRPr="000B4E4E" w:rsidTr="00096281">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0B4E4E" w:rsidRPr="000B4E4E" w:rsidRDefault="000B4E4E" w:rsidP="00096281">
            <w:pPr>
              <w:rPr>
                <w:rFonts w:ascii="Arial" w:hAnsi="Arial" w:cs="Arial"/>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0B4E4E" w:rsidRPr="000B4E4E" w:rsidRDefault="000B4E4E" w:rsidP="00096281">
            <w:pPr>
              <w:rPr>
                <w:rFonts w:ascii="Arial" w:hAnsi="Arial" w:cs="Arial"/>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0B4E4E" w:rsidRPr="000B4E4E" w:rsidTr="00096281">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50%</w:t>
            </w:r>
          </w:p>
        </w:tc>
      </w:tr>
      <w:tr w:rsidR="000B4E4E" w:rsidRPr="000B4E4E" w:rsidTr="00096281">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0%</w:t>
            </w:r>
          </w:p>
        </w:tc>
      </w:tr>
      <w:tr w:rsidR="000B4E4E" w:rsidRPr="000B4E4E" w:rsidTr="00096281">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0%</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устанавливается</w:t>
            </w:r>
          </w:p>
        </w:tc>
      </w:tr>
      <w:tr w:rsidR="000B4E4E" w:rsidRPr="000B4E4E" w:rsidTr="00096281">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Условно разрешенные виды использования</w:t>
            </w:r>
          </w:p>
        </w:tc>
      </w:tr>
      <w:tr w:rsidR="000B4E4E" w:rsidRPr="000B4E4E" w:rsidTr="00096281">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80%</w:t>
            </w:r>
          </w:p>
        </w:tc>
      </w:tr>
      <w:tr w:rsidR="000B4E4E" w:rsidRPr="000B4E4E" w:rsidTr="00096281">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B4E4E" w:rsidRPr="000B4E4E" w:rsidRDefault="000B4E4E" w:rsidP="00096281">
            <w:pPr>
              <w:rPr>
                <w:rFonts w:ascii="Arial" w:hAnsi="Arial" w:cs="Arial"/>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0B4E4E" w:rsidRPr="000B4E4E" w:rsidRDefault="000B4E4E" w:rsidP="00096281">
            <w:pPr>
              <w:rPr>
                <w:rFonts w:ascii="Arial" w:hAnsi="Arial" w:cs="Arial"/>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0B4E4E" w:rsidRPr="000B4E4E" w:rsidTr="00096281">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w:t>
            </w:r>
          </w:p>
        </w:tc>
      </w:tr>
      <w:tr w:rsidR="000B4E4E" w:rsidRPr="000B4E4E" w:rsidTr="00096281">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w:t>
            </w:r>
          </w:p>
        </w:tc>
      </w:tr>
    </w:tbl>
    <w:p w:rsidR="00CD5740" w:rsidRDefault="00CD5740" w:rsidP="00C425EA">
      <w:pPr>
        <w:rPr>
          <w:sz w:val="24"/>
          <w:szCs w:val="24"/>
          <w:lang w:eastAsia="en-US"/>
        </w:rPr>
      </w:pPr>
    </w:p>
    <w:p w:rsidR="000B4E4E" w:rsidRDefault="000B4E4E" w:rsidP="00C425EA">
      <w:pPr>
        <w:rPr>
          <w:sz w:val="24"/>
          <w:szCs w:val="24"/>
          <w:lang w:eastAsia="en-US"/>
        </w:rPr>
      </w:pPr>
    </w:p>
    <w:p w:rsidR="000B4E4E" w:rsidRDefault="000B4E4E" w:rsidP="00C425EA">
      <w:pPr>
        <w:rPr>
          <w:sz w:val="24"/>
          <w:szCs w:val="24"/>
          <w:lang w:eastAsia="en-US"/>
        </w:rPr>
      </w:pPr>
    </w:p>
    <w:p w:rsidR="000B4E4E" w:rsidRDefault="000B4E4E" w:rsidP="00C425EA">
      <w:pPr>
        <w:rPr>
          <w:sz w:val="24"/>
          <w:szCs w:val="24"/>
          <w:lang w:eastAsia="en-US"/>
        </w:rPr>
      </w:pPr>
    </w:p>
    <w:p w:rsidR="000B4E4E" w:rsidRPr="00B97257" w:rsidRDefault="000B4E4E" w:rsidP="00C425EA">
      <w:pPr>
        <w:rPr>
          <w:sz w:val="24"/>
          <w:szCs w:val="24"/>
          <w:lang w:eastAsia="en-US"/>
        </w:rPr>
      </w:pPr>
    </w:p>
    <w:p w:rsidR="000B4E4E" w:rsidRDefault="000B4E4E" w:rsidP="000B4E4E">
      <w:pPr>
        <w:ind w:firstLine="709"/>
        <w:jc w:val="both"/>
        <w:rPr>
          <w:rFonts w:ascii="Arial" w:hAnsi="Arial" w:cs="Arial"/>
          <w:bCs/>
          <w:sz w:val="24"/>
          <w:szCs w:val="24"/>
        </w:rPr>
      </w:pPr>
      <w:r w:rsidRPr="00544407">
        <w:rPr>
          <w:rFonts w:ascii="Arial" w:hAnsi="Arial" w:cs="Arial"/>
          <w:bCs/>
        </w:rPr>
        <w:lastRenderedPageBreak/>
        <w:t>3</w:t>
      </w:r>
      <w:r w:rsidRPr="000B4E4E">
        <w:rPr>
          <w:rFonts w:ascii="Arial" w:hAnsi="Arial" w:cs="Arial"/>
          <w:bCs/>
          <w:sz w:val="24"/>
          <w:szCs w:val="24"/>
        </w:rPr>
        <w:t>.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r>
        <w:rPr>
          <w:rFonts w:ascii="Arial" w:hAnsi="Arial" w:cs="Arial"/>
          <w:bCs/>
          <w:sz w:val="24"/>
          <w:szCs w:val="24"/>
        </w:rPr>
        <w:t>.</w:t>
      </w:r>
    </w:p>
    <w:p w:rsidR="000B4E4E" w:rsidRDefault="000B4E4E" w:rsidP="000B4E4E">
      <w:pPr>
        <w:ind w:firstLine="709"/>
        <w:jc w:val="both"/>
        <w:rPr>
          <w:rFonts w:ascii="Arial" w:hAnsi="Arial" w:cs="Arial"/>
          <w:bCs/>
        </w:rPr>
        <w:sectPr w:rsidR="000B4E4E" w:rsidSect="000B4E4E">
          <w:type w:val="nextColumn"/>
          <w:pgSz w:w="16838" w:h="11906" w:orient="landscape"/>
          <w:pgMar w:top="1134" w:right="851" w:bottom="1134" w:left="1701" w:header="709" w:footer="709" w:gutter="0"/>
          <w:cols w:space="708"/>
          <w:docGrid w:linePitch="360"/>
        </w:sectPr>
      </w:pPr>
      <w:r>
        <w:rPr>
          <w:rFonts w:ascii="Arial" w:hAnsi="Arial" w:cs="Arial"/>
          <w:bCs/>
          <w:sz w:val="24"/>
          <w:szCs w:val="24"/>
        </w:rPr>
        <w:t>(Часть 3 статьи  38 в ред. решения Саянского районного Совета депутатов от  17.12.2021 № 19-134)</w:t>
      </w:r>
    </w:p>
    <w:p w:rsidR="00503336" w:rsidRPr="003442A6" w:rsidRDefault="00DE6A09" w:rsidP="003442A6">
      <w:pPr>
        <w:tabs>
          <w:tab w:val="left" w:pos="426"/>
          <w:tab w:val="left" w:pos="709"/>
          <w:tab w:val="num" w:pos="851"/>
        </w:tabs>
        <w:ind w:right="-2"/>
        <w:jc w:val="both"/>
        <w:rPr>
          <w:rFonts w:ascii="Arial" w:hAnsi="Arial" w:cs="Arial"/>
          <w:b/>
          <w:sz w:val="24"/>
          <w:szCs w:val="24"/>
        </w:rPr>
      </w:pPr>
      <w:r w:rsidRPr="000B4E4E">
        <w:rPr>
          <w:rFonts w:ascii="Arial" w:hAnsi="Arial" w:cs="Arial"/>
          <w:sz w:val="24"/>
          <w:szCs w:val="24"/>
        </w:rPr>
        <w:lastRenderedPageBreak/>
        <w:tab/>
      </w:r>
      <w:bookmarkStart w:id="230" w:name="_Toc32328097"/>
      <w:r w:rsidR="00503336" w:rsidRPr="003442A6">
        <w:rPr>
          <w:rFonts w:ascii="Arial" w:hAnsi="Arial" w:cs="Arial"/>
          <w:b/>
          <w:sz w:val="24"/>
          <w:szCs w:val="24"/>
        </w:rPr>
        <w:t xml:space="preserve">Статья 39. </w:t>
      </w:r>
      <w:r w:rsidR="00A8526A" w:rsidRPr="003442A6">
        <w:rPr>
          <w:rFonts w:ascii="Arial" w:hAnsi="Arial" w:cs="Arial"/>
          <w:b/>
          <w:sz w:val="24"/>
          <w:szCs w:val="24"/>
        </w:rPr>
        <w:t>«</w:t>
      </w:r>
      <w:r w:rsidR="00503336" w:rsidRPr="003442A6">
        <w:rPr>
          <w:rFonts w:ascii="Arial" w:hAnsi="Arial" w:cs="Arial"/>
          <w:b/>
          <w:sz w:val="24"/>
          <w:szCs w:val="24"/>
        </w:rPr>
        <w:t>Зона, занятая объектами сельскохозяйственного назначени</w:t>
      </w:r>
      <w:bookmarkEnd w:id="221"/>
      <w:r w:rsidR="00503336" w:rsidRPr="003442A6">
        <w:rPr>
          <w:rFonts w:ascii="Arial" w:hAnsi="Arial" w:cs="Arial"/>
          <w:b/>
          <w:sz w:val="24"/>
          <w:szCs w:val="24"/>
        </w:rPr>
        <w:t>я</w:t>
      </w:r>
      <w:bookmarkStart w:id="231" w:name="_Toc469646520"/>
      <w:bookmarkEnd w:id="222"/>
      <w:r w:rsidR="00A8526A" w:rsidRPr="003442A6">
        <w:rPr>
          <w:rFonts w:ascii="Arial" w:hAnsi="Arial" w:cs="Arial"/>
          <w:b/>
          <w:sz w:val="24"/>
          <w:szCs w:val="24"/>
        </w:rPr>
        <w:t xml:space="preserve"> </w:t>
      </w:r>
      <w:r w:rsidR="00503336" w:rsidRPr="003442A6">
        <w:rPr>
          <w:rFonts w:ascii="Arial" w:hAnsi="Arial" w:cs="Arial"/>
          <w:b/>
          <w:sz w:val="24"/>
          <w:szCs w:val="24"/>
        </w:rPr>
        <w:t>(Сх2)</w:t>
      </w:r>
      <w:bookmarkEnd w:id="231"/>
      <w:r w:rsidR="00A8526A" w:rsidRPr="003442A6">
        <w:rPr>
          <w:rFonts w:ascii="Arial" w:hAnsi="Arial" w:cs="Arial"/>
          <w:b/>
          <w:sz w:val="24"/>
          <w:szCs w:val="24"/>
        </w:rPr>
        <w:t>»</w:t>
      </w:r>
      <w:bookmarkEnd w:id="230"/>
    </w:p>
    <w:p w:rsidR="006F6192" w:rsidRPr="000B4E4E" w:rsidRDefault="006F6192" w:rsidP="003442A6">
      <w:pPr>
        <w:pStyle w:val="2"/>
        <w:spacing w:before="0" w:after="0"/>
        <w:jc w:val="both"/>
        <w:rPr>
          <w:rFonts w:cs="Arial"/>
          <w:b w:val="0"/>
          <w:sz w:val="24"/>
          <w:szCs w:val="24"/>
          <w:lang w:val="ru-RU"/>
        </w:rPr>
      </w:pPr>
      <w:r w:rsidRPr="000B4E4E">
        <w:rPr>
          <w:rFonts w:cs="Arial"/>
          <w:b w:val="0"/>
          <w:sz w:val="24"/>
          <w:szCs w:val="24"/>
          <w:lang w:val="ru-RU"/>
        </w:rPr>
        <w:t xml:space="preserve">       (ст</w:t>
      </w:r>
      <w:r w:rsidR="000B4E4E">
        <w:rPr>
          <w:rFonts w:cs="Arial"/>
          <w:b w:val="0"/>
          <w:sz w:val="24"/>
          <w:szCs w:val="24"/>
          <w:lang w:val="ru-RU"/>
        </w:rPr>
        <w:t xml:space="preserve">атья </w:t>
      </w:r>
      <w:r w:rsidRPr="000B4E4E">
        <w:rPr>
          <w:rFonts w:cs="Arial"/>
          <w:b w:val="0"/>
          <w:sz w:val="24"/>
          <w:szCs w:val="24"/>
          <w:lang w:val="ru-RU"/>
        </w:rPr>
        <w:t>39 в ред. решений Саянского районного Совета депутатов от</w:t>
      </w:r>
      <w:r w:rsidRPr="000B4E4E">
        <w:rPr>
          <w:rFonts w:cs="Arial"/>
          <w:b w:val="0"/>
          <w:sz w:val="24"/>
          <w:szCs w:val="24"/>
          <w:lang w:val="ru-RU" w:eastAsia="ar-SA"/>
        </w:rPr>
        <w:t xml:space="preserve"> </w:t>
      </w:r>
      <w:r w:rsidRPr="000B4E4E">
        <w:rPr>
          <w:rFonts w:cs="Arial"/>
          <w:b w:val="0"/>
          <w:sz w:val="24"/>
          <w:szCs w:val="24"/>
          <w:lang w:val="ru-RU"/>
        </w:rPr>
        <w:t>31.10.2018 года № 40-210</w:t>
      </w:r>
      <w:r w:rsidR="000B4E4E">
        <w:rPr>
          <w:rFonts w:cs="Arial"/>
          <w:b w:val="0"/>
          <w:sz w:val="24"/>
          <w:szCs w:val="24"/>
          <w:lang w:val="ru-RU"/>
        </w:rPr>
        <w:t>, от 17.12.2021 № 19-134</w:t>
      </w:r>
      <w:r w:rsidR="009F6245">
        <w:rPr>
          <w:rFonts w:cs="Arial"/>
          <w:b w:val="0"/>
          <w:sz w:val="24"/>
          <w:szCs w:val="24"/>
          <w:lang w:val="ru-RU"/>
        </w:rPr>
        <w:t>, от 22.11.2023 № 36-297</w:t>
      </w:r>
      <w:r w:rsidRPr="000B4E4E">
        <w:rPr>
          <w:rFonts w:cs="Arial"/>
          <w:b w:val="0"/>
          <w:sz w:val="24"/>
          <w:szCs w:val="24"/>
          <w:lang w:val="ru-RU"/>
        </w:rPr>
        <w:t>)</w:t>
      </w:r>
    </w:p>
    <w:p w:rsidR="007D3AED" w:rsidRPr="000B4E4E" w:rsidRDefault="007D3AED" w:rsidP="00C425EA">
      <w:pPr>
        <w:ind w:firstLine="851"/>
        <w:rPr>
          <w:rFonts w:ascii="Arial" w:hAnsi="Arial" w:cs="Arial"/>
          <w:sz w:val="24"/>
          <w:szCs w:val="24"/>
          <w:lang w:eastAsia="en-US"/>
        </w:rPr>
      </w:pPr>
    </w:p>
    <w:p w:rsidR="000B4E4E" w:rsidRDefault="000B4E4E" w:rsidP="000B4E4E">
      <w:pPr>
        <w:tabs>
          <w:tab w:val="left" w:pos="540"/>
        </w:tabs>
        <w:jc w:val="both"/>
        <w:rPr>
          <w:rFonts w:ascii="Arial" w:hAnsi="Arial" w:cs="Arial"/>
          <w:sz w:val="24"/>
          <w:szCs w:val="24"/>
          <w:lang w:eastAsia="ru-RU"/>
        </w:rPr>
      </w:pPr>
      <w:r>
        <w:rPr>
          <w:rFonts w:ascii="Arial" w:hAnsi="Arial" w:cs="Arial"/>
          <w:sz w:val="24"/>
          <w:szCs w:val="24"/>
        </w:rPr>
        <w:tab/>
      </w:r>
      <w:r w:rsidR="00332467" w:rsidRPr="00B97257">
        <w:rPr>
          <w:rFonts w:ascii="Arial" w:hAnsi="Arial" w:cs="Arial"/>
          <w:sz w:val="24"/>
          <w:szCs w:val="24"/>
        </w:rPr>
        <w:t xml:space="preserve">1. </w:t>
      </w:r>
      <w:r w:rsidR="00332467" w:rsidRPr="00B97257">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DE6A09" w:rsidRPr="00B97257" w:rsidRDefault="000B4E4E" w:rsidP="000B4E4E">
      <w:pPr>
        <w:tabs>
          <w:tab w:val="left" w:pos="540"/>
        </w:tabs>
        <w:jc w:val="both"/>
        <w:rPr>
          <w:rFonts w:ascii="Arial" w:hAnsi="Arial" w:cs="Arial"/>
          <w:sz w:val="24"/>
          <w:szCs w:val="24"/>
          <w:lang w:eastAsia="ru-RU"/>
        </w:rPr>
      </w:pPr>
      <w:r>
        <w:rPr>
          <w:rFonts w:ascii="Arial" w:hAnsi="Arial" w:cs="Arial"/>
          <w:sz w:val="24"/>
          <w:szCs w:val="24"/>
          <w:lang w:eastAsia="ru-RU"/>
        </w:rPr>
        <w:t xml:space="preserve">   </w:t>
      </w:r>
      <w:r>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1</w:t>
      </w:r>
      <w:r>
        <w:rPr>
          <w:rFonts w:ascii="Arial" w:hAnsi="Arial" w:cs="Arial"/>
          <w:sz w:val="24"/>
          <w:szCs w:val="24"/>
        </w:rPr>
        <w:t xml:space="preserve"> статьи</w:t>
      </w:r>
      <w:r w:rsidR="00DE6A09" w:rsidRPr="00DE6A09">
        <w:rPr>
          <w:rFonts w:ascii="Arial" w:hAnsi="Arial" w:cs="Arial"/>
          <w:sz w:val="24"/>
          <w:szCs w:val="24"/>
        </w:rPr>
        <w:t xml:space="preserve"> </w:t>
      </w:r>
      <w:r w:rsidR="00DE6A09">
        <w:rPr>
          <w:rFonts w:ascii="Arial" w:hAnsi="Arial" w:cs="Arial"/>
          <w:sz w:val="24"/>
          <w:szCs w:val="24"/>
        </w:rPr>
        <w:t>39</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года № 6-36</w:t>
      </w:r>
      <w:r>
        <w:rPr>
          <w:rFonts w:ascii="Arial" w:hAnsi="Arial" w:cs="Arial"/>
          <w:sz w:val="24"/>
          <w:szCs w:val="24"/>
        </w:rPr>
        <w:t>, от 17.12.2021 № 19-134</w:t>
      </w:r>
      <w:r w:rsidR="009F6245">
        <w:rPr>
          <w:rFonts w:ascii="Arial" w:hAnsi="Arial" w:cs="Arial"/>
          <w:sz w:val="24"/>
          <w:szCs w:val="24"/>
        </w:rPr>
        <w:t>, от 22.11.2023 № 36-297</w:t>
      </w:r>
      <w:r w:rsidR="00DE6A09" w:rsidRPr="00DE6A09">
        <w:rPr>
          <w:rFonts w:ascii="Arial" w:hAnsi="Arial" w:cs="Arial"/>
          <w:sz w:val="24"/>
          <w:szCs w:val="24"/>
        </w:rPr>
        <w:t xml:space="preserve">) </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3769"/>
        <w:gridCol w:w="8158"/>
      </w:tblGrid>
      <w:tr w:rsidR="000B4E4E" w:rsidRPr="000B4E4E" w:rsidTr="00096281">
        <w:trPr>
          <w:jc w:val="center"/>
        </w:trPr>
        <w:tc>
          <w:tcPr>
            <w:tcW w:w="696" w:type="pct"/>
            <w:shd w:val="pct5"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Код</w:t>
            </w:r>
          </w:p>
        </w:tc>
        <w:tc>
          <w:tcPr>
            <w:tcW w:w="1360" w:type="pct"/>
            <w:tcBorders>
              <w:right w:val="single" w:sz="4" w:space="0" w:color="auto"/>
            </w:tcBorders>
            <w:shd w:val="pct5"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Описание вида разрешенного использования земельного участка</w:t>
            </w:r>
          </w:p>
        </w:tc>
      </w:tr>
      <w:tr w:rsidR="000B4E4E" w:rsidRPr="000B4E4E" w:rsidTr="00096281">
        <w:trPr>
          <w:jc w:val="center"/>
        </w:trPr>
        <w:tc>
          <w:tcPr>
            <w:tcW w:w="5000" w:type="pct"/>
            <w:gridSpan w:val="3"/>
            <w:shd w:val="clear" w:color="auto" w:fill="F2F2F2"/>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Основные виды разрешенного использования</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1.0</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Ведение сельского хозяйства.</w:t>
            </w:r>
          </w:p>
          <w:p w:rsidR="000B4E4E" w:rsidRPr="000B4E4E" w:rsidRDefault="000B4E4E" w:rsidP="00096281">
            <w:pPr>
              <w:rPr>
                <w:rFonts w:ascii="Arial" w:hAnsi="Arial" w:cs="Arial"/>
                <w:bCs/>
                <w:sz w:val="24"/>
                <w:szCs w:val="24"/>
              </w:rPr>
            </w:pPr>
            <w:r w:rsidRPr="000B4E4E">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Растениеводство</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связанной с выращиванием сельскохозяйственных культур.</w:t>
            </w:r>
          </w:p>
          <w:p w:rsidR="000B4E4E" w:rsidRPr="000B4E4E" w:rsidRDefault="000B4E4E" w:rsidP="00096281">
            <w:pPr>
              <w:rPr>
                <w:rFonts w:ascii="Arial" w:hAnsi="Arial" w:cs="Arial"/>
                <w:bCs/>
                <w:sz w:val="24"/>
                <w:szCs w:val="24"/>
              </w:rPr>
            </w:pPr>
            <w:r w:rsidRPr="000B4E4E">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1.2</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1.3</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Овощеводство</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1.4</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1.5</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Садоводство</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1.6</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льна и конопли</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1.7</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Животноводство</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B4E4E" w:rsidRPr="000B4E4E" w:rsidRDefault="000B4E4E" w:rsidP="00096281">
            <w:pPr>
              <w:rPr>
                <w:rFonts w:ascii="Arial" w:hAnsi="Arial" w:cs="Arial"/>
                <w:bCs/>
                <w:sz w:val="24"/>
                <w:szCs w:val="24"/>
              </w:rPr>
            </w:pPr>
            <w:r w:rsidRPr="000B4E4E">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1.8</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Скотоводство</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B4E4E" w:rsidRPr="000B4E4E" w:rsidRDefault="000B4E4E" w:rsidP="00096281">
            <w:pPr>
              <w:rPr>
                <w:rFonts w:ascii="Arial" w:hAnsi="Arial" w:cs="Arial"/>
                <w:bCs/>
                <w:sz w:val="24"/>
                <w:szCs w:val="24"/>
              </w:rPr>
            </w:pPr>
            <w:r w:rsidRPr="000B4E4E">
              <w:rPr>
                <w:rFonts w:ascii="Arial" w:hAnsi="Arial" w:cs="Arial"/>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1.9</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Звероводство</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связанной с разведением в неволе ценных пушных зверей;</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1.10</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Птицеводство</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связанной с разведением домашних пород птиц, в том числе водоплавающих;</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1.11</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Свиноводство</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связанной с разведением свиней;</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1.12</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Пчеловодство</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ульев, иных объектов и оборудования, необходимого для пчеловодства и разведениях иных полезных насекомых;</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сооружений, используемых для хранения и первичной переработки продукции пчеловодства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1.13</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Рыбоводство</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зданий, сооружений, оборудования, необходимых для осуществления рыбоводства (аквакультуры)</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1.14</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коллекций генетических ресурсов растений</w:t>
            </w:r>
          </w:p>
        </w:tc>
      </w:tr>
      <w:tr w:rsidR="009F6245" w:rsidRPr="000B4E4E" w:rsidTr="009F6245">
        <w:trPr>
          <w:trHeight w:val="160"/>
          <w:jc w:val="center"/>
        </w:trPr>
        <w:tc>
          <w:tcPr>
            <w:tcW w:w="5000" w:type="pct"/>
            <w:gridSpan w:val="3"/>
            <w:tcBorders>
              <w:bottom w:val="single" w:sz="4" w:space="0" w:color="auto"/>
            </w:tcBorders>
            <w:vAlign w:val="center"/>
          </w:tcPr>
          <w:p w:rsidR="009F6245" w:rsidRPr="000B4E4E" w:rsidRDefault="009F6245" w:rsidP="00096281">
            <w:pPr>
              <w:rPr>
                <w:rFonts w:ascii="Arial" w:hAnsi="Arial" w:cs="Arial"/>
                <w:bCs/>
                <w:sz w:val="24"/>
                <w:szCs w:val="24"/>
              </w:rPr>
            </w:pPr>
            <w:r>
              <w:rPr>
                <w:rFonts w:ascii="Arial" w:hAnsi="Arial" w:cs="Arial"/>
                <w:bCs/>
                <w:sz w:val="24"/>
                <w:szCs w:val="24"/>
              </w:rPr>
              <w:t>(строка с кодом 1.16 части 1 статьи 39 исключена решением Саянского районного Совета депутатов от 22.11.2023 № 36-297)</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1.17</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Питомники</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сооружений, необходимых для указанных видов сельскохозяйственного производства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1.18</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1.19</w:t>
            </w:r>
          </w:p>
        </w:tc>
        <w:tc>
          <w:tcPr>
            <w:tcW w:w="1360" w:type="pct"/>
            <w:tcBorders>
              <w:bottom w:val="single" w:sz="4" w:space="0" w:color="auto"/>
              <w:right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Сенокошение</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Кошение трав, сбор и заготовка сена</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1.20</w:t>
            </w:r>
          </w:p>
        </w:tc>
        <w:tc>
          <w:tcPr>
            <w:tcW w:w="1360" w:type="pct"/>
            <w:tcBorders>
              <w:bottom w:val="single" w:sz="4" w:space="0" w:color="auto"/>
              <w:right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Выпас сельскохозяйственных животных</w:t>
            </w:r>
          </w:p>
        </w:tc>
        <w:tc>
          <w:tcPr>
            <w:tcW w:w="2944" w:type="pct"/>
            <w:tcBorders>
              <w:left w:val="single" w:sz="4" w:space="0" w:color="auto"/>
              <w:bottom w:val="single" w:sz="4" w:space="0" w:color="auto"/>
            </w:tcBorders>
          </w:tcPr>
          <w:p w:rsidR="000B4E4E" w:rsidRPr="000B4E4E" w:rsidRDefault="000B4E4E" w:rsidP="00096281">
            <w:pPr>
              <w:rPr>
                <w:rFonts w:ascii="Arial" w:hAnsi="Arial" w:cs="Arial"/>
                <w:bCs/>
                <w:sz w:val="24"/>
                <w:szCs w:val="24"/>
              </w:rPr>
            </w:pPr>
            <w:r w:rsidRPr="000B4E4E">
              <w:rPr>
                <w:rFonts w:ascii="Arial" w:hAnsi="Arial" w:cs="Arial"/>
                <w:bCs/>
                <w:sz w:val="24"/>
                <w:szCs w:val="24"/>
              </w:rPr>
              <w:t>Выпас сельскохозяйственных животных</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3.1</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Коммунальное обслуживание</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4" w:history="1">
              <w:r w:rsidRPr="000B4E4E">
                <w:rPr>
                  <w:rStyle w:val="a7"/>
                  <w:rFonts w:cs="Arial"/>
                  <w:bCs/>
                  <w:sz w:val="24"/>
                  <w:szCs w:val="24"/>
                </w:rPr>
                <w:t>кодами 3.1.1</w:t>
              </w:r>
            </w:hyperlink>
            <w:r w:rsidRPr="000B4E4E">
              <w:rPr>
                <w:rFonts w:ascii="Arial" w:hAnsi="Arial" w:cs="Arial"/>
                <w:bCs/>
                <w:sz w:val="24"/>
                <w:szCs w:val="24"/>
              </w:rPr>
              <w:t xml:space="preserve"> - </w:t>
            </w:r>
            <w:hyperlink r:id="rId165" w:history="1">
              <w:r w:rsidRPr="000B4E4E">
                <w:rPr>
                  <w:rStyle w:val="a7"/>
                  <w:rFonts w:cs="Arial"/>
                  <w:bCs/>
                  <w:sz w:val="24"/>
                  <w:szCs w:val="24"/>
                </w:rPr>
                <w:t>3.1.2</w:t>
              </w:r>
            </w:hyperlink>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3.10.1</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3.10.2</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Приюты для животных</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12.0</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0B4E4E" w:rsidRPr="009F6245" w:rsidRDefault="000B4E4E" w:rsidP="00096281">
            <w:pPr>
              <w:rPr>
                <w:rFonts w:asciiTheme="minorHAnsi" w:hAnsiTheme="minorHAnsi" w:cstheme="minorHAnsi"/>
                <w:bCs/>
                <w:sz w:val="24"/>
                <w:szCs w:val="24"/>
              </w:rPr>
            </w:pPr>
            <w:r w:rsidRPr="009F624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6" w:history="1">
              <w:r w:rsidRPr="009F6245">
                <w:rPr>
                  <w:rStyle w:val="a7"/>
                  <w:rFonts w:asciiTheme="minorHAnsi" w:hAnsiTheme="minorHAnsi" w:cstheme="minorHAnsi"/>
                  <w:bCs/>
                  <w:color w:val="auto"/>
                  <w:sz w:val="24"/>
                  <w:szCs w:val="24"/>
                  <w:u w:val="none"/>
                </w:rPr>
                <w:t>кодами 12.0.1</w:t>
              </w:r>
            </w:hyperlink>
            <w:r w:rsidRPr="009F6245">
              <w:rPr>
                <w:rFonts w:asciiTheme="minorHAnsi" w:hAnsiTheme="minorHAnsi" w:cstheme="minorHAnsi"/>
                <w:bCs/>
                <w:sz w:val="24"/>
                <w:szCs w:val="24"/>
              </w:rPr>
              <w:t xml:space="preserve"> - </w:t>
            </w:r>
            <w:hyperlink r:id="rId167" w:history="1">
              <w:r w:rsidRPr="009F6245">
                <w:rPr>
                  <w:rStyle w:val="a7"/>
                  <w:rFonts w:asciiTheme="minorHAnsi" w:hAnsiTheme="minorHAnsi" w:cstheme="minorHAnsi"/>
                  <w:bCs/>
                  <w:color w:val="auto"/>
                  <w:sz w:val="24"/>
                  <w:szCs w:val="24"/>
                  <w:u w:val="none"/>
                </w:rPr>
                <w:t>12.0.2</w:t>
              </w:r>
            </w:hyperlink>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12.0.1</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Улично-дорожная сеть</w:t>
            </w:r>
          </w:p>
        </w:tc>
        <w:tc>
          <w:tcPr>
            <w:tcW w:w="2944" w:type="pct"/>
            <w:tcBorders>
              <w:left w:val="single" w:sz="4" w:space="0" w:color="auto"/>
              <w:bottom w:val="single" w:sz="4" w:space="0" w:color="auto"/>
            </w:tcBorders>
            <w:vAlign w:val="center"/>
          </w:tcPr>
          <w:p w:rsidR="000B4E4E" w:rsidRPr="009F6245" w:rsidRDefault="000B4E4E" w:rsidP="00096281">
            <w:pPr>
              <w:rPr>
                <w:rFonts w:asciiTheme="minorHAnsi" w:hAnsiTheme="minorHAnsi" w:cstheme="minorHAnsi"/>
                <w:bCs/>
                <w:sz w:val="24"/>
                <w:szCs w:val="24"/>
              </w:rPr>
            </w:pPr>
            <w:r w:rsidRPr="009F624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B4E4E" w:rsidRPr="009F6245" w:rsidRDefault="000B4E4E" w:rsidP="00096281">
            <w:pPr>
              <w:rPr>
                <w:rFonts w:asciiTheme="minorHAnsi" w:hAnsiTheme="minorHAnsi" w:cstheme="minorHAnsi"/>
                <w:bCs/>
                <w:sz w:val="24"/>
                <w:szCs w:val="24"/>
              </w:rPr>
            </w:pPr>
            <w:r w:rsidRPr="009F6245">
              <w:rPr>
                <w:rFonts w:asciiTheme="minorHAnsi" w:hAnsiTheme="minorHAnsi" w:cstheme="minorHAnsi"/>
                <w:bCs/>
                <w:sz w:val="24"/>
                <w:szCs w:val="24"/>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8" w:history="1">
              <w:r w:rsidRPr="009F6245">
                <w:rPr>
                  <w:rStyle w:val="a7"/>
                  <w:rFonts w:asciiTheme="minorHAnsi" w:hAnsiTheme="minorHAnsi" w:cstheme="minorHAnsi"/>
                  <w:bCs/>
                  <w:color w:val="auto"/>
                  <w:sz w:val="24"/>
                  <w:szCs w:val="24"/>
                  <w:u w:val="none"/>
                </w:rPr>
                <w:t>кодами 2.7.1</w:t>
              </w:r>
            </w:hyperlink>
            <w:r w:rsidRPr="009F6245">
              <w:rPr>
                <w:rFonts w:asciiTheme="minorHAnsi" w:hAnsiTheme="minorHAnsi" w:cstheme="minorHAnsi"/>
                <w:bCs/>
                <w:sz w:val="24"/>
                <w:szCs w:val="24"/>
              </w:rPr>
              <w:t xml:space="preserve">, </w:t>
            </w:r>
            <w:hyperlink r:id="rId169" w:history="1">
              <w:r w:rsidRPr="009F6245">
                <w:rPr>
                  <w:rStyle w:val="a7"/>
                  <w:rFonts w:asciiTheme="minorHAnsi" w:hAnsiTheme="minorHAnsi" w:cstheme="minorHAnsi"/>
                  <w:bCs/>
                  <w:color w:val="auto"/>
                  <w:sz w:val="24"/>
                  <w:szCs w:val="24"/>
                  <w:u w:val="none"/>
                </w:rPr>
                <w:t>4.9</w:t>
              </w:r>
            </w:hyperlink>
            <w:r w:rsidRPr="009F6245">
              <w:rPr>
                <w:rFonts w:asciiTheme="minorHAnsi" w:hAnsiTheme="minorHAnsi" w:cstheme="minorHAnsi"/>
                <w:bCs/>
                <w:sz w:val="24"/>
                <w:szCs w:val="24"/>
              </w:rPr>
              <w:t xml:space="preserve">, </w:t>
            </w:r>
            <w:hyperlink r:id="rId170" w:history="1">
              <w:r w:rsidRPr="009F6245">
                <w:rPr>
                  <w:rStyle w:val="a7"/>
                  <w:rFonts w:asciiTheme="minorHAnsi" w:hAnsiTheme="minorHAnsi" w:cstheme="minorHAnsi"/>
                  <w:bCs/>
                  <w:color w:val="auto"/>
                  <w:sz w:val="24"/>
                  <w:szCs w:val="24"/>
                  <w:u w:val="none"/>
                </w:rPr>
                <w:t>7.2.3</w:t>
              </w:r>
            </w:hyperlink>
            <w:r w:rsidRPr="009F6245">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12.0.2</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Благоустройство территории</w:t>
            </w:r>
          </w:p>
        </w:tc>
        <w:tc>
          <w:tcPr>
            <w:tcW w:w="2944" w:type="pct"/>
            <w:tcBorders>
              <w:left w:val="single" w:sz="4" w:space="0" w:color="auto"/>
              <w:bottom w:val="single" w:sz="4" w:space="0" w:color="auto"/>
            </w:tcBorders>
            <w:vAlign w:val="center"/>
          </w:tcPr>
          <w:p w:rsidR="000B4E4E" w:rsidRPr="009F6245" w:rsidRDefault="000B4E4E" w:rsidP="00096281">
            <w:pPr>
              <w:rPr>
                <w:rFonts w:asciiTheme="minorHAnsi" w:hAnsiTheme="minorHAnsi" w:cstheme="minorHAnsi"/>
                <w:bCs/>
                <w:sz w:val="24"/>
                <w:szCs w:val="24"/>
              </w:rPr>
            </w:pPr>
            <w:r w:rsidRPr="009F6245">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B4E4E" w:rsidRPr="000B4E4E" w:rsidTr="00096281">
        <w:trPr>
          <w:trHeight w:val="160"/>
          <w:jc w:val="center"/>
        </w:trPr>
        <w:tc>
          <w:tcPr>
            <w:tcW w:w="696" w:type="pct"/>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12.3</w:t>
            </w:r>
          </w:p>
        </w:tc>
        <w:tc>
          <w:tcPr>
            <w:tcW w:w="1360" w:type="pct"/>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Запас</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Отсутствие хозяйственной деятельности</w:t>
            </w:r>
          </w:p>
        </w:tc>
      </w:tr>
      <w:tr w:rsidR="000B4E4E" w:rsidRPr="000B4E4E" w:rsidTr="00096281">
        <w:trPr>
          <w:trHeight w:val="339"/>
          <w:jc w:val="center"/>
        </w:trPr>
        <w:tc>
          <w:tcPr>
            <w:tcW w:w="696" w:type="pct"/>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13.1</w:t>
            </w:r>
          </w:p>
        </w:tc>
        <w:tc>
          <w:tcPr>
            <w:tcW w:w="1360" w:type="pct"/>
            <w:tcBorders>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Ведение огородничества</w:t>
            </w:r>
          </w:p>
        </w:tc>
        <w:tc>
          <w:tcPr>
            <w:tcW w:w="2944" w:type="pct"/>
            <w:tcBorders>
              <w:lef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B4E4E" w:rsidRPr="000B4E4E" w:rsidTr="00096281">
        <w:trPr>
          <w:jc w:val="center"/>
        </w:trPr>
        <w:tc>
          <w:tcPr>
            <w:tcW w:w="696" w:type="pct"/>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13.2</w:t>
            </w:r>
          </w:p>
        </w:tc>
        <w:tc>
          <w:tcPr>
            <w:tcW w:w="1360" w:type="pct"/>
            <w:tcBorders>
              <w:right w:val="single" w:sz="4" w:space="0" w:color="auto"/>
            </w:tcBorders>
            <w:vAlign w:val="center"/>
          </w:tcPr>
          <w:p w:rsidR="000B4E4E" w:rsidRPr="000B4E4E" w:rsidRDefault="000B4E4E" w:rsidP="00096281">
            <w:pPr>
              <w:rPr>
                <w:rFonts w:ascii="Arial" w:hAnsi="Arial" w:cs="Arial"/>
                <w:bCs/>
                <w:sz w:val="24"/>
                <w:szCs w:val="24"/>
              </w:rPr>
            </w:pPr>
            <w:bookmarkStart w:id="232" w:name="sub_10132"/>
            <w:r w:rsidRPr="000B4E4E">
              <w:rPr>
                <w:rFonts w:ascii="Arial" w:hAnsi="Arial" w:cs="Arial"/>
                <w:bCs/>
                <w:sz w:val="24"/>
                <w:szCs w:val="24"/>
              </w:rPr>
              <w:t>Ведение садоводства</w:t>
            </w:r>
            <w:bookmarkEnd w:id="232"/>
          </w:p>
        </w:tc>
        <w:tc>
          <w:tcPr>
            <w:tcW w:w="2944" w:type="pct"/>
            <w:tcBorders>
              <w:lef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B4E4E" w:rsidRPr="000B4E4E" w:rsidTr="00096281">
        <w:trPr>
          <w:trHeight w:val="140"/>
          <w:jc w:val="center"/>
        </w:trPr>
        <w:tc>
          <w:tcPr>
            <w:tcW w:w="696" w:type="pct"/>
            <w:tcBorders>
              <w:top w:val="single" w:sz="4" w:space="0" w:color="auto"/>
            </w:tcBorders>
            <w:vAlign w:val="center"/>
          </w:tcPr>
          <w:p w:rsidR="000B4E4E" w:rsidRPr="000B4E4E" w:rsidRDefault="000B4E4E" w:rsidP="00096281">
            <w:pPr>
              <w:rPr>
                <w:rFonts w:ascii="Arial" w:hAnsi="Arial" w:cs="Arial"/>
                <w:bCs/>
                <w:sz w:val="24"/>
                <w:szCs w:val="24"/>
              </w:rPr>
            </w:pPr>
          </w:p>
        </w:tc>
        <w:tc>
          <w:tcPr>
            <w:tcW w:w="1360" w:type="pct"/>
            <w:tcBorders>
              <w:top w:val="single" w:sz="4" w:space="0" w:color="auto"/>
              <w:right w:val="single" w:sz="4" w:space="0" w:color="auto"/>
            </w:tcBorders>
            <w:vAlign w:val="center"/>
          </w:tcPr>
          <w:p w:rsidR="000B4E4E" w:rsidRPr="000B4E4E" w:rsidRDefault="000B4E4E" w:rsidP="00096281">
            <w:pPr>
              <w:rPr>
                <w:rFonts w:ascii="Arial" w:hAnsi="Arial" w:cs="Arial"/>
                <w:bCs/>
                <w:sz w:val="24"/>
                <w:szCs w:val="24"/>
              </w:rPr>
            </w:pPr>
          </w:p>
        </w:tc>
        <w:tc>
          <w:tcPr>
            <w:tcW w:w="2944" w:type="pct"/>
            <w:tcBorders>
              <w:top w:val="single" w:sz="4" w:space="0" w:color="auto"/>
              <w:left w:val="single" w:sz="4" w:space="0" w:color="auto"/>
            </w:tcBorders>
            <w:vAlign w:val="center"/>
          </w:tcPr>
          <w:p w:rsidR="000B4E4E" w:rsidRPr="000B4E4E" w:rsidRDefault="000B4E4E" w:rsidP="00096281">
            <w:pPr>
              <w:rPr>
                <w:rFonts w:ascii="Arial" w:hAnsi="Arial" w:cs="Arial"/>
                <w:bCs/>
                <w:sz w:val="24"/>
                <w:szCs w:val="24"/>
              </w:rPr>
            </w:pPr>
          </w:p>
        </w:tc>
      </w:tr>
      <w:tr w:rsidR="000B4E4E" w:rsidRPr="000B4E4E" w:rsidTr="00096281">
        <w:trPr>
          <w:jc w:val="center"/>
        </w:trPr>
        <w:tc>
          <w:tcPr>
            <w:tcW w:w="5000" w:type="pct"/>
            <w:gridSpan w:val="3"/>
            <w:tcBorders>
              <w:bottom w:val="single" w:sz="4" w:space="0" w:color="auto"/>
            </w:tcBorders>
            <w:shd w:val="clear" w:color="auto" w:fill="F2F2F2"/>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Вспомогательные виды разрешенного использования</w:t>
            </w:r>
          </w:p>
        </w:tc>
      </w:tr>
      <w:tr w:rsidR="000B4E4E" w:rsidRPr="000B4E4E" w:rsidTr="00096281">
        <w:trPr>
          <w:jc w:val="center"/>
        </w:trPr>
        <w:tc>
          <w:tcPr>
            <w:tcW w:w="5000" w:type="pct"/>
            <w:gridSpan w:val="3"/>
            <w:tcBorders>
              <w:top w:val="single" w:sz="4" w:space="0" w:color="auto"/>
            </w:tcBorders>
            <w:vAlign w:val="center"/>
          </w:tcPr>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2872"/>
              <w:gridCol w:w="5640"/>
            </w:tblGrid>
            <w:tr w:rsidR="000B4E4E" w:rsidRPr="000B4E4E" w:rsidTr="00096281">
              <w:trPr>
                <w:trHeight w:val="480"/>
                <w:jc w:val="center"/>
              </w:trPr>
              <w:tc>
                <w:tcPr>
                  <w:tcW w:w="1174" w:type="dxa"/>
                  <w:tcBorders>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4.4</w:t>
                  </w:r>
                </w:p>
              </w:tc>
              <w:tc>
                <w:tcPr>
                  <w:tcW w:w="2872" w:type="dxa"/>
                  <w:tcBorders>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Магазины</w:t>
                  </w:r>
                </w:p>
              </w:tc>
              <w:tc>
                <w:tcPr>
                  <w:tcW w:w="5640" w:type="dxa"/>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0B4E4E" w:rsidRPr="000B4E4E" w:rsidRDefault="000B4E4E" w:rsidP="00096281">
            <w:pPr>
              <w:rPr>
                <w:rFonts w:ascii="Arial" w:hAnsi="Arial" w:cs="Arial"/>
                <w:bCs/>
                <w:sz w:val="24"/>
                <w:szCs w:val="24"/>
              </w:rPr>
            </w:pPr>
          </w:p>
        </w:tc>
      </w:tr>
      <w:tr w:rsidR="000B4E4E" w:rsidRPr="000B4E4E" w:rsidTr="00096281">
        <w:trPr>
          <w:jc w:val="center"/>
        </w:trPr>
        <w:tc>
          <w:tcPr>
            <w:tcW w:w="5000" w:type="pct"/>
            <w:gridSpan w:val="3"/>
            <w:shd w:val="clear" w:color="auto" w:fill="F2F2F2"/>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Условно разрешенные виды использования</w:t>
            </w:r>
          </w:p>
        </w:tc>
      </w:tr>
      <w:tr w:rsidR="000B4E4E" w:rsidRPr="000B4E4E" w:rsidTr="00096281">
        <w:trPr>
          <w:trHeight w:val="160"/>
          <w:jc w:val="center"/>
        </w:trPr>
        <w:tc>
          <w:tcPr>
            <w:tcW w:w="696" w:type="pct"/>
            <w:tcBorders>
              <w:top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1.15</w:t>
            </w:r>
          </w:p>
        </w:tc>
        <w:tc>
          <w:tcPr>
            <w:tcW w:w="1360" w:type="pct"/>
            <w:tcBorders>
              <w:top w:val="single" w:sz="4" w:space="0" w:color="auto"/>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0B4E4E">
              <w:rPr>
                <w:rFonts w:ascii="Arial" w:hAnsi="Arial" w:cs="Arial"/>
                <w:bCs/>
                <w:sz w:val="24"/>
                <w:szCs w:val="24"/>
              </w:rPr>
              <w:lastRenderedPageBreak/>
              <w:t>судопропускных сооружений, рыбозащитных и рыбопропускных сооружений, берегозащитных сооружений)</w:t>
            </w:r>
          </w:p>
        </w:tc>
      </w:tr>
      <w:tr w:rsidR="000B4E4E" w:rsidRPr="000B4E4E" w:rsidTr="00096281">
        <w:trPr>
          <w:trHeight w:val="160"/>
          <w:jc w:val="center"/>
        </w:trPr>
        <w:tc>
          <w:tcPr>
            <w:tcW w:w="696" w:type="pct"/>
            <w:tcBorders>
              <w:top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4.1</w:t>
            </w:r>
          </w:p>
        </w:tc>
        <w:tc>
          <w:tcPr>
            <w:tcW w:w="1360" w:type="pct"/>
            <w:tcBorders>
              <w:top w:val="single" w:sz="4" w:space="0" w:color="auto"/>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p w:rsidR="000B4E4E" w:rsidRPr="000B4E4E" w:rsidRDefault="000B4E4E" w:rsidP="00096281">
            <w:pPr>
              <w:rPr>
                <w:rFonts w:ascii="Arial" w:hAnsi="Arial" w:cs="Arial"/>
                <w:bCs/>
                <w:sz w:val="24"/>
                <w:szCs w:val="24"/>
              </w:rPr>
            </w:pPr>
          </w:p>
        </w:tc>
        <w:tc>
          <w:tcPr>
            <w:tcW w:w="2944" w:type="pct"/>
            <w:tcBorders>
              <w:left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B4E4E" w:rsidRPr="000B4E4E" w:rsidTr="00096281">
        <w:trPr>
          <w:trHeight w:val="160"/>
          <w:jc w:val="center"/>
        </w:trPr>
        <w:tc>
          <w:tcPr>
            <w:tcW w:w="696" w:type="pct"/>
            <w:tcBorders>
              <w:top w:val="single" w:sz="4" w:space="0" w:color="auto"/>
              <w:bottom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6.8</w:t>
            </w:r>
          </w:p>
        </w:tc>
        <w:tc>
          <w:tcPr>
            <w:tcW w:w="1360" w:type="pct"/>
            <w:tcBorders>
              <w:top w:val="single" w:sz="4" w:space="0" w:color="auto"/>
              <w:bottom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Связь</w:t>
            </w:r>
          </w:p>
        </w:tc>
        <w:tc>
          <w:tcPr>
            <w:tcW w:w="2944" w:type="pct"/>
            <w:tcBorders>
              <w:left w:val="single" w:sz="4" w:space="0" w:color="auto"/>
              <w:bottom w:val="single" w:sz="4" w:space="0" w:color="auto"/>
            </w:tcBorders>
            <w:vAlign w:val="center"/>
          </w:tcPr>
          <w:p w:rsidR="000B4E4E" w:rsidRPr="009F6245" w:rsidRDefault="000B4E4E" w:rsidP="00096281">
            <w:pPr>
              <w:rPr>
                <w:rFonts w:asciiTheme="minorHAnsi" w:hAnsiTheme="minorHAnsi" w:cstheme="minorHAnsi"/>
                <w:bCs/>
                <w:sz w:val="24"/>
                <w:szCs w:val="24"/>
              </w:rPr>
            </w:pPr>
            <w:r w:rsidRPr="009F6245">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1" w:history="1">
              <w:r w:rsidRPr="009F6245">
                <w:rPr>
                  <w:rStyle w:val="a7"/>
                  <w:rFonts w:asciiTheme="minorHAnsi" w:hAnsiTheme="minorHAnsi" w:cstheme="minorHAnsi"/>
                  <w:bCs/>
                  <w:color w:val="auto"/>
                  <w:sz w:val="24"/>
                  <w:szCs w:val="24"/>
                  <w:u w:val="none"/>
                </w:rPr>
                <w:t>кодами 3.1.1</w:t>
              </w:r>
            </w:hyperlink>
            <w:r w:rsidRPr="009F6245">
              <w:rPr>
                <w:rFonts w:asciiTheme="minorHAnsi" w:hAnsiTheme="minorHAnsi" w:cstheme="minorHAnsi"/>
                <w:bCs/>
                <w:sz w:val="24"/>
                <w:szCs w:val="24"/>
              </w:rPr>
              <w:t xml:space="preserve">, </w:t>
            </w:r>
            <w:hyperlink r:id="rId172" w:history="1">
              <w:r w:rsidRPr="009F6245">
                <w:rPr>
                  <w:rStyle w:val="a7"/>
                  <w:rFonts w:asciiTheme="minorHAnsi" w:hAnsiTheme="minorHAnsi" w:cstheme="minorHAnsi"/>
                  <w:bCs/>
                  <w:color w:val="auto"/>
                  <w:sz w:val="24"/>
                  <w:szCs w:val="24"/>
                  <w:u w:val="none"/>
                </w:rPr>
                <w:t>3.2.3</w:t>
              </w:r>
            </w:hyperlink>
          </w:p>
        </w:tc>
      </w:tr>
      <w:tr w:rsidR="000B4E4E" w:rsidRPr="000B4E4E" w:rsidTr="00096281">
        <w:trPr>
          <w:trHeight w:val="3040"/>
          <w:jc w:val="center"/>
        </w:trPr>
        <w:tc>
          <w:tcPr>
            <w:tcW w:w="696" w:type="pct"/>
            <w:tcBorders>
              <w:top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6.9</w:t>
            </w:r>
          </w:p>
        </w:tc>
        <w:tc>
          <w:tcPr>
            <w:tcW w:w="1360" w:type="pct"/>
            <w:tcBorders>
              <w:top w:val="single" w:sz="4" w:space="0" w:color="auto"/>
              <w:right w:val="single" w:sz="4" w:space="0" w:color="auto"/>
            </w:tcBorders>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Склады</w:t>
            </w:r>
          </w:p>
        </w:tc>
        <w:tc>
          <w:tcPr>
            <w:tcW w:w="2944" w:type="pct"/>
            <w:tcBorders>
              <w:top w:val="single" w:sz="4" w:space="0" w:color="auto"/>
              <w:left w:val="single" w:sz="4" w:space="0" w:color="auto"/>
            </w:tcBorders>
            <w:vAlign w:val="center"/>
          </w:tcPr>
          <w:p w:rsidR="000B4E4E" w:rsidRPr="009F6245" w:rsidRDefault="000B4E4E" w:rsidP="00096281">
            <w:pPr>
              <w:rPr>
                <w:rFonts w:asciiTheme="minorHAnsi" w:hAnsiTheme="minorHAnsi" w:cstheme="minorHAnsi"/>
                <w:bCs/>
                <w:sz w:val="24"/>
                <w:szCs w:val="24"/>
              </w:rPr>
            </w:pPr>
            <w:r w:rsidRPr="009F6245">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0B4E4E" w:rsidRPr="00275E4B" w:rsidRDefault="000B4E4E" w:rsidP="000B4E4E">
      <w:pPr>
        <w:rPr>
          <w:rFonts w:ascii="Arial" w:hAnsi="Arial" w:cs="Arial"/>
          <w:b/>
          <w:bCs/>
        </w:rPr>
      </w:pPr>
      <w:r w:rsidRPr="00275E4B">
        <w:rPr>
          <w:rFonts w:ascii="Arial" w:hAnsi="Arial" w:cs="Arial"/>
          <w:b/>
          <w:bCs/>
        </w:rPr>
        <w:br w:type="page"/>
      </w:r>
    </w:p>
    <w:p w:rsidR="00332467" w:rsidRPr="000B4E4E" w:rsidRDefault="00332467" w:rsidP="000B4E4E">
      <w:pPr>
        <w:rPr>
          <w:lang w:eastAsia="ru-RU"/>
        </w:rPr>
        <w:sectPr w:rsidR="00332467" w:rsidRPr="000B4E4E" w:rsidSect="00B97257">
          <w:type w:val="nextColumn"/>
          <w:pgSz w:w="16838" w:h="11906" w:orient="landscape"/>
          <w:pgMar w:top="1134" w:right="851" w:bottom="1134" w:left="1701" w:header="709" w:footer="709" w:gutter="0"/>
          <w:cols w:space="708"/>
          <w:docGrid w:linePitch="360"/>
        </w:sectPr>
      </w:pPr>
    </w:p>
    <w:p w:rsidR="00332467" w:rsidRDefault="00332467" w:rsidP="00C425EA">
      <w:pPr>
        <w:pStyle w:val="afd"/>
        <w:autoSpaceDE w:val="0"/>
        <w:autoSpaceDN w:val="0"/>
        <w:adjustRightInd w:val="0"/>
        <w:ind w:left="0" w:firstLine="851"/>
        <w:jc w:val="both"/>
        <w:rPr>
          <w:rFonts w:ascii="Arial" w:hAnsi="Arial" w:cs="Arial"/>
          <w:sz w:val="24"/>
          <w:szCs w:val="24"/>
        </w:rPr>
      </w:pPr>
      <w:r w:rsidRPr="00B97257">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4E4E" w:rsidRDefault="000B4E4E"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 xml:space="preserve">(часть </w:t>
      </w:r>
      <w:r w:rsidR="00DE6A09">
        <w:rPr>
          <w:rFonts w:ascii="Arial" w:hAnsi="Arial" w:cs="Arial"/>
          <w:sz w:val="24"/>
          <w:szCs w:val="24"/>
        </w:rPr>
        <w:t>2</w:t>
      </w:r>
      <w:r>
        <w:rPr>
          <w:rFonts w:ascii="Arial" w:hAnsi="Arial" w:cs="Arial"/>
          <w:sz w:val="24"/>
          <w:szCs w:val="24"/>
        </w:rPr>
        <w:t xml:space="preserve"> статьи</w:t>
      </w:r>
      <w:r w:rsidR="00DE6A09" w:rsidRPr="00DE6A09">
        <w:rPr>
          <w:rFonts w:ascii="Arial" w:hAnsi="Arial" w:cs="Arial"/>
          <w:sz w:val="24"/>
          <w:szCs w:val="24"/>
        </w:rPr>
        <w:t xml:space="preserve"> </w:t>
      </w:r>
      <w:r w:rsidR="00DE6A09">
        <w:rPr>
          <w:rFonts w:ascii="Arial" w:hAnsi="Arial" w:cs="Arial"/>
          <w:sz w:val="24"/>
          <w:szCs w:val="24"/>
        </w:rPr>
        <w:t>39</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w:t>
      </w:r>
      <w:r w:rsidR="009F6245">
        <w:rPr>
          <w:rFonts w:ascii="Arial" w:hAnsi="Arial" w:cs="Arial"/>
          <w:sz w:val="24"/>
          <w:szCs w:val="24"/>
        </w:rPr>
        <w:t xml:space="preserve">Совета депутатов от 24.12.2020 </w:t>
      </w:r>
      <w:r w:rsidR="00DE6A09" w:rsidRPr="00DE6A09">
        <w:rPr>
          <w:rFonts w:ascii="Arial" w:hAnsi="Arial" w:cs="Arial"/>
          <w:sz w:val="24"/>
          <w:szCs w:val="24"/>
        </w:rPr>
        <w:t>№ 6-36</w:t>
      </w:r>
      <w:r>
        <w:rPr>
          <w:rFonts w:ascii="Arial" w:hAnsi="Arial" w:cs="Arial"/>
          <w:sz w:val="24"/>
          <w:szCs w:val="24"/>
        </w:rPr>
        <w:t>, от 17.12.2021 № 19-134</w:t>
      </w:r>
      <w:r w:rsidR="009F6245">
        <w:rPr>
          <w:rFonts w:ascii="Arial" w:hAnsi="Arial" w:cs="Arial"/>
          <w:sz w:val="24"/>
          <w:szCs w:val="24"/>
        </w:rPr>
        <w:t>, от 22.11.2023 № 36-297</w:t>
      </w:r>
      <w:r w:rsidR="00DE6A09" w:rsidRPr="00DE6A09">
        <w:rPr>
          <w:rFonts w:ascii="Arial" w:hAnsi="Arial" w:cs="Arial"/>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0B4E4E" w:rsidRPr="000B4E4E" w:rsidTr="00096281">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4E4E" w:rsidRPr="000B4E4E" w:rsidTr="00096281">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Min,</w:t>
            </w:r>
            <w:r w:rsidRPr="000B4E4E">
              <w:rPr>
                <w:rFonts w:ascii="Arial" w:hAnsi="Arial" w:cs="Arial"/>
                <w:b/>
                <w:bCs/>
                <w:sz w:val="24"/>
                <w:szCs w:val="24"/>
              </w:rPr>
              <w:br/>
              <w:t>м</w:t>
            </w:r>
            <w:r w:rsidRPr="000B4E4E">
              <w:rPr>
                <w:rFonts w:ascii="Arial" w:hAnsi="Arial" w:cs="Arial"/>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 xml:space="preserve">Max, </w:t>
            </w:r>
            <w:r w:rsidRPr="000B4E4E">
              <w:rPr>
                <w:rFonts w:ascii="Arial" w:hAnsi="Arial" w:cs="Arial"/>
                <w:b/>
                <w:bCs/>
                <w:sz w:val="24"/>
                <w:szCs w:val="24"/>
              </w:rPr>
              <w:br/>
              <w:t>м</w:t>
            </w:r>
            <w:r w:rsidRPr="000B4E4E">
              <w:rPr>
                <w:rFonts w:ascii="Arial" w:hAnsi="Arial" w:cs="Arial"/>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0B4E4E" w:rsidRPr="000B4E4E" w:rsidRDefault="000B4E4E" w:rsidP="00096281">
            <w:pPr>
              <w:rPr>
                <w:rFonts w:ascii="Arial" w:hAnsi="Arial" w:cs="Arial"/>
                <w:b/>
                <w:bCs/>
                <w:sz w:val="24"/>
                <w:szCs w:val="24"/>
              </w:rPr>
            </w:pPr>
            <w:r w:rsidRPr="000B4E4E">
              <w:rPr>
                <w:rFonts w:ascii="Arial" w:hAnsi="Arial" w:cs="Arial"/>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0B4E4E" w:rsidRPr="000B4E4E" w:rsidRDefault="000B4E4E" w:rsidP="00096281">
            <w:pPr>
              <w:rPr>
                <w:rFonts w:ascii="Arial" w:hAnsi="Arial" w:cs="Arial"/>
                <w:b/>
                <w:bCs/>
                <w:sz w:val="24"/>
                <w:szCs w:val="24"/>
              </w:rPr>
            </w:pPr>
          </w:p>
        </w:tc>
      </w:tr>
      <w:tr w:rsidR="000B4E4E" w:rsidRPr="000B4E4E" w:rsidTr="00096281">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
                <w:bCs/>
                <w:sz w:val="24"/>
                <w:szCs w:val="24"/>
              </w:rPr>
              <w:t>Основные виды разрешенного использования</w:t>
            </w:r>
          </w:p>
        </w:tc>
      </w:tr>
      <w:tr w:rsidR="000B4E4E" w:rsidRPr="000B4E4E" w:rsidTr="00096281">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9F6245" w:rsidRPr="000B4E4E" w:rsidTr="007B30DD">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9F6245" w:rsidRPr="000B4E4E" w:rsidRDefault="009F6245" w:rsidP="00096281">
            <w:pPr>
              <w:rPr>
                <w:rFonts w:ascii="Arial" w:hAnsi="Arial" w:cs="Arial"/>
                <w:bCs/>
                <w:sz w:val="24"/>
                <w:szCs w:val="24"/>
              </w:rPr>
            </w:pPr>
            <w:r>
              <w:rPr>
                <w:rFonts w:ascii="Arial" w:hAnsi="Arial" w:cs="Arial"/>
                <w:bCs/>
                <w:sz w:val="24"/>
                <w:szCs w:val="24"/>
              </w:rPr>
              <w:t>(строка с кодом 1.16 части 2 статьи 39 исключена решением Саянского районного Совета депутатов от 22.11.2023 № 36-297)</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75%</w:t>
            </w:r>
          </w:p>
        </w:tc>
      </w:tr>
      <w:tr w:rsidR="000B4E4E" w:rsidRPr="000B4E4E" w:rsidTr="00096281">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0B4E4E" w:rsidRPr="000B4E4E" w:rsidRDefault="000B4E4E" w:rsidP="00096281">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0B4E4E" w:rsidRPr="000B4E4E" w:rsidRDefault="000B4E4E" w:rsidP="00096281">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65%</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распространяется</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r>
      <w:tr w:rsidR="000B4E4E" w:rsidRPr="000B4E4E" w:rsidTr="00096281">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
                <w:bCs/>
                <w:sz w:val="24"/>
                <w:szCs w:val="24"/>
              </w:rPr>
              <w:t>Вспомогательные виды разрешенного использования</w:t>
            </w:r>
          </w:p>
        </w:tc>
      </w:tr>
      <w:tr w:rsidR="000B4E4E" w:rsidRPr="000B4E4E" w:rsidTr="00096281">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0B4E4E" w:rsidRPr="000B4E4E" w:rsidRDefault="000B4E4E" w:rsidP="00096281">
            <w:pPr>
              <w:rPr>
                <w:rFonts w:ascii="Arial" w:hAnsi="Arial" w:cs="Arial"/>
                <w:bCs/>
                <w:sz w:val="24"/>
                <w:szCs w:val="24"/>
              </w:rPr>
            </w:pPr>
            <w:r w:rsidRPr="000B4E4E">
              <w:rPr>
                <w:rFonts w:ascii="Arial" w:hAnsi="Arial" w:cs="Arial"/>
                <w:bCs/>
                <w:sz w:val="24"/>
                <w:szCs w:val="24"/>
              </w:rPr>
              <w:t>80%</w:t>
            </w:r>
          </w:p>
        </w:tc>
      </w:tr>
      <w:tr w:rsidR="000B4E4E" w:rsidRPr="000B4E4E" w:rsidTr="00096281">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
                <w:bCs/>
                <w:sz w:val="24"/>
                <w:szCs w:val="24"/>
              </w:rPr>
              <w:t>Условно разрешенные виды использования</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60%</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55%</w:t>
            </w:r>
          </w:p>
        </w:tc>
      </w:tr>
      <w:tr w:rsidR="000B4E4E" w:rsidRPr="000B4E4E" w:rsidTr="00096281">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80%</w:t>
            </w:r>
          </w:p>
        </w:tc>
      </w:tr>
      <w:tr w:rsidR="000B4E4E" w:rsidRPr="000B4E4E" w:rsidTr="00096281">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0B4E4E" w:rsidRPr="000B4E4E" w:rsidRDefault="000B4E4E" w:rsidP="00096281">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0B4E4E" w:rsidRPr="000B4E4E" w:rsidRDefault="000B4E4E" w:rsidP="00096281">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0B4E4E" w:rsidRPr="000B4E4E" w:rsidTr="00096281">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4E4E" w:rsidRPr="000B4E4E" w:rsidRDefault="000B4E4E" w:rsidP="00096281">
            <w:pPr>
              <w:rPr>
                <w:rFonts w:ascii="Arial" w:hAnsi="Arial" w:cs="Arial"/>
                <w:bCs/>
                <w:sz w:val="24"/>
                <w:szCs w:val="24"/>
              </w:rPr>
            </w:pPr>
            <w:r w:rsidRPr="000B4E4E">
              <w:rPr>
                <w:rFonts w:ascii="Arial" w:hAnsi="Arial" w:cs="Arial"/>
                <w:bCs/>
                <w:sz w:val="24"/>
                <w:szCs w:val="24"/>
              </w:rPr>
              <w:t>60%</w:t>
            </w:r>
          </w:p>
        </w:tc>
      </w:tr>
    </w:tbl>
    <w:p w:rsidR="00DE6A09" w:rsidRPr="00DE6A09" w:rsidRDefault="00DE6A09" w:rsidP="00DE6A09">
      <w:pPr>
        <w:tabs>
          <w:tab w:val="left" w:pos="426"/>
          <w:tab w:val="left" w:pos="709"/>
          <w:tab w:val="num" w:pos="851"/>
        </w:tabs>
        <w:ind w:right="-2"/>
        <w:jc w:val="both"/>
        <w:rPr>
          <w:rFonts w:ascii="Arial" w:hAnsi="Arial" w:cs="Arial"/>
          <w:sz w:val="24"/>
          <w:szCs w:val="24"/>
        </w:rPr>
      </w:pPr>
    </w:p>
    <w:p w:rsidR="000B4E4E" w:rsidRPr="000B4E4E" w:rsidRDefault="000B4E4E" w:rsidP="000B4E4E">
      <w:pPr>
        <w:ind w:firstLine="708"/>
        <w:jc w:val="both"/>
        <w:rPr>
          <w:rFonts w:ascii="Arial" w:hAnsi="Arial" w:cs="Arial"/>
          <w:bCs/>
          <w:sz w:val="24"/>
          <w:szCs w:val="24"/>
        </w:rPr>
      </w:pPr>
      <w:r w:rsidRPr="000B4E4E">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w:t>
      </w:r>
    </w:p>
    <w:p w:rsidR="00DE6A09" w:rsidRPr="000B4E4E" w:rsidRDefault="000B4E4E" w:rsidP="000B4E4E">
      <w:pPr>
        <w:tabs>
          <w:tab w:val="left" w:pos="426"/>
          <w:tab w:val="left" w:pos="709"/>
          <w:tab w:val="num" w:pos="851"/>
        </w:tabs>
        <w:ind w:right="-2"/>
        <w:jc w:val="both"/>
        <w:rPr>
          <w:rFonts w:ascii="Arial" w:hAnsi="Arial" w:cs="Arial"/>
          <w:sz w:val="24"/>
          <w:szCs w:val="24"/>
        </w:rPr>
      </w:pPr>
      <w:r>
        <w:rPr>
          <w:rFonts w:ascii="Arial" w:hAnsi="Arial" w:cs="Arial"/>
          <w:sz w:val="24"/>
          <w:szCs w:val="24"/>
        </w:rPr>
        <w:t>(часть</w:t>
      </w:r>
      <w:r w:rsidR="00DE6A09" w:rsidRPr="000B4E4E">
        <w:rPr>
          <w:rFonts w:ascii="Arial" w:hAnsi="Arial" w:cs="Arial"/>
          <w:sz w:val="24"/>
          <w:szCs w:val="24"/>
        </w:rPr>
        <w:t xml:space="preserve"> 3</w:t>
      </w:r>
      <w:r>
        <w:rPr>
          <w:rFonts w:ascii="Arial" w:hAnsi="Arial" w:cs="Arial"/>
          <w:sz w:val="24"/>
          <w:szCs w:val="24"/>
        </w:rPr>
        <w:t xml:space="preserve"> статьи</w:t>
      </w:r>
      <w:r w:rsidR="00DE6A09" w:rsidRPr="000B4E4E">
        <w:rPr>
          <w:rFonts w:ascii="Arial" w:hAnsi="Arial" w:cs="Arial"/>
          <w:sz w:val="24"/>
          <w:szCs w:val="24"/>
        </w:rPr>
        <w:t xml:space="preserve"> 39 введена решением Саянского районного Совета депутатов от 24.12.2020 № 6-36</w:t>
      </w:r>
      <w:r>
        <w:rPr>
          <w:rFonts w:ascii="Arial" w:hAnsi="Arial" w:cs="Arial"/>
          <w:sz w:val="24"/>
          <w:szCs w:val="24"/>
        </w:rPr>
        <w:t>, в ред. решения Саянского районного Совета депутатов от 17.12.2021 № 19-134</w:t>
      </w:r>
      <w:r w:rsidR="00DE6A09" w:rsidRPr="000B4E4E">
        <w:rPr>
          <w:rFonts w:ascii="Arial" w:hAnsi="Arial" w:cs="Arial"/>
          <w:sz w:val="24"/>
          <w:szCs w:val="24"/>
        </w:rPr>
        <w:t xml:space="preserve">) </w:t>
      </w:r>
    </w:p>
    <w:p w:rsidR="00332467" w:rsidRPr="00B97257" w:rsidRDefault="00332467" w:rsidP="00C425EA">
      <w:pPr>
        <w:rPr>
          <w:sz w:val="24"/>
          <w:szCs w:val="24"/>
          <w:lang w:eastAsia="en-US"/>
        </w:rPr>
      </w:pPr>
    </w:p>
    <w:p w:rsidR="00503336" w:rsidRPr="00B97257" w:rsidRDefault="00503336" w:rsidP="003442A6">
      <w:pPr>
        <w:pStyle w:val="3"/>
        <w:tabs>
          <w:tab w:val="left" w:pos="0"/>
        </w:tabs>
        <w:spacing w:before="0" w:after="0"/>
        <w:ind w:firstLine="851"/>
        <w:jc w:val="both"/>
        <w:rPr>
          <w:rFonts w:cs="Arial"/>
          <w:color w:val="auto"/>
          <w:sz w:val="24"/>
          <w:szCs w:val="24"/>
          <w:lang w:val="ru-RU"/>
        </w:rPr>
      </w:pPr>
      <w:bookmarkStart w:id="233" w:name="_Toc469646521"/>
      <w:bookmarkStart w:id="234" w:name="_Toc32328098"/>
      <w:r w:rsidRPr="00B97257">
        <w:rPr>
          <w:rFonts w:cs="Arial"/>
          <w:color w:val="auto"/>
          <w:sz w:val="24"/>
          <w:szCs w:val="24"/>
          <w:lang w:val="ru-RU"/>
        </w:rPr>
        <w:t xml:space="preserve">Статья 40. </w:t>
      </w:r>
      <w:r w:rsidR="00A8526A" w:rsidRPr="00B97257">
        <w:rPr>
          <w:rFonts w:cs="Arial"/>
          <w:color w:val="auto"/>
          <w:sz w:val="24"/>
          <w:szCs w:val="24"/>
          <w:lang w:val="ru-RU"/>
        </w:rPr>
        <w:t>«</w:t>
      </w:r>
      <w:r w:rsidRPr="00B97257">
        <w:rPr>
          <w:rFonts w:cs="Arial"/>
          <w:color w:val="auto"/>
          <w:sz w:val="24"/>
          <w:szCs w:val="24"/>
          <w:lang w:val="ru-RU"/>
        </w:rPr>
        <w:t>Зона специального назнач</w:t>
      </w:r>
      <w:r w:rsidR="006F6192">
        <w:rPr>
          <w:rFonts w:cs="Arial"/>
          <w:color w:val="auto"/>
          <w:sz w:val="24"/>
          <w:szCs w:val="24"/>
          <w:lang w:val="ru-RU"/>
        </w:rPr>
        <w:t>ения, связанная с захоронениями</w:t>
      </w:r>
      <w:r w:rsidRPr="00B97257">
        <w:rPr>
          <w:rFonts w:cs="Arial"/>
          <w:color w:val="auto"/>
          <w:sz w:val="24"/>
          <w:szCs w:val="24"/>
          <w:lang w:val="ru-RU"/>
        </w:rPr>
        <w:t xml:space="preserve"> (</w:t>
      </w:r>
      <w:r w:rsidRPr="00B97257">
        <w:rPr>
          <w:rFonts w:cs="Arial"/>
          <w:color w:val="auto"/>
          <w:sz w:val="24"/>
          <w:szCs w:val="24"/>
        </w:rPr>
        <w:t>Cn</w:t>
      </w:r>
      <w:r w:rsidRPr="00B97257">
        <w:rPr>
          <w:rFonts w:cs="Arial"/>
          <w:color w:val="auto"/>
          <w:sz w:val="24"/>
          <w:szCs w:val="24"/>
          <w:lang w:val="ru-RU"/>
        </w:rPr>
        <w:t>1)</w:t>
      </w:r>
      <w:bookmarkEnd w:id="233"/>
      <w:r w:rsidR="00A8526A" w:rsidRPr="00B97257">
        <w:rPr>
          <w:rFonts w:cs="Arial"/>
          <w:color w:val="auto"/>
          <w:sz w:val="24"/>
          <w:szCs w:val="24"/>
          <w:lang w:val="ru-RU"/>
        </w:rPr>
        <w:t>»</w:t>
      </w:r>
      <w:bookmarkEnd w:id="234"/>
    </w:p>
    <w:p w:rsidR="006F6192" w:rsidRPr="00DF7361" w:rsidRDefault="006F6192" w:rsidP="003442A6">
      <w:pPr>
        <w:pStyle w:val="2"/>
        <w:spacing w:before="0" w:after="0"/>
        <w:jc w:val="both"/>
        <w:rPr>
          <w:rFonts w:cs="Arial"/>
          <w:b w:val="0"/>
          <w:sz w:val="24"/>
          <w:szCs w:val="24"/>
          <w:lang w:val="ru-RU"/>
        </w:rPr>
      </w:pPr>
      <w:r>
        <w:rPr>
          <w:b w:val="0"/>
          <w:sz w:val="24"/>
          <w:szCs w:val="24"/>
          <w:lang w:val="ru-RU"/>
        </w:rPr>
        <w:t xml:space="preserve">            </w:t>
      </w:r>
      <w:r w:rsidRPr="00DF7361">
        <w:rPr>
          <w:b w:val="0"/>
          <w:sz w:val="24"/>
          <w:szCs w:val="24"/>
          <w:lang w:val="ru-RU"/>
        </w:rPr>
        <w:t xml:space="preserve">(ст. </w:t>
      </w:r>
      <w:r>
        <w:rPr>
          <w:b w:val="0"/>
          <w:sz w:val="24"/>
          <w:szCs w:val="24"/>
          <w:lang w:val="ru-RU"/>
        </w:rPr>
        <w:t xml:space="preserve">40 </w:t>
      </w:r>
      <w:r w:rsidRPr="00DF7361">
        <w:rPr>
          <w:b w:val="0"/>
          <w:sz w:val="24"/>
          <w:szCs w:val="24"/>
          <w:lang w:val="ru-RU"/>
        </w:rPr>
        <w:t>в ред. решений Саянского районного Совета депутатов от</w:t>
      </w:r>
      <w:r w:rsidRPr="00DF7361">
        <w:rPr>
          <w:rFonts w:cs="Arial"/>
          <w:b w:val="0"/>
          <w:sz w:val="24"/>
          <w:szCs w:val="24"/>
          <w:lang w:val="ru-RU" w:eastAsia="ar-SA"/>
        </w:rPr>
        <w:t xml:space="preserve"> </w:t>
      </w:r>
      <w:r w:rsidRPr="00DF7361">
        <w:rPr>
          <w:rFonts w:cs="Arial"/>
          <w:b w:val="0"/>
          <w:sz w:val="24"/>
          <w:szCs w:val="24"/>
          <w:lang w:val="ru-RU"/>
        </w:rPr>
        <w:t>31.10.2018 № 40-210)</w:t>
      </w:r>
    </w:p>
    <w:p w:rsidR="007D3AED" w:rsidRPr="00B97257" w:rsidRDefault="007D3AED" w:rsidP="00C425EA">
      <w:pPr>
        <w:tabs>
          <w:tab w:val="left" w:pos="540"/>
        </w:tabs>
        <w:ind w:firstLine="851"/>
        <w:jc w:val="both"/>
        <w:rPr>
          <w:rFonts w:ascii="Arial" w:hAnsi="Arial" w:cs="Arial"/>
          <w:sz w:val="24"/>
          <w:szCs w:val="24"/>
        </w:rPr>
      </w:pPr>
    </w:p>
    <w:p w:rsidR="00A8526A" w:rsidRDefault="00A8526A" w:rsidP="00C425EA">
      <w:pPr>
        <w:tabs>
          <w:tab w:val="left" w:pos="540"/>
        </w:tabs>
        <w:ind w:firstLine="851"/>
        <w:jc w:val="both"/>
        <w:rPr>
          <w:rFonts w:ascii="Arial" w:hAnsi="Arial" w:cs="Arial"/>
          <w:sz w:val="24"/>
          <w:szCs w:val="24"/>
          <w:lang w:eastAsia="ru-RU"/>
        </w:rPr>
      </w:pPr>
      <w:r w:rsidRPr="00B97257">
        <w:rPr>
          <w:rFonts w:ascii="Arial" w:hAnsi="Arial" w:cs="Arial"/>
          <w:sz w:val="24"/>
          <w:szCs w:val="24"/>
        </w:rPr>
        <w:t xml:space="preserve">1. </w:t>
      </w:r>
      <w:r w:rsidRPr="00B97257">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DE6A09" w:rsidRPr="00B97257" w:rsidRDefault="006F6192" w:rsidP="00DE6A09">
      <w:pPr>
        <w:tabs>
          <w:tab w:val="left" w:pos="426"/>
          <w:tab w:val="left" w:pos="709"/>
          <w:tab w:val="num" w:pos="851"/>
        </w:tabs>
        <w:ind w:right="-2"/>
        <w:jc w:val="both"/>
        <w:rPr>
          <w:rFonts w:ascii="Arial" w:hAnsi="Arial" w:cs="Arial"/>
          <w:sz w:val="24"/>
          <w:szCs w:val="24"/>
        </w:rPr>
      </w:pPr>
      <w:r>
        <w:rPr>
          <w:rFonts w:ascii="Arial" w:hAnsi="Arial" w:cs="Arial"/>
          <w:sz w:val="24"/>
          <w:szCs w:val="24"/>
        </w:rPr>
        <w:t xml:space="preserve">            </w:t>
      </w:r>
      <w:r w:rsidR="00DE6A09" w:rsidRPr="00DE6A09">
        <w:rPr>
          <w:rFonts w:ascii="Arial" w:hAnsi="Arial" w:cs="Arial"/>
          <w:sz w:val="24"/>
          <w:szCs w:val="24"/>
        </w:rPr>
        <w:t xml:space="preserve">(ч. </w:t>
      </w:r>
      <w:r w:rsidR="00DE6A09">
        <w:rPr>
          <w:rFonts w:ascii="Arial" w:hAnsi="Arial" w:cs="Arial"/>
          <w:sz w:val="24"/>
          <w:szCs w:val="24"/>
        </w:rPr>
        <w:t>1</w:t>
      </w:r>
      <w:r w:rsidR="00DE6A09" w:rsidRPr="00DE6A09">
        <w:rPr>
          <w:rFonts w:ascii="Arial" w:hAnsi="Arial" w:cs="Arial"/>
          <w:sz w:val="24"/>
          <w:szCs w:val="24"/>
        </w:rPr>
        <w:t xml:space="preserve"> ст. </w:t>
      </w:r>
      <w:r w:rsidR="00DE6A09">
        <w:rPr>
          <w:rFonts w:ascii="Arial" w:hAnsi="Arial" w:cs="Arial"/>
          <w:sz w:val="24"/>
          <w:szCs w:val="24"/>
        </w:rPr>
        <w:t>40</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 </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C425EA" w:rsidRPr="00B97257" w:rsidTr="00B97257">
        <w:trPr>
          <w:jc w:val="center"/>
        </w:trPr>
        <w:tc>
          <w:tcPr>
            <w:tcW w:w="1309" w:type="dxa"/>
            <w:shd w:val="pct5" w:color="auto" w:fill="auto"/>
            <w:vAlign w:val="center"/>
          </w:tcPr>
          <w:p w:rsidR="00C425EA" w:rsidRPr="00B97257" w:rsidRDefault="00C425EA" w:rsidP="00C425EA">
            <w:pPr>
              <w:jc w:val="center"/>
              <w:rPr>
                <w:rFonts w:ascii="Arial" w:eastAsia="Calibri" w:hAnsi="Arial" w:cs="Arial"/>
                <w:b/>
                <w:sz w:val="24"/>
                <w:szCs w:val="24"/>
              </w:rPr>
            </w:pPr>
            <w:r w:rsidRPr="00B97257">
              <w:rPr>
                <w:rFonts w:ascii="Arial" w:eastAsia="Calibri" w:hAnsi="Arial" w:cs="Arial"/>
                <w:b/>
                <w:sz w:val="24"/>
                <w:szCs w:val="24"/>
              </w:rPr>
              <w:t>Код</w:t>
            </w:r>
          </w:p>
        </w:tc>
        <w:tc>
          <w:tcPr>
            <w:tcW w:w="3764" w:type="dxa"/>
            <w:shd w:val="pct5" w:color="auto" w:fill="auto"/>
            <w:vAlign w:val="center"/>
          </w:tcPr>
          <w:p w:rsidR="00C425EA" w:rsidRPr="00B97257" w:rsidRDefault="00C425EA" w:rsidP="00C425EA">
            <w:pPr>
              <w:jc w:val="center"/>
              <w:rPr>
                <w:rFonts w:ascii="Arial" w:eastAsia="Calibri" w:hAnsi="Arial" w:cs="Arial"/>
                <w:b/>
                <w:sz w:val="24"/>
                <w:szCs w:val="24"/>
              </w:rPr>
            </w:pPr>
            <w:r w:rsidRPr="00B97257">
              <w:rPr>
                <w:rFonts w:ascii="Arial" w:eastAsia="Calibri" w:hAnsi="Arial" w:cs="Arial"/>
                <w:b/>
                <w:sz w:val="24"/>
                <w:szCs w:val="24"/>
              </w:rPr>
              <w:t>Виды разрешенного использования земельных участков</w:t>
            </w:r>
          </w:p>
        </w:tc>
        <w:tc>
          <w:tcPr>
            <w:tcW w:w="9245" w:type="dxa"/>
            <w:shd w:val="pct5" w:color="auto" w:fill="auto"/>
            <w:vAlign w:val="center"/>
          </w:tcPr>
          <w:p w:rsidR="00C425EA" w:rsidRPr="00B97257" w:rsidRDefault="00C425EA" w:rsidP="00C425EA">
            <w:pPr>
              <w:jc w:val="center"/>
              <w:rPr>
                <w:rFonts w:ascii="Arial" w:eastAsia="Calibri" w:hAnsi="Arial" w:cs="Arial"/>
                <w:b/>
                <w:sz w:val="24"/>
                <w:szCs w:val="24"/>
              </w:rPr>
            </w:pPr>
            <w:r w:rsidRPr="00B97257">
              <w:rPr>
                <w:rFonts w:ascii="Arial" w:eastAsia="Calibri" w:hAnsi="Arial" w:cs="Arial"/>
                <w:b/>
                <w:sz w:val="24"/>
                <w:szCs w:val="24"/>
              </w:rPr>
              <w:t>Описание вида разрешенного использования земельного участка</w:t>
            </w:r>
          </w:p>
        </w:tc>
      </w:tr>
      <w:tr w:rsidR="00C425EA" w:rsidRPr="00B97257" w:rsidTr="00B97257">
        <w:trPr>
          <w:jc w:val="center"/>
        </w:trPr>
        <w:tc>
          <w:tcPr>
            <w:tcW w:w="14318" w:type="dxa"/>
            <w:gridSpan w:val="3"/>
            <w:shd w:val="clear" w:color="auto" w:fill="F2F2F2"/>
            <w:vAlign w:val="center"/>
          </w:tcPr>
          <w:p w:rsidR="00C425EA" w:rsidRPr="00B97257" w:rsidRDefault="00C425EA" w:rsidP="00C425EA">
            <w:pPr>
              <w:jc w:val="both"/>
              <w:rPr>
                <w:rFonts w:ascii="Arial" w:hAnsi="Arial" w:cs="Arial"/>
                <w:sz w:val="24"/>
                <w:szCs w:val="24"/>
              </w:rPr>
            </w:pPr>
            <w:r w:rsidRPr="00B97257">
              <w:rPr>
                <w:rFonts w:ascii="Arial" w:eastAsia="Calibri" w:hAnsi="Arial" w:cs="Arial"/>
                <w:b/>
                <w:sz w:val="24"/>
                <w:szCs w:val="24"/>
              </w:rPr>
              <w:t>Основные виды разрешенного использования</w:t>
            </w:r>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 xml:space="preserve">3.7 </w:t>
            </w:r>
          </w:p>
        </w:tc>
        <w:tc>
          <w:tcPr>
            <w:tcW w:w="3764"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Религиозное использование</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3" w:history="1">
              <w:r w:rsidRPr="00B97257">
                <w:rPr>
                  <w:rFonts w:ascii="Arial" w:hAnsi="Arial" w:cs="Arial"/>
                  <w:sz w:val="24"/>
                  <w:szCs w:val="24"/>
                  <w:lang w:eastAsia="ru-RU"/>
                </w:rPr>
                <w:t>кодами 3.7.1</w:t>
              </w:r>
            </w:hyperlink>
            <w:r w:rsidRPr="00B97257">
              <w:rPr>
                <w:rFonts w:ascii="Arial" w:hAnsi="Arial" w:cs="Arial"/>
                <w:sz w:val="24"/>
                <w:szCs w:val="24"/>
                <w:lang w:eastAsia="ru-RU"/>
              </w:rPr>
              <w:t xml:space="preserve"> - </w:t>
            </w:r>
            <w:hyperlink r:id="rId174" w:history="1">
              <w:r w:rsidRPr="00B97257">
                <w:rPr>
                  <w:rFonts w:ascii="Arial" w:hAnsi="Arial" w:cs="Arial"/>
                  <w:sz w:val="24"/>
                  <w:szCs w:val="24"/>
                  <w:lang w:eastAsia="ru-RU"/>
                </w:rPr>
                <w:t>3.7.2</w:t>
              </w:r>
            </w:hyperlink>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3.7.1</w:t>
            </w:r>
          </w:p>
        </w:tc>
        <w:tc>
          <w:tcPr>
            <w:tcW w:w="3764"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Осуществление религиозных обрядов</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3.7.2</w:t>
            </w:r>
          </w:p>
        </w:tc>
        <w:tc>
          <w:tcPr>
            <w:tcW w:w="3764"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Религиозное управление и образование</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9.3</w:t>
            </w:r>
          </w:p>
        </w:tc>
        <w:tc>
          <w:tcPr>
            <w:tcW w:w="3764" w:type="dxa"/>
            <w:tcBorders>
              <w:bottom w:val="single" w:sz="4" w:space="0" w:color="auto"/>
            </w:tcBorders>
            <w:vAlign w:val="center"/>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Историко-культурная деятельность</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jc w:val="both"/>
              <w:rPr>
                <w:rFonts w:ascii="Arial" w:eastAsia="Calibri" w:hAnsi="Arial" w:cs="Arial"/>
                <w:sz w:val="24"/>
                <w:szCs w:val="24"/>
              </w:rPr>
            </w:pPr>
            <w:r w:rsidRPr="00B97257">
              <w:rPr>
                <w:rFonts w:ascii="Arial" w:hAnsi="Arial" w:cs="Arial"/>
                <w:sz w:val="24"/>
                <w:szCs w:val="24"/>
                <w:lang w:eastAsia="ru-RU"/>
              </w:rPr>
              <w:t>12.0</w:t>
            </w:r>
          </w:p>
        </w:tc>
        <w:tc>
          <w:tcPr>
            <w:tcW w:w="3764"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5" w:history="1">
              <w:r w:rsidRPr="00B97257">
                <w:rPr>
                  <w:rFonts w:ascii="Arial" w:hAnsi="Arial" w:cs="Arial"/>
                  <w:sz w:val="24"/>
                  <w:szCs w:val="24"/>
                  <w:lang w:eastAsia="ru-RU"/>
                </w:rPr>
                <w:t>кодами 12.0.1</w:t>
              </w:r>
            </w:hyperlink>
            <w:r w:rsidRPr="00B97257">
              <w:rPr>
                <w:rFonts w:ascii="Arial" w:hAnsi="Arial" w:cs="Arial"/>
                <w:sz w:val="24"/>
                <w:szCs w:val="24"/>
                <w:lang w:eastAsia="ru-RU"/>
              </w:rPr>
              <w:t xml:space="preserve"> - </w:t>
            </w:r>
            <w:hyperlink r:id="rId176" w:history="1">
              <w:r w:rsidRPr="00B97257">
                <w:rPr>
                  <w:rFonts w:ascii="Arial" w:hAnsi="Arial" w:cs="Arial"/>
                  <w:sz w:val="24"/>
                  <w:szCs w:val="24"/>
                  <w:lang w:eastAsia="ru-RU"/>
                </w:rPr>
                <w:t>12.0.2</w:t>
              </w:r>
            </w:hyperlink>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jc w:val="both"/>
              <w:rPr>
                <w:rFonts w:ascii="Arial" w:hAnsi="Arial" w:cs="Arial"/>
                <w:sz w:val="24"/>
                <w:szCs w:val="24"/>
                <w:lang w:eastAsia="ru-RU"/>
              </w:rPr>
            </w:pPr>
            <w:r w:rsidRPr="00B97257">
              <w:rPr>
                <w:rFonts w:ascii="Arial" w:hAnsi="Arial" w:cs="Arial"/>
                <w:sz w:val="24"/>
                <w:szCs w:val="24"/>
                <w:lang w:eastAsia="ru-RU"/>
              </w:rPr>
              <w:lastRenderedPageBreak/>
              <w:t>12.0.1</w:t>
            </w:r>
          </w:p>
        </w:tc>
        <w:tc>
          <w:tcPr>
            <w:tcW w:w="3764"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Улично-дорожная сеть</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7" w:history="1">
              <w:r w:rsidRPr="00B97257">
                <w:rPr>
                  <w:rFonts w:ascii="Arial" w:hAnsi="Arial" w:cs="Arial"/>
                  <w:sz w:val="24"/>
                  <w:szCs w:val="24"/>
                  <w:lang w:eastAsia="ru-RU"/>
                </w:rPr>
                <w:t>кодами 2.7.1</w:t>
              </w:r>
            </w:hyperlink>
            <w:r w:rsidRPr="00B97257">
              <w:rPr>
                <w:rFonts w:ascii="Arial" w:hAnsi="Arial" w:cs="Arial"/>
                <w:sz w:val="24"/>
                <w:szCs w:val="24"/>
                <w:lang w:eastAsia="ru-RU"/>
              </w:rPr>
              <w:t xml:space="preserve">, </w:t>
            </w:r>
            <w:hyperlink r:id="rId178" w:history="1">
              <w:r w:rsidRPr="00B97257">
                <w:rPr>
                  <w:rFonts w:ascii="Arial" w:hAnsi="Arial" w:cs="Arial"/>
                  <w:sz w:val="24"/>
                  <w:szCs w:val="24"/>
                  <w:lang w:eastAsia="ru-RU"/>
                </w:rPr>
                <w:t>4.9</w:t>
              </w:r>
            </w:hyperlink>
            <w:r w:rsidRPr="00B97257">
              <w:rPr>
                <w:rFonts w:ascii="Arial" w:hAnsi="Arial" w:cs="Arial"/>
                <w:sz w:val="24"/>
                <w:szCs w:val="24"/>
                <w:lang w:eastAsia="ru-RU"/>
              </w:rPr>
              <w:t xml:space="preserve">, </w:t>
            </w:r>
            <w:hyperlink r:id="rId179" w:history="1">
              <w:r w:rsidRPr="00B97257">
                <w:rPr>
                  <w:rFonts w:ascii="Arial" w:hAnsi="Arial" w:cs="Arial"/>
                  <w:sz w:val="24"/>
                  <w:szCs w:val="24"/>
                  <w:lang w:eastAsia="ru-RU"/>
                </w:rPr>
                <w:t>7.2.3</w:t>
              </w:r>
            </w:hyperlink>
            <w:r w:rsidRPr="00B97257">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jc w:val="both"/>
              <w:rPr>
                <w:rFonts w:ascii="Arial" w:hAnsi="Arial" w:cs="Arial"/>
                <w:sz w:val="24"/>
                <w:szCs w:val="24"/>
                <w:lang w:eastAsia="ru-RU"/>
              </w:rPr>
            </w:pPr>
            <w:r w:rsidRPr="00B97257">
              <w:rPr>
                <w:rFonts w:ascii="Arial" w:hAnsi="Arial" w:cs="Arial"/>
                <w:sz w:val="24"/>
                <w:szCs w:val="24"/>
                <w:lang w:eastAsia="ru-RU"/>
              </w:rPr>
              <w:t>12.0.2</w:t>
            </w:r>
          </w:p>
        </w:tc>
        <w:tc>
          <w:tcPr>
            <w:tcW w:w="3764"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Благоустройство территории</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425EA" w:rsidRPr="00B97257" w:rsidTr="00B97257">
        <w:trPr>
          <w:trHeight w:val="340"/>
          <w:jc w:val="center"/>
        </w:trPr>
        <w:tc>
          <w:tcPr>
            <w:tcW w:w="1309" w:type="dxa"/>
            <w:tcBorders>
              <w:bottom w:val="single" w:sz="4" w:space="0" w:color="auto"/>
            </w:tcBorders>
            <w:vAlign w:val="center"/>
          </w:tcPr>
          <w:p w:rsidR="00C425EA" w:rsidRPr="00B97257" w:rsidRDefault="00C425EA" w:rsidP="00C425EA">
            <w:pPr>
              <w:jc w:val="both"/>
              <w:rPr>
                <w:rFonts w:ascii="Arial" w:eastAsia="Calibri" w:hAnsi="Arial" w:cs="Arial"/>
                <w:sz w:val="24"/>
                <w:szCs w:val="24"/>
              </w:rPr>
            </w:pPr>
            <w:r w:rsidRPr="00B97257">
              <w:rPr>
                <w:rFonts w:ascii="Arial" w:eastAsia="Calibri" w:hAnsi="Arial" w:cs="Arial"/>
                <w:sz w:val="24"/>
                <w:szCs w:val="24"/>
              </w:rPr>
              <w:t>12.1</w:t>
            </w:r>
          </w:p>
        </w:tc>
        <w:tc>
          <w:tcPr>
            <w:tcW w:w="3764" w:type="dxa"/>
            <w:tcBorders>
              <w:bottom w:val="single" w:sz="4" w:space="0" w:color="auto"/>
            </w:tcBorders>
            <w:vAlign w:val="center"/>
          </w:tcPr>
          <w:p w:rsidR="00C425EA" w:rsidRPr="00B97257" w:rsidRDefault="00C425EA" w:rsidP="00C425EA">
            <w:pPr>
              <w:jc w:val="both"/>
              <w:rPr>
                <w:rFonts w:ascii="Arial" w:eastAsia="Calibri" w:hAnsi="Arial" w:cs="Arial"/>
                <w:sz w:val="24"/>
                <w:szCs w:val="24"/>
              </w:rPr>
            </w:pPr>
            <w:r w:rsidRPr="00B97257">
              <w:rPr>
                <w:rFonts w:ascii="Arial" w:hAnsi="Arial" w:cs="Arial"/>
                <w:sz w:val="24"/>
                <w:szCs w:val="24"/>
              </w:rPr>
              <w:t>Ритуальная деятельность</w:t>
            </w:r>
          </w:p>
        </w:tc>
        <w:tc>
          <w:tcPr>
            <w:tcW w:w="9245" w:type="dxa"/>
            <w:tcBorders>
              <w:bottom w:val="single" w:sz="4" w:space="0" w:color="auto"/>
            </w:tcBorders>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Размещение кладбищ, крематориев и мест захоронения;</w:t>
            </w:r>
          </w:p>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размещение соответствующих культовых сооружений;</w:t>
            </w:r>
          </w:p>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C425EA" w:rsidRPr="00B97257" w:rsidTr="00B97257">
        <w:trPr>
          <w:trHeight w:val="120"/>
          <w:jc w:val="center"/>
        </w:trPr>
        <w:tc>
          <w:tcPr>
            <w:tcW w:w="1309" w:type="dxa"/>
            <w:tcBorders>
              <w:top w:val="single" w:sz="4" w:space="0" w:color="auto"/>
              <w:bottom w:val="single" w:sz="4" w:space="0" w:color="auto"/>
            </w:tcBorders>
            <w:vAlign w:val="center"/>
          </w:tcPr>
          <w:p w:rsidR="00C425EA" w:rsidRPr="00B97257" w:rsidRDefault="00C425EA" w:rsidP="00C425EA">
            <w:pPr>
              <w:jc w:val="both"/>
              <w:rPr>
                <w:rFonts w:ascii="Arial" w:eastAsia="Calibri" w:hAnsi="Arial" w:cs="Arial"/>
                <w:sz w:val="24"/>
                <w:szCs w:val="24"/>
              </w:rPr>
            </w:pPr>
            <w:r w:rsidRPr="00B97257">
              <w:rPr>
                <w:rFonts w:ascii="Arial" w:eastAsia="Calibri" w:hAnsi="Arial" w:cs="Arial"/>
                <w:sz w:val="24"/>
                <w:szCs w:val="24"/>
              </w:rPr>
              <w:t>12.2</w:t>
            </w:r>
          </w:p>
        </w:tc>
        <w:tc>
          <w:tcPr>
            <w:tcW w:w="3764" w:type="dxa"/>
            <w:tcBorders>
              <w:top w:val="single" w:sz="4" w:space="0" w:color="auto"/>
              <w:bottom w:val="single" w:sz="4" w:space="0" w:color="auto"/>
            </w:tcBorders>
            <w:vAlign w:val="center"/>
          </w:tcPr>
          <w:p w:rsidR="00C425EA" w:rsidRPr="00B97257" w:rsidRDefault="00C425EA" w:rsidP="00C425EA">
            <w:pPr>
              <w:jc w:val="both"/>
              <w:rPr>
                <w:rFonts w:ascii="Arial" w:eastAsia="Calibri" w:hAnsi="Arial" w:cs="Arial"/>
                <w:sz w:val="24"/>
                <w:szCs w:val="24"/>
              </w:rPr>
            </w:pPr>
            <w:r w:rsidRPr="00B97257">
              <w:rPr>
                <w:rFonts w:ascii="Arial" w:hAnsi="Arial" w:cs="Arial"/>
                <w:sz w:val="24"/>
                <w:szCs w:val="24"/>
              </w:rPr>
              <w:t>Специальная деятельность</w:t>
            </w:r>
          </w:p>
        </w:tc>
        <w:tc>
          <w:tcPr>
            <w:tcW w:w="9245" w:type="dxa"/>
            <w:tcBorders>
              <w:top w:val="single" w:sz="4" w:space="0" w:color="auto"/>
              <w:bottom w:val="single" w:sz="4" w:space="0" w:color="auto"/>
            </w:tcBorders>
            <w:vAlign w:val="center"/>
          </w:tcPr>
          <w:p w:rsidR="00C425EA" w:rsidRPr="00B97257" w:rsidRDefault="00C425EA" w:rsidP="00C425EA">
            <w:pPr>
              <w:jc w:val="both"/>
              <w:rPr>
                <w:rFonts w:ascii="Arial" w:hAnsi="Arial" w:cs="Arial"/>
                <w:sz w:val="24"/>
                <w:szCs w:val="24"/>
              </w:rPr>
            </w:pPr>
            <w:r w:rsidRPr="00B97257">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425EA" w:rsidRPr="00B97257" w:rsidTr="00B97257">
        <w:trPr>
          <w:trHeight w:val="120"/>
          <w:jc w:val="center"/>
        </w:trPr>
        <w:tc>
          <w:tcPr>
            <w:tcW w:w="1309" w:type="dxa"/>
            <w:tcBorders>
              <w:top w:val="single" w:sz="4" w:space="0" w:color="auto"/>
              <w:bottom w:val="single" w:sz="4" w:space="0" w:color="auto"/>
            </w:tcBorders>
            <w:vAlign w:val="center"/>
          </w:tcPr>
          <w:p w:rsidR="00C425EA" w:rsidRPr="00B97257" w:rsidRDefault="00C425EA" w:rsidP="00C425EA">
            <w:pPr>
              <w:jc w:val="both"/>
              <w:rPr>
                <w:rFonts w:ascii="Arial" w:eastAsia="Calibri" w:hAnsi="Arial" w:cs="Arial"/>
                <w:sz w:val="24"/>
                <w:szCs w:val="24"/>
              </w:rPr>
            </w:pPr>
            <w:r w:rsidRPr="00B97257">
              <w:rPr>
                <w:rFonts w:ascii="Arial" w:hAnsi="Arial" w:cs="Arial"/>
                <w:sz w:val="24"/>
                <w:szCs w:val="24"/>
                <w:lang w:eastAsia="ru-RU"/>
              </w:rPr>
              <w:t>12.3</w:t>
            </w:r>
          </w:p>
        </w:tc>
        <w:tc>
          <w:tcPr>
            <w:tcW w:w="3764" w:type="dxa"/>
            <w:tcBorders>
              <w:top w:val="single" w:sz="4" w:space="0" w:color="auto"/>
              <w:bottom w:val="single" w:sz="4" w:space="0" w:color="auto"/>
            </w:tcBorders>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Запас</w:t>
            </w:r>
          </w:p>
        </w:tc>
        <w:tc>
          <w:tcPr>
            <w:tcW w:w="9245" w:type="dxa"/>
            <w:tcBorders>
              <w:top w:val="single" w:sz="4" w:space="0" w:color="auto"/>
              <w:bottom w:val="single" w:sz="4" w:space="0" w:color="auto"/>
            </w:tcBorders>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Отсутствие хозяйственной деятельности</w:t>
            </w:r>
          </w:p>
        </w:tc>
      </w:tr>
      <w:tr w:rsidR="00C425EA" w:rsidRPr="00B97257" w:rsidTr="00B97257">
        <w:trPr>
          <w:jc w:val="center"/>
        </w:trPr>
        <w:tc>
          <w:tcPr>
            <w:tcW w:w="14318" w:type="dxa"/>
            <w:gridSpan w:val="3"/>
            <w:shd w:val="clear" w:color="auto" w:fill="F2F2F2"/>
            <w:vAlign w:val="center"/>
          </w:tcPr>
          <w:p w:rsidR="00C425EA" w:rsidRPr="00B97257" w:rsidRDefault="00C425EA" w:rsidP="00C425EA">
            <w:pPr>
              <w:jc w:val="both"/>
              <w:rPr>
                <w:rFonts w:ascii="Arial" w:eastAsia="Calibri" w:hAnsi="Arial" w:cs="Arial"/>
                <w:b/>
                <w:sz w:val="24"/>
                <w:szCs w:val="24"/>
              </w:rPr>
            </w:pPr>
            <w:r w:rsidRPr="00B97257">
              <w:rPr>
                <w:rFonts w:ascii="Arial" w:eastAsia="Calibri" w:hAnsi="Arial" w:cs="Arial"/>
                <w:b/>
                <w:sz w:val="24"/>
                <w:szCs w:val="24"/>
              </w:rPr>
              <w:t>Вспомогательные виды разрешенного использования</w:t>
            </w:r>
          </w:p>
        </w:tc>
      </w:tr>
      <w:tr w:rsidR="00C425EA" w:rsidRPr="00B97257" w:rsidTr="00B97257">
        <w:trPr>
          <w:jc w:val="center"/>
        </w:trPr>
        <w:tc>
          <w:tcPr>
            <w:tcW w:w="14318" w:type="dxa"/>
            <w:gridSpan w:val="3"/>
            <w:vAlign w:val="center"/>
          </w:tcPr>
          <w:p w:rsidR="00C425EA" w:rsidRPr="00B97257" w:rsidRDefault="00C425EA" w:rsidP="00C425EA">
            <w:pPr>
              <w:autoSpaceDE w:val="0"/>
              <w:autoSpaceDN w:val="0"/>
              <w:adjustRightInd w:val="0"/>
              <w:jc w:val="both"/>
              <w:rPr>
                <w:rFonts w:ascii="Arial" w:hAnsi="Arial" w:cs="Arial"/>
                <w:sz w:val="24"/>
                <w:szCs w:val="24"/>
                <w:lang w:eastAsia="ru-RU"/>
              </w:rPr>
            </w:pPr>
            <w:r w:rsidRPr="00B97257">
              <w:rPr>
                <w:rFonts w:ascii="Arial" w:hAnsi="Arial" w:cs="Arial"/>
                <w:sz w:val="24"/>
                <w:szCs w:val="24"/>
                <w:lang w:eastAsia="ru-RU"/>
              </w:rPr>
              <w:t>Не устанавливается</w:t>
            </w:r>
          </w:p>
        </w:tc>
      </w:tr>
      <w:tr w:rsidR="00C425EA" w:rsidRPr="00B97257" w:rsidTr="00B97257">
        <w:trPr>
          <w:jc w:val="center"/>
        </w:trPr>
        <w:tc>
          <w:tcPr>
            <w:tcW w:w="14318" w:type="dxa"/>
            <w:gridSpan w:val="3"/>
            <w:shd w:val="pct5" w:color="auto" w:fill="auto"/>
            <w:vAlign w:val="center"/>
          </w:tcPr>
          <w:p w:rsidR="00C425EA" w:rsidRPr="00B97257" w:rsidRDefault="00C425EA" w:rsidP="00C425EA">
            <w:pPr>
              <w:ind w:firstLine="567"/>
              <w:jc w:val="both"/>
              <w:rPr>
                <w:rFonts w:ascii="Arial" w:eastAsia="Calibri" w:hAnsi="Arial" w:cs="Arial"/>
                <w:b/>
                <w:sz w:val="24"/>
                <w:szCs w:val="24"/>
              </w:rPr>
            </w:pPr>
            <w:r w:rsidRPr="00B97257">
              <w:rPr>
                <w:rFonts w:ascii="Arial" w:eastAsia="Calibri" w:hAnsi="Arial" w:cs="Arial"/>
                <w:b/>
                <w:sz w:val="24"/>
                <w:szCs w:val="24"/>
              </w:rPr>
              <w:t>Условно разрешенные виды использования</w:t>
            </w:r>
          </w:p>
        </w:tc>
      </w:tr>
      <w:tr w:rsidR="00C425EA" w:rsidRPr="00B97257" w:rsidTr="00B97257">
        <w:trPr>
          <w:jc w:val="center"/>
        </w:trPr>
        <w:tc>
          <w:tcPr>
            <w:tcW w:w="1309" w:type="dxa"/>
            <w:vAlign w:val="center"/>
          </w:tcPr>
          <w:p w:rsidR="00C425EA" w:rsidRPr="00B97257" w:rsidRDefault="00C425EA" w:rsidP="00C425EA">
            <w:pPr>
              <w:jc w:val="both"/>
              <w:rPr>
                <w:rFonts w:ascii="Arial" w:eastAsia="Calibri" w:hAnsi="Arial" w:cs="Arial"/>
                <w:sz w:val="24"/>
                <w:szCs w:val="24"/>
              </w:rPr>
            </w:pPr>
            <w:r w:rsidRPr="00B97257">
              <w:rPr>
                <w:rFonts w:ascii="Arial" w:eastAsia="Calibri" w:hAnsi="Arial" w:cs="Arial"/>
                <w:sz w:val="24"/>
                <w:szCs w:val="24"/>
              </w:rPr>
              <w:t>4.4</w:t>
            </w:r>
          </w:p>
        </w:tc>
        <w:tc>
          <w:tcPr>
            <w:tcW w:w="3764" w:type="dxa"/>
            <w:vAlign w:val="center"/>
          </w:tcPr>
          <w:p w:rsidR="00C425EA" w:rsidRPr="00B97257" w:rsidRDefault="00C425EA" w:rsidP="00C425EA">
            <w:pPr>
              <w:jc w:val="both"/>
              <w:rPr>
                <w:rFonts w:ascii="Arial" w:eastAsia="Calibri" w:hAnsi="Arial" w:cs="Arial"/>
                <w:sz w:val="24"/>
                <w:szCs w:val="24"/>
              </w:rPr>
            </w:pPr>
            <w:r w:rsidRPr="00B97257">
              <w:rPr>
                <w:rFonts w:ascii="Arial" w:eastAsia="Calibri" w:hAnsi="Arial" w:cs="Arial"/>
                <w:sz w:val="24"/>
                <w:szCs w:val="24"/>
              </w:rPr>
              <w:t>Магазины</w:t>
            </w:r>
          </w:p>
        </w:tc>
        <w:tc>
          <w:tcPr>
            <w:tcW w:w="9245" w:type="dxa"/>
            <w:vAlign w:val="center"/>
          </w:tcPr>
          <w:p w:rsidR="00C425EA" w:rsidRPr="00B97257" w:rsidRDefault="00C425EA" w:rsidP="00C425EA">
            <w:pPr>
              <w:jc w:val="both"/>
              <w:rPr>
                <w:rFonts w:ascii="Arial" w:eastAsia="Calibri" w:hAnsi="Arial" w:cs="Arial"/>
                <w:sz w:val="24"/>
                <w:szCs w:val="24"/>
              </w:rPr>
            </w:pPr>
            <w:r w:rsidRPr="00B97257">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B97257" w:rsidRDefault="00390209" w:rsidP="000B4E4E">
      <w:pPr>
        <w:pStyle w:val="afd"/>
        <w:numPr>
          <w:ilvl w:val="0"/>
          <w:numId w:val="3"/>
        </w:numPr>
        <w:autoSpaceDE w:val="0"/>
        <w:autoSpaceDN w:val="0"/>
        <w:adjustRightInd w:val="0"/>
        <w:ind w:left="0" w:firstLine="0"/>
        <w:jc w:val="both"/>
        <w:rPr>
          <w:rFonts w:ascii="Arial" w:hAnsi="Arial" w:cs="Arial"/>
          <w:sz w:val="24"/>
          <w:szCs w:val="24"/>
        </w:rPr>
        <w:sectPr w:rsidR="00390209" w:rsidRPr="00B97257" w:rsidSect="00B97257">
          <w:type w:val="nextColumn"/>
          <w:pgSz w:w="16838" w:h="11906" w:orient="landscape"/>
          <w:pgMar w:top="1134" w:right="851" w:bottom="1134" w:left="1701" w:header="709" w:footer="709" w:gutter="0"/>
          <w:cols w:space="708"/>
          <w:docGrid w:linePitch="360"/>
        </w:sectPr>
      </w:pPr>
    </w:p>
    <w:p w:rsidR="005D30D9" w:rsidRDefault="00390209" w:rsidP="00C425EA">
      <w:pPr>
        <w:pStyle w:val="afd"/>
        <w:autoSpaceDE w:val="0"/>
        <w:autoSpaceDN w:val="0"/>
        <w:adjustRightInd w:val="0"/>
        <w:ind w:left="0" w:firstLine="851"/>
        <w:jc w:val="both"/>
        <w:rPr>
          <w:rFonts w:ascii="Arial" w:hAnsi="Arial" w:cs="Arial"/>
          <w:sz w:val="24"/>
          <w:szCs w:val="24"/>
        </w:rPr>
      </w:pPr>
      <w:r w:rsidRPr="00B97257">
        <w:rPr>
          <w:rFonts w:ascii="Arial" w:hAnsi="Arial" w:cs="Arial"/>
          <w:sz w:val="24"/>
          <w:szCs w:val="24"/>
        </w:rPr>
        <w:lastRenderedPageBreak/>
        <w:t xml:space="preserve">2. </w:t>
      </w:r>
      <w:r w:rsidR="00A8526A" w:rsidRPr="00B97257">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6A09" w:rsidRPr="006F6192" w:rsidRDefault="006F6192" w:rsidP="006F6192">
      <w:pPr>
        <w:tabs>
          <w:tab w:val="left" w:pos="426"/>
          <w:tab w:val="left" w:pos="709"/>
          <w:tab w:val="num" w:pos="851"/>
        </w:tabs>
        <w:ind w:right="-2"/>
        <w:jc w:val="both"/>
        <w:rPr>
          <w:rFonts w:ascii="Arial" w:hAnsi="Arial" w:cs="Arial"/>
          <w:sz w:val="24"/>
          <w:szCs w:val="24"/>
        </w:rPr>
      </w:pPr>
      <w:r>
        <w:rPr>
          <w:rFonts w:ascii="Arial" w:hAnsi="Arial" w:cs="Arial"/>
          <w:sz w:val="24"/>
          <w:szCs w:val="24"/>
        </w:rPr>
        <w:t xml:space="preserve">            </w:t>
      </w:r>
      <w:r w:rsidR="00AF1322">
        <w:rPr>
          <w:rFonts w:ascii="Arial" w:hAnsi="Arial" w:cs="Arial"/>
          <w:sz w:val="24"/>
          <w:szCs w:val="24"/>
        </w:rPr>
        <w:t>(часть</w:t>
      </w:r>
      <w:r w:rsidR="00DE6A09" w:rsidRPr="00DE6A09">
        <w:rPr>
          <w:rFonts w:ascii="Arial" w:hAnsi="Arial" w:cs="Arial"/>
          <w:sz w:val="24"/>
          <w:szCs w:val="24"/>
        </w:rPr>
        <w:t xml:space="preserve"> </w:t>
      </w:r>
      <w:r w:rsidR="00DE6A09">
        <w:rPr>
          <w:rFonts w:ascii="Arial" w:hAnsi="Arial" w:cs="Arial"/>
          <w:sz w:val="24"/>
          <w:szCs w:val="24"/>
        </w:rPr>
        <w:t xml:space="preserve">2 </w:t>
      </w:r>
      <w:r w:rsidR="00DE6A09" w:rsidRPr="00DE6A09">
        <w:rPr>
          <w:rFonts w:ascii="Arial" w:hAnsi="Arial" w:cs="Arial"/>
          <w:sz w:val="24"/>
          <w:szCs w:val="24"/>
        </w:rPr>
        <w:t>ст</w:t>
      </w:r>
      <w:r w:rsidR="00AF1322">
        <w:rPr>
          <w:rFonts w:ascii="Arial" w:hAnsi="Arial" w:cs="Arial"/>
          <w:sz w:val="24"/>
          <w:szCs w:val="24"/>
        </w:rPr>
        <w:t xml:space="preserve">атьи </w:t>
      </w:r>
      <w:r w:rsidR="00DE6A09">
        <w:rPr>
          <w:rFonts w:ascii="Arial" w:hAnsi="Arial" w:cs="Arial"/>
          <w:sz w:val="24"/>
          <w:szCs w:val="24"/>
        </w:rPr>
        <w:t>40</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 </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C425EA" w:rsidRPr="00B97257" w:rsidTr="00B97257">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C425EA" w:rsidRPr="00B97257" w:rsidRDefault="006F6192" w:rsidP="00C425EA">
            <w:pPr>
              <w:ind w:left="-38" w:right="-181"/>
              <w:jc w:val="center"/>
              <w:rPr>
                <w:rFonts w:ascii="Arial" w:hAnsi="Arial" w:cs="Arial"/>
                <w:b/>
                <w:sz w:val="24"/>
                <w:szCs w:val="24"/>
                <w:lang w:eastAsia="ru-RU"/>
              </w:rPr>
            </w:pPr>
            <w:r>
              <w:rPr>
                <w:rFonts w:ascii="Arial" w:hAnsi="Arial" w:cs="Arial"/>
                <w:b/>
                <w:sz w:val="24"/>
                <w:szCs w:val="24"/>
                <w:lang w:eastAsia="ru-RU"/>
              </w:rPr>
              <w:t xml:space="preserve"> </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C425EA" w:rsidRPr="00B97257" w:rsidRDefault="00C425EA" w:rsidP="00C425EA">
            <w:pPr>
              <w:ind w:left="-38" w:right="-181"/>
              <w:jc w:val="center"/>
              <w:rPr>
                <w:rFonts w:ascii="Arial" w:hAnsi="Arial" w:cs="Arial"/>
                <w:b/>
                <w:sz w:val="24"/>
                <w:szCs w:val="24"/>
                <w:lang w:eastAsia="ru-RU"/>
              </w:rPr>
            </w:pPr>
            <w:r w:rsidRPr="00B97257">
              <w:rPr>
                <w:rFonts w:ascii="Arial" w:hAnsi="Arial" w:cs="Arial"/>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C425EA" w:rsidRPr="00B97257" w:rsidRDefault="00C425EA" w:rsidP="00C425EA">
            <w:pPr>
              <w:ind w:right="-38"/>
              <w:jc w:val="center"/>
              <w:rPr>
                <w:rFonts w:ascii="Arial" w:hAnsi="Arial" w:cs="Arial"/>
                <w:b/>
                <w:sz w:val="24"/>
                <w:szCs w:val="24"/>
                <w:lang w:eastAsia="ru-RU"/>
              </w:rPr>
            </w:pPr>
            <w:r w:rsidRPr="00B97257">
              <w:rPr>
                <w:rFonts w:ascii="Arial" w:hAnsi="Arial" w:cs="Arial"/>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C425EA" w:rsidRPr="00B97257" w:rsidRDefault="00C425EA" w:rsidP="00C425EA">
            <w:pPr>
              <w:ind w:right="103"/>
              <w:jc w:val="center"/>
              <w:rPr>
                <w:rFonts w:ascii="Arial" w:hAnsi="Arial" w:cs="Arial"/>
                <w:b/>
                <w:sz w:val="24"/>
                <w:szCs w:val="24"/>
                <w:lang w:eastAsia="ru-RU"/>
              </w:rPr>
            </w:pPr>
            <w:r w:rsidRPr="00B97257">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C425EA" w:rsidRPr="00B97257" w:rsidRDefault="00C425EA" w:rsidP="00C425EA">
            <w:pPr>
              <w:ind w:right="103"/>
              <w:jc w:val="center"/>
              <w:rPr>
                <w:rFonts w:ascii="Arial" w:hAnsi="Arial" w:cs="Arial"/>
                <w:b/>
                <w:sz w:val="24"/>
                <w:szCs w:val="24"/>
                <w:lang w:eastAsia="ru-RU"/>
              </w:rPr>
            </w:pPr>
            <w:r w:rsidRPr="00B97257">
              <w:rPr>
                <w:rFonts w:ascii="Arial" w:hAnsi="Arial" w:cs="Arial"/>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C425EA" w:rsidRPr="00B97257" w:rsidRDefault="00C425EA" w:rsidP="00C425EA">
            <w:pPr>
              <w:ind w:right="103"/>
              <w:jc w:val="center"/>
              <w:rPr>
                <w:rFonts w:ascii="Arial" w:hAnsi="Arial" w:cs="Arial"/>
                <w:b/>
                <w:sz w:val="24"/>
                <w:szCs w:val="24"/>
                <w:lang w:eastAsia="ru-RU"/>
              </w:rPr>
            </w:pPr>
            <w:r w:rsidRPr="00B97257">
              <w:rPr>
                <w:rFonts w:ascii="Arial" w:hAnsi="Arial" w:cs="Arial"/>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C425EA" w:rsidRPr="00B97257" w:rsidRDefault="00C425EA" w:rsidP="00C425EA">
            <w:pPr>
              <w:ind w:right="103"/>
              <w:jc w:val="center"/>
              <w:rPr>
                <w:rFonts w:ascii="Arial" w:hAnsi="Arial" w:cs="Arial"/>
                <w:b/>
                <w:sz w:val="24"/>
                <w:szCs w:val="24"/>
              </w:rPr>
            </w:pPr>
            <w:r w:rsidRPr="00B97257">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425EA" w:rsidRPr="00B97257" w:rsidTr="00B97257">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C425EA" w:rsidRPr="00B97257" w:rsidRDefault="00C425EA" w:rsidP="00C425EA">
            <w:pPr>
              <w:rPr>
                <w:rFonts w:ascii="Arial" w:hAnsi="Arial" w:cs="Arial"/>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C425EA" w:rsidRPr="00B97257" w:rsidRDefault="00C425EA" w:rsidP="00C425EA">
            <w:pPr>
              <w:rPr>
                <w:rFonts w:ascii="Arial" w:hAnsi="Arial" w:cs="Arial"/>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C425EA" w:rsidRPr="00B97257" w:rsidRDefault="00C425EA" w:rsidP="00C425EA">
            <w:pPr>
              <w:ind w:firstLine="29"/>
              <w:jc w:val="center"/>
              <w:rPr>
                <w:rFonts w:ascii="Arial" w:hAnsi="Arial" w:cs="Arial"/>
                <w:b/>
                <w:sz w:val="24"/>
                <w:szCs w:val="24"/>
                <w:lang w:eastAsia="ru-RU"/>
              </w:rPr>
            </w:pPr>
            <w:r w:rsidRPr="00B97257">
              <w:rPr>
                <w:rFonts w:ascii="Arial" w:hAnsi="Arial" w:cs="Arial"/>
                <w:b/>
                <w:sz w:val="24"/>
                <w:szCs w:val="24"/>
                <w:lang w:eastAsia="ru-RU"/>
              </w:rPr>
              <w:t>Min,</w:t>
            </w:r>
            <w:r w:rsidRPr="00B97257">
              <w:rPr>
                <w:rFonts w:ascii="Arial" w:hAnsi="Arial" w:cs="Arial"/>
                <w:b/>
                <w:sz w:val="24"/>
                <w:szCs w:val="24"/>
                <w:lang w:eastAsia="ru-RU"/>
              </w:rPr>
              <w:br/>
              <w:t>м</w:t>
            </w:r>
            <w:r w:rsidRPr="00B97257">
              <w:rPr>
                <w:rFonts w:ascii="Arial" w:hAnsi="Arial" w:cs="Arial"/>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C425EA" w:rsidRPr="00B97257" w:rsidRDefault="00C425EA" w:rsidP="00C425EA">
            <w:pPr>
              <w:ind w:firstLine="29"/>
              <w:jc w:val="center"/>
              <w:rPr>
                <w:rFonts w:ascii="Arial" w:hAnsi="Arial" w:cs="Arial"/>
                <w:b/>
                <w:sz w:val="24"/>
                <w:szCs w:val="24"/>
                <w:lang w:eastAsia="ru-RU"/>
              </w:rPr>
            </w:pPr>
            <w:r w:rsidRPr="00B97257">
              <w:rPr>
                <w:rFonts w:ascii="Arial" w:hAnsi="Arial" w:cs="Arial"/>
                <w:b/>
                <w:sz w:val="24"/>
                <w:szCs w:val="24"/>
                <w:lang w:eastAsia="ru-RU"/>
              </w:rPr>
              <w:t xml:space="preserve">Max, </w:t>
            </w:r>
            <w:r w:rsidRPr="00B97257">
              <w:rPr>
                <w:rFonts w:ascii="Arial" w:hAnsi="Arial" w:cs="Arial"/>
                <w:b/>
                <w:sz w:val="24"/>
                <w:szCs w:val="24"/>
                <w:lang w:eastAsia="ru-RU"/>
              </w:rPr>
              <w:br/>
              <w:t>м</w:t>
            </w:r>
            <w:r w:rsidRPr="00B97257">
              <w:rPr>
                <w:rFonts w:ascii="Arial" w:hAnsi="Arial" w:cs="Arial"/>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C425EA" w:rsidRPr="00B97257" w:rsidRDefault="00C425EA" w:rsidP="00C425EA">
            <w:pPr>
              <w:ind w:firstLine="29"/>
              <w:jc w:val="center"/>
              <w:rPr>
                <w:rFonts w:ascii="Arial" w:hAnsi="Arial" w:cs="Arial"/>
                <w:b/>
                <w:sz w:val="24"/>
                <w:szCs w:val="24"/>
                <w:lang w:eastAsia="ru-RU"/>
              </w:rPr>
            </w:pPr>
            <w:r w:rsidRPr="00B97257">
              <w:rPr>
                <w:rFonts w:ascii="Arial" w:hAnsi="Arial" w:cs="Arial"/>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C425EA" w:rsidRPr="00B97257" w:rsidRDefault="00C425EA" w:rsidP="00C425EA">
            <w:pPr>
              <w:jc w:val="center"/>
              <w:rPr>
                <w:rFonts w:ascii="Arial" w:hAnsi="Arial" w:cs="Arial"/>
                <w:b/>
                <w:sz w:val="24"/>
                <w:szCs w:val="24"/>
                <w:lang w:eastAsia="ru-RU"/>
              </w:rPr>
            </w:pPr>
            <w:r w:rsidRPr="00B97257">
              <w:rPr>
                <w:rFonts w:ascii="Arial" w:hAnsi="Arial" w:cs="Arial"/>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C425EA" w:rsidRPr="00B97257" w:rsidRDefault="00C425EA" w:rsidP="00C425EA">
            <w:pPr>
              <w:rPr>
                <w:rFonts w:ascii="Arial" w:hAnsi="Arial" w:cs="Arial"/>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C425EA" w:rsidRPr="00B97257" w:rsidRDefault="00C425EA" w:rsidP="00C425EA">
            <w:pPr>
              <w:rPr>
                <w:rFonts w:ascii="Arial" w:hAnsi="Arial" w:cs="Arial"/>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C425EA" w:rsidRPr="00B97257" w:rsidRDefault="00C425EA" w:rsidP="00C425EA">
            <w:pPr>
              <w:rPr>
                <w:rFonts w:ascii="Arial" w:hAnsi="Arial" w:cs="Arial"/>
                <w:b/>
                <w:sz w:val="24"/>
                <w:szCs w:val="24"/>
              </w:rPr>
            </w:pPr>
          </w:p>
        </w:tc>
      </w:tr>
      <w:tr w:rsidR="00C425EA" w:rsidRPr="00B97257" w:rsidTr="00B97257">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C425EA" w:rsidRPr="00B97257" w:rsidRDefault="00C425EA" w:rsidP="00C425EA">
            <w:pPr>
              <w:jc w:val="both"/>
              <w:rPr>
                <w:rFonts w:ascii="Arial" w:hAnsi="Arial" w:cs="Arial"/>
                <w:sz w:val="24"/>
                <w:szCs w:val="24"/>
              </w:rPr>
            </w:pPr>
            <w:r w:rsidRPr="00B97257">
              <w:rPr>
                <w:rFonts w:ascii="Arial" w:eastAsia="Calibri" w:hAnsi="Arial" w:cs="Arial"/>
                <w:b/>
                <w:sz w:val="24"/>
                <w:szCs w:val="24"/>
              </w:rPr>
              <w:t>Основные виды разрешенного использования</w:t>
            </w:r>
          </w:p>
        </w:tc>
      </w:tr>
      <w:tr w:rsidR="00C425EA" w:rsidRPr="00B97257" w:rsidTr="00B97257">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50%</w:t>
            </w:r>
          </w:p>
        </w:tc>
      </w:tr>
      <w:tr w:rsidR="00C425EA" w:rsidRPr="00B97257" w:rsidTr="00B97257">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50%</w:t>
            </w:r>
          </w:p>
        </w:tc>
      </w:tr>
      <w:tr w:rsidR="00C425EA" w:rsidRPr="00B97257" w:rsidTr="00B97257">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50%</w:t>
            </w:r>
          </w:p>
        </w:tc>
      </w:tr>
      <w:tr w:rsidR="00C425EA" w:rsidRPr="00B97257" w:rsidTr="00B97257">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Не распространяется</w:t>
            </w:r>
          </w:p>
        </w:tc>
      </w:tr>
      <w:tr w:rsidR="00C425EA" w:rsidRPr="00B97257" w:rsidTr="00B97257">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rPr>
            </w:pPr>
            <w:r w:rsidRPr="00B97257">
              <w:rPr>
                <w:rFonts w:ascii="Arial" w:hAnsi="Arial" w:cs="Arial"/>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tabs>
                <w:tab w:val="left" w:pos="851"/>
              </w:tabs>
              <w:jc w:val="center"/>
              <w:rPr>
                <w:rFonts w:ascii="Arial" w:eastAsia="Calibri" w:hAnsi="Arial" w:cs="Arial"/>
                <w:sz w:val="24"/>
                <w:szCs w:val="24"/>
              </w:rPr>
            </w:pPr>
            <w:r w:rsidRPr="00B97257">
              <w:rPr>
                <w:rFonts w:ascii="Arial" w:hAnsi="Arial" w:cs="Arial"/>
                <w:sz w:val="24"/>
                <w:szCs w:val="24"/>
              </w:rPr>
              <w:t>Не распространяется</w:t>
            </w:r>
          </w:p>
        </w:tc>
      </w:tr>
      <w:tr w:rsidR="00C425EA" w:rsidRPr="00B97257" w:rsidTr="00B97257">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Не распространяется</w:t>
            </w:r>
          </w:p>
        </w:tc>
      </w:tr>
      <w:tr w:rsidR="00C425EA" w:rsidRPr="00B97257" w:rsidTr="00B97257">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lang w:eastAsia="ru-RU"/>
              </w:rPr>
            </w:pPr>
            <w:r w:rsidRPr="00B97257">
              <w:rPr>
                <w:rFonts w:ascii="Arial" w:hAnsi="Arial" w:cs="Arial"/>
                <w:sz w:val="24"/>
                <w:szCs w:val="24"/>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Не распространяется</w:t>
            </w:r>
          </w:p>
        </w:tc>
      </w:tr>
      <w:tr w:rsidR="00C425EA" w:rsidRPr="00B97257" w:rsidTr="00B97257">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eastAsia="Calibri" w:hAnsi="Arial" w:cs="Arial"/>
                <w:sz w:val="24"/>
                <w:szCs w:val="24"/>
              </w:rPr>
              <w:lastRenderedPageBreak/>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hAnsi="Arial" w:cs="Arial"/>
                <w:sz w:val="24"/>
                <w:szCs w:val="24"/>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lang w:eastAsia="ru-RU"/>
              </w:rPr>
            </w:pPr>
            <w:r w:rsidRPr="00B97257">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lang w:eastAsia="ru-RU"/>
              </w:rPr>
            </w:pPr>
            <w:r w:rsidRPr="00B97257">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jc w:val="center"/>
              <w:rPr>
                <w:rFonts w:ascii="Arial" w:hAnsi="Arial" w:cs="Arial"/>
                <w:sz w:val="24"/>
                <w:szCs w:val="24"/>
                <w:lang w:eastAsia="ru-RU"/>
              </w:rPr>
            </w:pPr>
            <w:r w:rsidRPr="00B97257">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jc w:val="center"/>
              <w:rPr>
                <w:rFonts w:ascii="Arial" w:hAnsi="Arial" w:cs="Arial"/>
                <w:sz w:val="24"/>
                <w:szCs w:val="24"/>
                <w:lang w:eastAsia="ru-RU"/>
              </w:rPr>
            </w:pPr>
            <w:r w:rsidRPr="00B97257">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C425EA" w:rsidRPr="00B97257" w:rsidRDefault="00C425EA" w:rsidP="00C425EA">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C425EA" w:rsidRPr="00B97257" w:rsidRDefault="00C425EA" w:rsidP="00C425EA">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20%</w:t>
            </w:r>
          </w:p>
        </w:tc>
      </w:tr>
      <w:tr w:rsidR="00C425EA" w:rsidRPr="00B97257" w:rsidTr="00B97257">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eastAsia="Calibri" w:hAnsi="Arial" w:cs="Arial"/>
                <w:sz w:val="24"/>
                <w:szCs w:val="24"/>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hAnsi="Arial" w:cs="Arial"/>
                <w:sz w:val="24"/>
                <w:szCs w:val="24"/>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lang w:eastAsia="ru-RU"/>
              </w:rPr>
            </w:pPr>
            <w:r w:rsidRPr="00B97257">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lang w:eastAsia="ru-RU"/>
              </w:rPr>
            </w:pPr>
            <w:r w:rsidRPr="00B97257">
              <w:rPr>
                <w:rFonts w:ascii="Arial" w:hAnsi="Arial" w:cs="Arial"/>
                <w:sz w:val="24"/>
                <w:szCs w:val="24"/>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jc w:val="center"/>
              <w:rPr>
                <w:rFonts w:ascii="Arial" w:hAnsi="Arial" w:cs="Arial"/>
                <w:sz w:val="24"/>
                <w:szCs w:val="24"/>
                <w:lang w:eastAsia="ru-RU"/>
              </w:rPr>
            </w:pPr>
            <w:r w:rsidRPr="00B97257">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jc w:val="center"/>
              <w:rPr>
                <w:rFonts w:ascii="Arial" w:hAnsi="Arial" w:cs="Arial"/>
                <w:sz w:val="24"/>
                <w:szCs w:val="24"/>
                <w:lang w:eastAsia="ru-RU"/>
              </w:rPr>
            </w:pPr>
            <w:r w:rsidRPr="00B97257">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C425EA" w:rsidRPr="00B97257" w:rsidRDefault="00C425EA" w:rsidP="00C425EA">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C425EA" w:rsidRPr="00B97257" w:rsidRDefault="00C425EA" w:rsidP="00C425EA">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C425EA" w:rsidRPr="00B97257" w:rsidRDefault="00C425EA" w:rsidP="00C425EA">
            <w:pPr>
              <w:jc w:val="center"/>
              <w:rPr>
                <w:rFonts w:ascii="Arial" w:hAnsi="Arial" w:cs="Arial"/>
                <w:sz w:val="24"/>
                <w:szCs w:val="24"/>
              </w:rPr>
            </w:pPr>
          </w:p>
        </w:tc>
      </w:tr>
      <w:tr w:rsidR="00C425EA" w:rsidRPr="00B97257" w:rsidTr="00B97257">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hAnsi="Arial" w:cs="Arial"/>
                <w:sz w:val="24"/>
                <w:szCs w:val="24"/>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autoSpaceDE w:val="0"/>
              <w:autoSpaceDN w:val="0"/>
              <w:adjustRightInd w:val="0"/>
              <w:rPr>
                <w:rFonts w:ascii="Arial" w:hAnsi="Arial" w:cs="Arial"/>
                <w:sz w:val="24"/>
                <w:szCs w:val="24"/>
                <w:lang w:eastAsia="ru-RU"/>
              </w:rPr>
            </w:pPr>
            <w:r w:rsidRPr="00B97257">
              <w:rPr>
                <w:rFonts w:ascii="Arial" w:hAnsi="Arial" w:cs="Arial"/>
                <w:sz w:val="24"/>
                <w:szCs w:val="24"/>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Не распространяется</w:t>
            </w:r>
          </w:p>
        </w:tc>
      </w:tr>
      <w:tr w:rsidR="00C425EA" w:rsidRPr="00B97257" w:rsidTr="00B97257">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rPr>
            </w:pPr>
            <w:r w:rsidRPr="00B97257">
              <w:rPr>
                <w:rFonts w:ascii="Arial" w:eastAsia="Calibri" w:hAnsi="Arial" w:cs="Arial"/>
                <w:b/>
                <w:sz w:val="24"/>
                <w:szCs w:val="24"/>
              </w:rPr>
              <w:t>Вспомогательные виды разрешенного использования</w:t>
            </w:r>
          </w:p>
        </w:tc>
      </w:tr>
      <w:tr w:rsidR="00C425EA" w:rsidRPr="00B97257" w:rsidTr="00B97257">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rPr>
            </w:pPr>
            <w:r w:rsidRPr="00B97257">
              <w:rPr>
                <w:rFonts w:ascii="Arial" w:hAnsi="Arial" w:cs="Arial"/>
                <w:sz w:val="24"/>
                <w:szCs w:val="24"/>
                <w:lang w:eastAsia="ru-RU"/>
              </w:rPr>
              <w:t>Не устанавливается</w:t>
            </w:r>
          </w:p>
        </w:tc>
      </w:tr>
      <w:tr w:rsidR="00C425EA" w:rsidRPr="00B97257" w:rsidTr="00B97257">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rPr>
                <w:rFonts w:ascii="Arial" w:hAnsi="Arial" w:cs="Arial"/>
                <w:sz w:val="24"/>
                <w:szCs w:val="24"/>
              </w:rPr>
            </w:pPr>
            <w:r w:rsidRPr="00B97257">
              <w:rPr>
                <w:rFonts w:ascii="Arial" w:eastAsia="Calibri" w:hAnsi="Arial" w:cs="Arial"/>
                <w:b/>
                <w:sz w:val="24"/>
                <w:szCs w:val="24"/>
              </w:rPr>
              <w:t>Условно разрешенные виды использования</w:t>
            </w:r>
          </w:p>
        </w:tc>
      </w:tr>
      <w:tr w:rsidR="00C425EA" w:rsidRPr="00B97257" w:rsidTr="00B97257">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eastAsia="Calibri" w:hAnsi="Arial" w:cs="Arial"/>
                <w:sz w:val="24"/>
                <w:szCs w:val="24"/>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rPr>
                <w:rFonts w:ascii="Arial" w:eastAsia="Calibri" w:hAnsi="Arial" w:cs="Arial"/>
                <w:sz w:val="24"/>
                <w:szCs w:val="24"/>
              </w:rPr>
            </w:pPr>
            <w:r w:rsidRPr="00B97257">
              <w:rPr>
                <w:rFonts w:ascii="Arial" w:eastAsia="Calibri" w:hAnsi="Arial" w:cs="Arial"/>
                <w:sz w:val="24"/>
                <w:szCs w:val="24"/>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ind w:firstLine="29"/>
              <w:jc w:val="center"/>
              <w:rPr>
                <w:rFonts w:ascii="Arial" w:hAnsi="Arial" w:cs="Arial"/>
                <w:sz w:val="24"/>
                <w:szCs w:val="24"/>
              </w:rPr>
            </w:pPr>
            <w:r w:rsidRPr="00B97257">
              <w:rPr>
                <w:rFonts w:ascii="Arial" w:hAnsi="Arial" w:cs="Arial"/>
                <w:sz w:val="24"/>
                <w:szCs w:val="24"/>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ind w:firstLine="29"/>
              <w:jc w:val="center"/>
              <w:rPr>
                <w:rFonts w:ascii="Arial" w:hAnsi="Arial" w:cs="Arial"/>
                <w:sz w:val="24"/>
                <w:szCs w:val="24"/>
              </w:rPr>
            </w:pPr>
            <w:r w:rsidRPr="00B97257">
              <w:rPr>
                <w:rFonts w:ascii="Arial" w:hAnsi="Arial" w:cs="Arial"/>
                <w:sz w:val="24"/>
                <w:szCs w:val="24"/>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ind w:firstLine="29"/>
              <w:jc w:val="center"/>
              <w:rPr>
                <w:rFonts w:ascii="Arial" w:hAnsi="Arial" w:cs="Arial"/>
                <w:sz w:val="24"/>
                <w:szCs w:val="24"/>
              </w:rPr>
            </w:pPr>
            <w:r w:rsidRPr="00B97257">
              <w:rPr>
                <w:rFonts w:ascii="Arial" w:hAnsi="Arial" w:cs="Arial"/>
                <w:sz w:val="24"/>
                <w:szCs w:val="24"/>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jc w:val="center"/>
              <w:rPr>
                <w:rFonts w:ascii="Arial" w:hAnsi="Arial" w:cs="Arial"/>
                <w:sz w:val="24"/>
                <w:szCs w:val="24"/>
              </w:rPr>
            </w:pPr>
            <w:r w:rsidRPr="00B97257">
              <w:rPr>
                <w:rFonts w:ascii="Arial" w:hAnsi="Arial" w:cs="Arial"/>
                <w:sz w:val="24"/>
                <w:szCs w:val="24"/>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ind w:firstLine="29"/>
              <w:jc w:val="center"/>
              <w:rPr>
                <w:rFonts w:ascii="Arial" w:hAnsi="Arial" w:cs="Arial"/>
                <w:sz w:val="24"/>
                <w:szCs w:val="24"/>
              </w:rPr>
            </w:pPr>
            <w:r w:rsidRPr="00B97257">
              <w:rPr>
                <w:rFonts w:ascii="Arial" w:hAnsi="Arial" w:cs="Arial"/>
                <w:sz w:val="24"/>
                <w:szCs w:val="24"/>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ind w:firstLine="29"/>
              <w:jc w:val="center"/>
              <w:rPr>
                <w:rFonts w:ascii="Arial" w:hAnsi="Arial" w:cs="Arial"/>
                <w:sz w:val="24"/>
                <w:szCs w:val="24"/>
              </w:rPr>
            </w:pPr>
            <w:r w:rsidRPr="00B97257">
              <w:rPr>
                <w:rFonts w:ascii="Arial" w:hAnsi="Arial" w:cs="Arial"/>
                <w:sz w:val="24"/>
                <w:szCs w:val="24"/>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C425EA" w:rsidRPr="00B97257" w:rsidRDefault="00C425EA" w:rsidP="00C425EA">
            <w:pPr>
              <w:ind w:firstLine="29"/>
              <w:jc w:val="center"/>
              <w:rPr>
                <w:rFonts w:ascii="Arial" w:hAnsi="Arial" w:cs="Arial"/>
                <w:sz w:val="24"/>
                <w:szCs w:val="24"/>
              </w:rPr>
            </w:pPr>
            <w:r w:rsidRPr="00B97257">
              <w:rPr>
                <w:rFonts w:ascii="Arial" w:hAnsi="Arial" w:cs="Arial"/>
                <w:sz w:val="24"/>
                <w:szCs w:val="24"/>
              </w:rPr>
              <w:t>50%</w:t>
            </w:r>
          </w:p>
        </w:tc>
      </w:tr>
    </w:tbl>
    <w:p w:rsidR="007D3AED" w:rsidRPr="00B97257" w:rsidRDefault="007D3AED" w:rsidP="00C425EA">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DE6A09" w:rsidRDefault="00390209" w:rsidP="00DE6A09">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sidRPr="00B97257">
        <w:rPr>
          <w:rFonts w:ascii="Arial" w:hAnsi="Arial" w:cs="Arial"/>
          <w:sz w:val="24"/>
          <w:szCs w:val="24"/>
        </w:rPr>
        <w:t xml:space="preserve">3. </w:t>
      </w:r>
      <w:bookmarkStart w:id="235" w:name="_Toc343721979"/>
      <w:bookmarkStart w:id="236" w:name="_Toc468950195"/>
      <w:bookmarkStart w:id="237" w:name="_Toc469646522"/>
      <w:bookmarkEnd w:id="223"/>
      <w:bookmarkEnd w:id="224"/>
      <w:bookmarkEnd w:id="225"/>
      <w:bookmarkEnd w:id="226"/>
      <w:bookmarkEnd w:id="227"/>
      <w:bookmarkEnd w:id="228"/>
      <w:bookmarkEnd w:id="229"/>
      <w:r w:rsidR="003B4865" w:rsidRPr="00B97257">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DE6A09" w:rsidRPr="00B97257" w:rsidRDefault="00AF1322" w:rsidP="00DE6A09">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Pr>
          <w:rFonts w:ascii="Arial" w:hAnsi="Arial" w:cs="Arial"/>
          <w:sz w:val="24"/>
          <w:szCs w:val="24"/>
        </w:rPr>
        <w:t>(часть</w:t>
      </w:r>
      <w:r w:rsidR="00DE6A09">
        <w:rPr>
          <w:rFonts w:ascii="Arial" w:hAnsi="Arial" w:cs="Arial"/>
          <w:sz w:val="24"/>
          <w:szCs w:val="24"/>
        </w:rPr>
        <w:t xml:space="preserve"> 3</w:t>
      </w:r>
      <w:r w:rsidR="00DE6A09" w:rsidRPr="00DE6A09">
        <w:rPr>
          <w:rFonts w:ascii="Arial" w:hAnsi="Arial" w:cs="Arial"/>
          <w:sz w:val="24"/>
          <w:szCs w:val="24"/>
        </w:rPr>
        <w:t xml:space="preserve"> ст</w:t>
      </w:r>
      <w:r>
        <w:rPr>
          <w:rFonts w:ascii="Arial" w:hAnsi="Arial" w:cs="Arial"/>
          <w:sz w:val="24"/>
          <w:szCs w:val="24"/>
        </w:rPr>
        <w:t>атьи</w:t>
      </w:r>
      <w:r w:rsidR="00DE6A09" w:rsidRPr="00DE6A09">
        <w:rPr>
          <w:rFonts w:ascii="Arial" w:hAnsi="Arial" w:cs="Arial"/>
          <w:sz w:val="24"/>
          <w:szCs w:val="24"/>
        </w:rPr>
        <w:t xml:space="preserve"> </w:t>
      </w:r>
      <w:r w:rsidR="00DE6A09">
        <w:rPr>
          <w:rFonts w:ascii="Arial" w:hAnsi="Arial" w:cs="Arial"/>
          <w:sz w:val="24"/>
          <w:szCs w:val="24"/>
        </w:rPr>
        <w:t>40</w:t>
      </w:r>
      <w:r w:rsidR="00DE6A09" w:rsidRPr="00DE6A09">
        <w:rPr>
          <w:rFonts w:ascii="Arial" w:hAnsi="Arial" w:cs="Arial"/>
          <w:sz w:val="24"/>
          <w:szCs w:val="24"/>
        </w:rPr>
        <w:t xml:space="preserve"> </w:t>
      </w:r>
      <w:r w:rsidR="00DE6A09">
        <w:rPr>
          <w:rFonts w:ascii="Arial" w:hAnsi="Arial" w:cs="Arial"/>
          <w:sz w:val="24"/>
          <w:szCs w:val="24"/>
        </w:rPr>
        <w:t>в ред.</w:t>
      </w:r>
      <w:r w:rsidR="00DE6A09" w:rsidRPr="00DE6A09">
        <w:rPr>
          <w:rFonts w:ascii="Arial" w:hAnsi="Arial" w:cs="Arial"/>
          <w:sz w:val="24"/>
          <w:szCs w:val="24"/>
        </w:rPr>
        <w:t xml:space="preserve"> решени</w:t>
      </w:r>
      <w:r w:rsidR="00DE6A09">
        <w:rPr>
          <w:rFonts w:ascii="Arial" w:hAnsi="Arial" w:cs="Arial"/>
          <w:sz w:val="24"/>
          <w:szCs w:val="24"/>
        </w:rPr>
        <w:t>я</w:t>
      </w:r>
      <w:r w:rsidR="00DE6A09" w:rsidRPr="00DE6A09">
        <w:rPr>
          <w:rFonts w:ascii="Arial" w:hAnsi="Arial" w:cs="Arial"/>
          <w:sz w:val="24"/>
          <w:szCs w:val="24"/>
        </w:rPr>
        <w:t xml:space="preserve"> Саянского районного Совета депутатов от 24.12.2020 № 6-36) </w:t>
      </w:r>
    </w:p>
    <w:p w:rsidR="00DE6A09" w:rsidRPr="00B97257" w:rsidRDefault="00DE6A09" w:rsidP="00C425EA">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sectPr w:rsidR="00DE6A09" w:rsidRPr="00B97257" w:rsidSect="00B97257">
          <w:type w:val="nextColumn"/>
          <w:pgSz w:w="16838" w:h="11906" w:orient="landscape"/>
          <w:pgMar w:top="1134" w:right="851" w:bottom="1134" w:left="1701" w:header="709" w:footer="709" w:gutter="0"/>
          <w:cols w:space="708"/>
          <w:docGrid w:linePitch="360"/>
        </w:sectPr>
      </w:pPr>
    </w:p>
    <w:p w:rsidR="004207CF" w:rsidRPr="00B97257" w:rsidRDefault="00503336" w:rsidP="00C425EA">
      <w:pPr>
        <w:pStyle w:val="afd"/>
        <w:widowControl w:val="0"/>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38" w:name="_Toc32328099"/>
      <w:r w:rsidRPr="00B97257">
        <w:rPr>
          <w:rFonts w:ascii="Arial" w:hAnsi="Arial" w:cs="Arial"/>
          <w:b/>
          <w:sz w:val="24"/>
          <w:szCs w:val="24"/>
        </w:rPr>
        <w:lastRenderedPageBreak/>
        <w:t>Статья 4</w:t>
      </w:r>
      <w:r w:rsidR="004C0F27" w:rsidRPr="00B97257">
        <w:rPr>
          <w:rFonts w:ascii="Arial" w:hAnsi="Arial" w:cs="Arial"/>
          <w:b/>
          <w:sz w:val="24"/>
          <w:szCs w:val="24"/>
        </w:rPr>
        <w:t>1</w:t>
      </w:r>
      <w:r w:rsidRPr="00B97257">
        <w:rPr>
          <w:rFonts w:ascii="Arial" w:hAnsi="Arial" w:cs="Arial"/>
          <w:b/>
          <w:sz w:val="24"/>
          <w:szCs w:val="24"/>
        </w:rPr>
        <w:t xml:space="preserve">. </w:t>
      </w:r>
      <w:r w:rsidR="00A8526A" w:rsidRPr="00B97257">
        <w:rPr>
          <w:rFonts w:ascii="Arial" w:hAnsi="Arial" w:cs="Arial"/>
          <w:b/>
          <w:sz w:val="24"/>
          <w:szCs w:val="24"/>
        </w:rPr>
        <w:t>«</w:t>
      </w:r>
      <w:r w:rsidRPr="00B97257">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5"/>
      <w:bookmarkEnd w:id="236"/>
      <w:bookmarkEnd w:id="237"/>
      <w:r w:rsidR="00A8526A" w:rsidRPr="00B97257">
        <w:rPr>
          <w:rFonts w:ascii="Arial" w:hAnsi="Arial" w:cs="Arial"/>
          <w:b/>
          <w:sz w:val="24"/>
          <w:szCs w:val="24"/>
        </w:rPr>
        <w:t>»</w:t>
      </w:r>
      <w:bookmarkEnd w:id="238"/>
    </w:p>
    <w:p w:rsidR="005D30D9" w:rsidRPr="00B97257" w:rsidRDefault="005D30D9" w:rsidP="00C425EA">
      <w:pPr>
        <w:pStyle w:val="afd"/>
        <w:widowControl w:val="0"/>
        <w:tabs>
          <w:tab w:val="left" w:pos="0"/>
          <w:tab w:val="left" w:pos="180"/>
          <w:tab w:val="left" w:pos="1080"/>
        </w:tabs>
        <w:overflowPunct w:val="0"/>
        <w:adjustRightInd w:val="0"/>
        <w:ind w:left="0" w:firstLine="851"/>
        <w:jc w:val="both"/>
        <w:rPr>
          <w:rFonts w:ascii="Arial" w:hAnsi="Arial" w:cs="Arial"/>
          <w:b/>
          <w:sz w:val="24"/>
          <w:szCs w:val="24"/>
        </w:rPr>
      </w:pPr>
    </w:p>
    <w:p w:rsidR="00B773A1" w:rsidRDefault="00B773A1" w:rsidP="00B773A1">
      <w:pPr>
        <w:widowControl w:val="0"/>
        <w:tabs>
          <w:tab w:val="left" w:pos="0"/>
          <w:tab w:val="left" w:pos="180"/>
          <w:tab w:val="left" w:pos="360"/>
          <w:tab w:val="left" w:pos="1080"/>
        </w:tabs>
        <w:overflowPunct w:val="0"/>
        <w:adjustRightInd w:val="0"/>
        <w:jc w:val="both"/>
        <w:rPr>
          <w:rFonts w:ascii="Arial" w:hAnsi="Arial" w:cs="Arial"/>
          <w:sz w:val="24"/>
          <w:szCs w:val="24"/>
        </w:rPr>
      </w:pPr>
    </w:p>
    <w:p w:rsidR="0029392F" w:rsidRPr="00B773A1" w:rsidRDefault="00B773A1" w:rsidP="00B773A1">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3.1.1.1. </w:t>
      </w:r>
      <w:r w:rsidR="00503336" w:rsidRPr="00B773A1">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B773A1" w:rsidRDefault="00B773A1" w:rsidP="00B773A1">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3.1.1.2. </w:t>
      </w:r>
      <w:r w:rsidR="00503336" w:rsidRPr="00B773A1">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B773A1" w:rsidRDefault="00B773A1" w:rsidP="00B773A1">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3.1.1.3. </w:t>
      </w:r>
      <w:r w:rsidR="00503336" w:rsidRPr="00B773A1">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B773A1">
      <w:pPr>
        <w:ind w:firstLine="709"/>
        <w:jc w:val="both"/>
        <w:rPr>
          <w:rFonts w:ascii="Arial" w:hAnsi="Arial" w:cs="Arial"/>
          <w:sz w:val="24"/>
          <w:szCs w:val="24"/>
          <w:lang w:eastAsia="ru-RU"/>
        </w:rPr>
      </w:pPr>
      <w:r w:rsidRPr="00B773A1">
        <w:rPr>
          <w:rFonts w:ascii="Arial" w:hAnsi="Arial" w:cs="Arial"/>
          <w:sz w:val="24"/>
          <w:szCs w:val="24"/>
          <w:lang w:eastAsia="ru-RU"/>
        </w:rPr>
        <w:t xml:space="preserve">1) </w:t>
      </w:r>
      <w:r w:rsidR="00B773A1" w:rsidRPr="00B773A1">
        <w:rPr>
          <w:rFonts w:ascii="Arial" w:hAnsi="Arial" w:cs="Arial"/>
          <w:bCs/>
          <w:sz w:val="24"/>
          <w:szCs w:val="24"/>
        </w:rPr>
        <w:t>использование сточных вод в целях повышения почвенного плодородия</w:t>
      </w:r>
      <w:r w:rsidRPr="00B773A1">
        <w:rPr>
          <w:rFonts w:ascii="Arial" w:hAnsi="Arial" w:cs="Arial"/>
          <w:sz w:val="24"/>
          <w:szCs w:val="24"/>
          <w:lang w:eastAsia="ru-RU"/>
        </w:rPr>
        <w:t>;</w:t>
      </w:r>
    </w:p>
    <w:p w:rsidR="00B773A1" w:rsidRPr="00B773A1" w:rsidRDefault="00B773A1" w:rsidP="00B773A1">
      <w:pPr>
        <w:ind w:firstLine="709"/>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26-195)</w:t>
      </w:r>
    </w:p>
    <w:p w:rsidR="00503336" w:rsidRDefault="00503336" w:rsidP="00C425EA">
      <w:pPr>
        <w:ind w:firstLine="851"/>
        <w:jc w:val="both"/>
        <w:rPr>
          <w:rFonts w:ascii="Arial" w:hAnsi="Arial" w:cs="Arial"/>
          <w:sz w:val="24"/>
          <w:szCs w:val="24"/>
          <w:lang w:eastAsia="ru-RU"/>
        </w:rPr>
      </w:pPr>
      <w:r w:rsidRPr="00B773A1">
        <w:rPr>
          <w:rFonts w:ascii="Arial" w:hAnsi="Arial" w:cs="Arial"/>
          <w:sz w:val="24"/>
          <w:szCs w:val="24"/>
          <w:lang w:eastAsia="ru-RU"/>
        </w:rPr>
        <w:t xml:space="preserve">2) </w:t>
      </w:r>
      <w:r w:rsidR="00B773A1" w:rsidRPr="00B773A1">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DC331B">
        <w:rPr>
          <w:rFonts w:ascii="Arial" w:hAnsi="Arial" w:cs="Arial"/>
          <w:bCs/>
          <w:sz w:val="24"/>
          <w:szCs w:val="24"/>
        </w:rPr>
        <w:t xml:space="preserve"> </w:t>
      </w:r>
      <w:r w:rsidR="00DC331B" w:rsidRPr="00DC331B">
        <w:rPr>
          <w:rFonts w:ascii="Arial" w:eastAsia="Calibri" w:hAnsi="Arial" w:cs="Arial"/>
          <w:spacing w:val="-3"/>
          <w:sz w:val="24"/>
          <w:szCs w:val="24"/>
        </w:rPr>
        <w:t>(за исключением специализированных</w:t>
      </w:r>
      <w:r w:rsidR="00DC331B" w:rsidRPr="00DC331B">
        <w:rPr>
          <w:rFonts w:ascii="Arial" w:hAnsi="Arial" w:cs="Arial"/>
          <w:sz w:val="24"/>
          <w:szCs w:val="24"/>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B773A1" w:rsidRPr="00B773A1">
        <w:rPr>
          <w:rFonts w:ascii="Arial" w:hAnsi="Arial" w:cs="Arial"/>
          <w:bCs/>
          <w:sz w:val="24"/>
          <w:szCs w:val="24"/>
        </w:rPr>
        <w:t>,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B773A1">
        <w:rPr>
          <w:rFonts w:ascii="Arial" w:hAnsi="Arial" w:cs="Arial"/>
          <w:sz w:val="24"/>
          <w:szCs w:val="24"/>
          <w:lang w:eastAsia="ru-RU"/>
        </w:rPr>
        <w:t>;</w:t>
      </w:r>
    </w:p>
    <w:p w:rsidR="00B773A1" w:rsidRPr="00B773A1" w:rsidRDefault="00B773A1" w:rsidP="00B773A1">
      <w:pPr>
        <w:ind w:firstLine="709"/>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12.08.2022 № 26-195</w:t>
      </w:r>
      <w:r w:rsidR="00DC331B">
        <w:rPr>
          <w:rFonts w:ascii="Arial" w:hAnsi="Arial" w:cs="Arial"/>
          <w:sz w:val="24"/>
          <w:szCs w:val="24"/>
          <w:lang w:eastAsia="ru-RU"/>
        </w:rPr>
        <w:t>, от 08.08.2024 № 45-356 (вн)</w:t>
      </w:r>
      <w:r>
        <w:rPr>
          <w:rFonts w:ascii="Arial" w:hAnsi="Arial" w:cs="Arial"/>
          <w:sz w:val="24"/>
          <w:szCs w:val="24"/>
          <w:lang w:eastAsia="ru-RU"/>
        </w:rPr>
        <w:t>)</w:t>
      </w:r>
    </w:p>
    <w:p w:rsidR="00503336" w:rsidRDefault="00503336" w:rsidP="00C425EA">
      <w:pPr>
        <w:ind w:firstLine="851"/>
        <w:jc w:val="both"/>
        <w:rPr>
          <w:rFonts w:ascii="Arial" w:hAnsi="Arial" w:cs="Arial"/>
          <w:sz w:val="24"/>
          <w:szCs w:val="24"/>
          <w:lang w:eastAsia="ru-RU"/>
        </w:rPr>
      </w:pPr>
      <w:r w:rsidRPr="00B97257">
        <w:rPr>
          <w:rFonts w:ascii="Arial" w:hAnsi="Arial" w:cs="Arial"/>
          <w:sz w:val="24"/>
          <w:szCs w:val="24"/>
          <w:lang w:eastAsia="ru-RU"/>
        </w:rPr>
        <w:t xml:space="preserve">3) </w:t>
      </w:r>
      <w:r w:rsidR="00B773A1" w:rsidRPr="00B773A1">
        <w:rPr>
          <w:rFonts w:ascii="Arial" w:hAnsi="Arial" w:cs="Arial"/>
          <w:bCs/>
          <w:sz w:val="24"/>
          <w:szCs w:val="24"/>
        </w:rPr>
        <w:t>осуществление авиационных мер по борьбе с вредными организмами</w:t>
      </w:r>
      <w:r w:rsidRPr="00B773A1">
        <w:rPr>
          <w:rFonts w:ascii="Arial" w:hAnsi="Arial" w:cs="Arial"/>
          <w:sz w:val="24"/>
          <w:szCs w:val="24"/>
          <w:lang w:eastAsia="ru-RU"/>
        </w:rPr>
        <w:t>;</w:t>
      </w:r>
    </w:p>
    <w:p w:rsidR="00B773A1" w:rsidRPr="00B97257" w:rsidRDefault="00B773A1" w:rsidP="00B773A1">
      <w:pPr>
        <w:ind w:firstLine="709"/>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12.08.2022 № 26-195)</w:t>
      </w:r>
    </w:p>
    <w:p w:rsidR="00503336" w:rsidRPr="00B97257" w:rsidRDefault="00503336" w:rsidP="00C425EA">
      <w:pPr>
        <w:ind w:firstLine="851"/>
        <w:jc w:val="both"/>
        <w:rPr>
          <w:rFonts w:ascii="Arial" w:hAnsi="Arial" w:cs="Arial"/>
          <w:sz w:val="24"/>
          <w:szCs w:val="24"/>
          <w:lang w:eastAsia="ru-RU"/>
        </w:rPr>
      </w:pPr>
      <w:r w:rsidRPr="00B97257">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C425EA">
      <w:pPr>
        <w:ind w:firstLine="851"/>
        <w:jc w:val="both"/>
        <w:rPr>
          <w:rFonts w:ascii="Arial" w:hAnsi="Arial" w:cs="Arial"/>
          <w:sz w:val="24"/>
          <w:szCs w:val="24"/>
          <w:lang w:eastAsia="ru-RU"/>
        </w:rPr>
      </w:pPr>
      <w:r w:rsidRPr="00B97257">
        <w:rPr>
          <w:rFonts w:ascii="Arial" w:hAnsi="Arial" w:cs="Arial"/>
          <w:sz w:val="24"/>
          <w:szCs w:val="24"/>
          <w:lang w:eastAsia="ru-RU"/>
        </w:rPr>
        <w:t>5</w:t>
      </w:r>
      <w:r w:rsidRPr="00B773A1">
        <w:rPr>
          <w:rFonts w:ascii="Arial" w:hAnsi="Arial" w:cs="Arial"/>
          <w:sz w:val="24"/>
          <w:szCs w:val="24"/>
          <w:lang w:eastAsia="ru-RU"/>
        </w:rPr>
        <w:t xml:space="preserve">) </w:t>
      </w:r>
      <w:r w:rsidR="00B773A1" w:rsidRPr="00B773A1">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B97257">
        <w:rPr>
          <w:rFonts w:ascii="Arial" w:hAnsi="Arial" w:cs="Arial"/>
          <w:sz w:val="24"/>
          <w:szCs w:val="24"/>
          <w:lang w:eastAsia="ru-RU"/>
        </w:rPr>
        <w:t>;</w:t>
      </w:r>
    </w:p>
    <w:p w:rsidR="00B773A1" w:rsidRPr="00B97257" w:rsidRDefault="00B773A1" w:rsidP="00B773A1">
      <w:pPr>
        <w:ind w:firstLine="709"/>
        <w:jc w:val="both"/>
        <w:rPr>
          <w:rFonts w:ascii="Arial" w:hAnsi="Arial" w:cs="Arial"/>
          <w:sz w:val="24"/>
          <w:szCs w:val="24"/>
          <w:lang w:eastAsia="ru-RU"/>
        </w:rPr>
      </w:pPr>
      <w:r>
        <w:rPr>
          <w:rFonts w:ascii="Arial" w:hAnsi="Arial" w:cs="Arial"/>
          <w:sz w:val="24"/>
          <w:szCs w:val="24"/>
          <w:lang w:eastAsia="ru-RU"/>
        </w:rPr>
        <w:t>(пункт 5 части 3.1.1.3 статьи 41 в ред. решения Саянского районного Совета депутатов от 12.08.2022 № 26-195)</w:t>
      </w:r>
    </w:p>
    <w:p w:rsidR="00AF1322" w:rsidRDefault="00AF1322" w:rsidP="00C425EA">
      <w:pPr>
        <w:ind w:firstLine="851"/>
        <w:jc w:val="both"/>
        <w:rPr>
          <w:rFonts w:ascii="Arial" w:hAnsi="Arial" w:cs="Arial"/>
          <w:sz w:val="24"/>
          <w:szCs w:val="24"/>
          <w:lang w:eastAsia="ru-RU"/>
        </w:rPr>
      </w:pPr>
      <w:r w:rsidRPr="00AF1322">
        <w:rPr>
          <w:rFonts w:ascii="Arial" w:hAnsi="Arial" w:cs="Arial"/>
          <w:sz w:val="24"/>
          <w:szCs w:val="24"/>
          <w:lang w:eastAsia="ru-RU"/>
        </w:rPr>
        <w:t xml:space="preserve">6) хранение пестицидов и агрохимикатов (за исключением хранения агрохимикатов </w:t>
      </w:r>
      <w:r w:rsidR="00DC331B">
        <w:rPr>
          <w:rFonts w:ascii="Arial" w:hAnsi="Arial" w:cs="Arial"/>
          <w:sz w:val="24"/>
          <w:szCs w:val="24"/>
          <w:lang w:eastAsia="ru-RU"/>
        </w:rPr>
        <w:t xml:space="preserve">в специализированных хранилищах, размещенных </w:t>
      </w:r>
      <w:r w:rsidRPr="00AF1322">
        <w:rPr>
          <w:rFonts w:ascii="Arial" w:hAnsi="Arial" w:cs="Arial"/>
          <w:sz w:val="24"/>
          <w:szCs w:val="24"/>
          <w:lang w:eastAsia="ru-RU"/>
        </w:rPr>
        <w:t>на территориях морских портов за пределами границ прибрежных защитных полос), применение пестицидов и агрохимикатов;</w:t>
      </w:r>
    </w:p>
    <w:p w:rsidR="00AF1322" w:rsidRDefault="00AF1322" w:rsidP="00C425EA">
      <w:pPr>
        <w:ind w:firstLine="851"/>
        <w:jc w:val="both"/>
        <w:rPr>
          <w:rFonts w:ascii="Arial" w:hAnsi="Arial" w:cs="Arial"/>
          <w:sz w:val="24"/>
          <w:szCs w:val="24"/>
          <w:lang w:eastAsia="ru-RU"/>
        </w:rPr>
      </w:pPr>
      <w:r>
        <w:rPr>
          <w:rFonts w:ascii="Arial" w:hAnsi="Arial" w:cs="Arial"/>
          <w:sz w:val="24"/>
          <w:szCs w:val="24"/>
          <w:lang w:eastAsia="ru-RU"/>
        </w:rPr>
        <w:t>(пункт 6 части 3.1.1.3 статьи 41 в ред. решения Саянского районного Совета депутатов от 22.11.2023 № 36-297</w:t>
      </w:r>
      <w:r w:rsidR="00DC331B">
        <w:rPr>
          <w:rFonts w:ascii="Arial" w:hAnsi="Arial" w:cs="Arial"/>
          <w:sz w:val="24"/>
          <w:szCs w:val="24"/>
          <w:lang w:eastAsia="ru-RU"/>
        </w:rPr>
        <w:t>, от 08.08.2024 № 45-356 (вн)</w:t>
      </w:r>
      <w:r>
        <w:rPr>
          <w:rFonts w:ascii="Arial" w:hAnsi="Arial" w:cs="Arial"/>
          <w:sz w:val="24"/>
          <w:szCs w:val="24"/>
          <w:lang w:eastAsia="ru-RU"/>
        </w:rPr>
        <w:t>)</w:t>
      </w:r>
    </w:p>
    <w:p w:rsidR="00A8526A" w:rsidRPr="00B97257" w:rsidRDefault="00A8526A" w:rsidP="00C425EA">
      <w:pPr>
        <w:ind w:firstLine="851"/>
        <w:jc w:val="both"/>
        <w:rPr>
          <w:rFonts w:ascii="Arial" w:hAnsi="Arial" w:cs="Arial"/>
          <w:sz w:val="24"/>
          <w:szCs w:val="24"/>
          <w:lang w:eastAsia="ru-RU"/>
        </w:rPr>
      </w:pPr>
      <w:r w:rsidRPr="00B97257">
        <w:rPr>
          <w:rFonts w:ascii="Arial" w:hAnsi="Arial" w:cs="Arial"/>
          <w:sz w:val="24"/>
          <w:szCs w:val="24"/>
          <w:lang w:eastAsia="ru-RU"/>
        </w:rPr>
        <w:lastRenderedPageBreak/>
        <w:t>7) сброс сточных, в том числе дренажных, вод;</w:t>
      </w:r>
    </w:p>
    <w:p w:rsidR="004207CF" w:rsidRDefault="00A8526A" w:rsidP="00C425EA">
      <w:pPr>
        <w:ind w:firstLine="851"/>
        <w:jc w:val="both"/>
        <w:rPr>
          <w:rFonts w:ascii="Arial" w:hAnsi="Arial" w:cs="Arial"/>
          <w:sz w:val="24"/>
          <w:szCs w:val="24"/>
          <w:lang w:eastAsia="ru-RU"/>
        </w:rPr>
      </w:pPr>
      <w:r w:rsidRPr="00B97257">
        <w:rPr>
          <w:rFonts w:ascii="Arial" w:hAnsi="Arial"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F6192" w:rsidRPr="00B97257" w:rsidRDefault="006F6192" w:rsidP="00C425EA">
      <w:pPr>
        <w:ind w:firstLine="851"/>
        <w:jc w:val="both"/>
        <w:rPr>
          <w:rFonts w:ascii="Arial" w:hAnsi="Arial" w:cs="Arial"/>
          <w:sz w:val="24"/>
          <w:szCs w:val="24"/>
          <w:lang w:eastAsia="ru-RU"/>
        </w:rPr>
      </w:pPr>
      <w:r>
        <w:rPr>
          <w:rFonts w:ascii="Arial" w:hAnsi="Arial" w:cs="Arial"/>
          <w:sz w:val="24"/>
          <w:szCs w:val="24"/>
          <w:lang w:eastAsia="ru-RU"/>
        </w:rPr>
        <w:t>(п. 3 ст. 41 в ред. решения Саянского районного Совета депутатов от 31.10.2018 года № 40-210)</w:t>
      </w:r>
    </w:p>
    <w:p w:rsidR="00503336" w:rsidRDefault="004207CF" w:rsidP="00C425EA">
      <w:pPr>
        <w:ind w:firstLine="851"/>
        <w:jc w:val="both"/>
        <w:rPr>
          <w:rFonts w:ascii="Arial" w:hAnsi="Arial" w:cs="Arial"/>
          <w:sz w:val="24"/>
          <w:szCs w:val="24"/>
          <w:lang w:eastAsia="ru-RU"/>
        </w:rPr>
      </w:pPr>
      <w:r w:rsidRPr="00B97257">
        <w:rPr>
          <w:rFonts w:ascii="Arial" w:hAnsi="Arial" w:cs="Arial"/>
          <w:sz w:val="24"/>
          <w:szCs w:val="24"/>
          <w:lang w:eastAsia="ru-RU"/>
        </w:rPr>
        <w:t xml:space="preserve">4. </w:t>
      </w:r>
      <w:r w:rsidR="00B773A1" w:rsidRPr="00B773A1">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503336" w:rsidRPr="00B773A1">
        <w:rPr>
          <w:rFonts w:ascii="Arial" w:hAnsi="Arial" w:cs="Arial"/>
          <w:sz w:val="24"/>
          <w:szCs w:val="24"/>
          <w:lang w:eastAsia="ru-RU"/>
        </w:rPr>
        <w:t>.</w:t>
      </w:r>
    </w:p>
    <w:p w:rsidR="00B773A1" w:rsidRPr="00B773A1" w:rsidRDefault="00B773A1" w:rsidP="00DC331B">
      <w:pPr>
        <w:ind w:firstLine="709"/>
        <w:jc w:val="both"/>
        <w:rPr>
          <w:rFonts w:ascii="Arial" w:hAnsi="Arial" w:cs="Arial"/>
          <w:sz w:val="24"/>
          <w:szCs w:val="24"/>
          <w:lang w:eastAsia="ru-RU"/>
        </w:rPr>
      </w:pPr>
      <w:r>
        <w:rPr>
          <w:rFonts w:ascii="Arial" w:hAnsi="Arial" w:cs="Arial"/>
          <w:sz w:val="24"/>
          <w:szCs w:val="24"/>
          <w:lang w:eastAsia="ru-RU"/>
        </w:rPr>
        <w:t>(часть 4 статьи 41 в ред. решения Саянского районного Совета депутатов от 12.08.2022 № 26-195)</w:t>
      </w:r>
      <w:bookmarkStart w:id="239" w:name="_GoBack"/>
      <w:bookmarkEnd w:id="239"/>
    </w:p>
    <w:p w:rsidR="00503336" w:rsidRPr="00B97257" w:rsidRDefault="00503336" w:rsidP="00C425EA">
      <w:pPr>
        <w:pStyle w:val="3"/>
        <w:widowControl/>
        <w:numPr>
          <w:ilvl w:val="0"/>
          <w:numId w:val="0"/>
        </w:numPr>
        <w:spacing w:after="0"/>
        <w:ind w:firstLine="851"/>
        <w:jc w:val="both"/>
        <w:rPr>
          <w:rFonts w:cs="Arial"/>
          <w:color w:val="auto"/>
          <w:sz w:val="24"/>
          <w:szCs w:val="24"/>
          <w:lang w:val="ru-RU"/>
        </w:rPr>
      </w:pPr>
      <w:bookmarkStart w:id="240" w:name="_Toc335742773"/>
      <w:bookmarkStart w:id="241" w:name="_Toc339985582"/>
      <w:bookmarkStart w:id="242" w:name="_Toc468950196"/>
      <w:bookmarkStart w:id="243" w:name="_Toc469646523"/>
      <w:bookmarkStart w:id="244" w:name="_Toc32328100"/>
      <w:r w:rsidRPr="00B97257">
        <w:rPr>
          <w:rFonts w:cs="Arial"/>
          <w:color w:val="auto"/>
          <w:sz w:val="24"/>
          <w:szCs w:val="24"/>
          <w:lang w:val="ru-RU"/>
        </w:rPr>
        <w:t>Статья 4</w:t>
      </w:r>
      <w:r w:rsidR="004C0F27" w:rsidRPr="00B97257">
        <w:rPr>
          <w:rFonts w:cs="Arial"/>
          <w:color w:val="auto"/>
          <w:sz w:val="24"/>
          <w:szCs w:val="24"/>
          <w:lang w:val="ru-RU"/>
        </w:rPr>
        <w:t>2</w:t>
      </w:r>
      <w:r w:rsidRPr="00B97257">
        <w:rPr>
          <w:rFonts w:cs="Arial"/>
          <w:color w:val="auto"/>
          <w:sz w:val="24"/>
          <w:szCs w:val="24"/>
          <w:lang w:val="ru-RU"/>
        </w:rPr>
        <w:t xml:space="preserve">. </w:t>
      </w:r>
      <w:r w:rsidR="00A8526A" w:rsidRPr="00B97257">
        <w:rPr>
          <w:rFonts w:cs="Arial"/>
          <w:color w:val="auto"/>
          <w:sz w:val="24"/>
          <w:szCs w:val="24"/>
          <w:lang w:val="ru-RU"/>
        </w:rPr>
        <w:t>«</w:t>
      </w:r>
      <w:r w:rsidRPr="00B97257">
        <w:rPr>
          <w:rFonts w:cs="Arial"/>
          <w:color w:val="auto"/>
          <w:sz w:val="24"/>
          <w:szCs w:val="24"/>
          <w:lang w:val="ru-RU"/>
        </w:rPr>
        <w:t>Ограничения использования земельных участков и объектов капитального строительства на территории санитарно-защитных зон</w:t>
      </w:r>
      <w:bookmarkEnd w:id="240"/>
      <w:bookmarkEnd w:id="241"/>
      <w:bookmarkEnd w:id="242"/>
      <w:bookmarkEnd w:id="243"/>
      <w:r w:rsidR="00A8526A" w:rsidRPr="00B97257">
        <w:rPr>
          <w:rFonts w:cs="Arial"/>
          <w:color w:val="auto"/>
          <w:sz w:val="24"/>
          <w:szCs w:val="24"/>
          <w:lang w:val="ru-RU"/>
        </w:rPr>
        <w:t>»</w:t>
      </w:r>
      <w:bookmarkEnd w:id="244"/>
    </w:p>
    <w:p w:rsidR="005D30D9" w:rsidRPr="00B97257" w:rsidRDefault="005D30D9" w:rsidP="00C425EA">
      <w:pPr>
        <w:ind w:firstLine="851"/>
        <w:rPr>
          <w:rFonts w:ascii="Arial" w:hAnsi="Arial" w:cs="Arial"/>
          <w:sz w:val="24"/>
          <w:szCs w:val="24"/>
          <w:lang w:eastAsia="en-US"/>
        </w:rPr>
      </w:pP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B97257" w:rsidRDefault="00503336" w:rsidP="00C425EA">
      <w:pPr>
        <w:pStyle w:val="ConsPlusNormal"/>
        <w:widowControl/>
        <w:ind w:firstLine="851"/>
        <w:jc w:val="both"/>
        <w:rPr>
          <w:sz w:val="24"/>
          <w:szCs w:val="24"/>
        </w:rPr>
      </w:pPr>
      <w:r w:rsidRPr="00B97257">
        <w:rPr>
          <w:sz w:val="24"/>
          <w:szCs w:val="24"/>
        </w:rPr>
        <w:t>- промышленные объекты и производства первого класса - 1000 м;</w:t>
      </w:r>
    </w:p>
    <w:p w:rsidR="00503336" w:rsidRPr="00B97257" w:rsidRDefault="00503336" w:rsidP="00C425EA">
      <w:pPr>
        <w:pStyle w:val="ConsPlusNormal"/>
        <w:widowControl/>
        <w:ind w:firstLine="851"/>
        <w:jc w:val="both"/>
        <w:rPr>
          <w:sz w:val="24"/>
          <w:szCs w:val="24"/>
        </w:rPr>
      </w:pPr>
      <w:r w:rsidRPr="00B97257">
        <w:rPr>
          <w:sz w:val="24"/>
          <w:szCs w:val="24"/>
        </w:rPr>
        <w:t>- промышленные объекты и производства второго класса - 500 м;</w:t>
      </w:r>
    </w:p>
    <w:p w:rsidR="00503336" w:rsidRPr="00B97257" w:rsidRDefault="00503336" w:rsidP="00C425EA">
      <w:pPr>
        <w:pStyle w:val="ConsPlusNormal"/>
        <w:widowControl/>
        <w:ind w:firstLine="851"/>
        <w:jc w:val="both"/>
        <w:rPr>
          <w:sz w:val="24"/>
          <w:szCs w:val="24"/>
        </w:rPr>
      </w:pPr>
      <w:r w:rsidRPr="00B97257">
        <w:rPr>
          <w:sz w:val="24"/>
          <w:szCs w:val="24"/>
        </w:rPr>
        <w:t>- промышленные объекты и производства третьего класса - 300 м;</w:t>
      </w:r>
    </w:p>
    <w:p w:rsidR="00503336" w:rsidRPr="00B97257" w:rsidRDefault="00503336" w:rsidP="00C425EA">
      <w:pPr>
        <w:pStyle w:val="ConsPlusNormal"/>
        <w:widowControl/>
        <w:ind w:firstLine="851"/>
        <w:jc w:val="both"/>
        <w:rPr>
          <w:sz w:val="24"/>
          <w:szCs w:val="24"/>
        </w:rPr>
      </w:pPr>
      <w:r w:rsidRPr="00B97257">
        <w:rPr>
          <w:sz w:val="24"/>
          <w:szCs w:val="24"/>
        </w:rPr>
        <w:t>- промышленные объекты и производства четвертого класса - 100 м;</w:t>
      </w:r>
    </w:p>
    <w:p w:rsidR="00503336" w:rsidRPr="00B97257" w:rsidRDefault="00503336" w:rsidP="00C425EA">
      <w:pPr>
        <w:pStyle w:val="ConsPlusNormal"/>
        <w:widowControl/>
        <w:ind w:firstLine="851"/>
        <w:jc w:val="both"/>
        <w:rPr>
          <w:sz w:val="24"/>
          <w:szCs w:val="24"/>
        </w:rPr>
      </w:pPr>
      <w:r w:rsidRPr="00B97257">
        <w:rPr>
          <w:sz w:val="24"/>
          <w:szCs w:val="24"/>
        </w:rPr>
        <w:t>- промышленные объекты и производства пятого класса - 50 м.</w:t>
      </w: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w:t>
      </w:r>
      <w:r w:rsidRPr="00B97257">
        <w:rPr>
          <w:rFonts w:ascii="Arial" w:hAnsi="Arial" w:cs="Arial"/>
          <w:sz w:val="24"/>
          <w:szCs w:val="24"/>
          <w:lang w:eastAsia="ru-RU"/>
        </w:rPr>
        <w:lastRenderedPageBreak/>
        <w:t>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B97257" w:rsidRDefault="00503336" w:rsidP="00C425EA">
      <w:pPr>
        <w:pStyle w:val="ConsPlusNormal"/>
        <w:widowControl/>
        <w:ind w:firstLine="851"/>
        <w:jc w:val="both"/>
        <w:rPr>
          <w:sz w:val="24"/>
          <w:szCs w:val="24"/>
        </w:rPr>
      </w:pPr>
      <w:r w:rsidRPr="00B97257">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B97257" w:rsidRDefault="00503336" w:rsidP="000B4E4E">
      <w:pPr>
        <w:numPr>
          <w:ilvl w:val="0"/>
          <w:numId w:val="4"/>
        </w:numPr>
        <w:tabs>
          <w:tab w:val="clear" w:pos="360"/>
          <w:tab w:val="left" w:pos="1080"/>
        </w:tabs>
        <w:ind w:left="0" w:firstLine="851"/>
        <w:jc w:val="both"/>
        <w:rPr>
          <w:rFonts w:ascii="Arial" w:hAnsi="Arial" w:cs="Arial"/>
          <w:sz w:val="24"/>
          <w:szCs w:val="24"/>
          <w:lang w:eastAsia="ru-RU"/>
        </w:rPr>
      </w:pPr>
      <w:r w:rsidRPr="00B97257">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B97257" w:rsidRDefault="00503336" w:rsidP="00C425EA">
      <w:pPr>
        <w:tabs>
          <w:tab w:val="left" w:pos="1080"/>
        </w:tabs>
        <w:ind w:firstLine="851"/>
        <w:jc w:val="both"/>
        <w:rPr>
          <w:rFonts w:ascii="Arial" w:hAnsi="Arial" w:cs="Arial"/>
          <w:sz w:val="24"/>
          <w:szCs w:val="24"/>
          <w:lang w:eastAsia="ru-RU"/>
        </w:rPr>
      </w:pPr>
      <w:r w:rsidRPr="00B97257">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5" w:name="_Toc343721981"/>
      <w:bookmarkStart w:id="246" w:name="_Toc468950197"/>
      <w:bookmarkStart w:id="247" w:name="_Toc469646524"/>
    </w:p>
    <w:p w:rsidR="00503336" w:rsidRPr="00B97257" w:rsidRDefault="00503336" w:rsidP="00C425EA">
      <w:pPr>
        <w:pStyle w:val="3"/>
        <w:numPr>
          <w:ilvl w:val="0"/>
          <w:numId w:val="0"/>
        </w:numPr>
        <w:spacing w:after="0"/>
        <w:ind w:firstLine="851"/>
        <w:jc w:val="both"/>
        <w:rPr>
          <w:rFonts w:cs="Arial"/>
          <w:color w:val="auto"/>
          <w:sz w:val="24"/>
          <w:szCs w:val="24"/>
          <w:lang w:val="ru-RU"/>
        </w:rPr>
      </w:pPr>
      <w:bookmarkStart w:id="248" w:name="_Toc32328101"/>
      <w:r w:rsidRPr="00B97257">
        <w:rPr>
          <w:rFonts w:cs="Arial"/>
          <w:color w:val="auto"/>
          <w:sz w:val="24"/>
          <w:szCs w:val="24"/>
          <w:lang w:val="ru-RU"/>
        </w:rPr>
        <w:t>Статья 4</w:t>
      </w:r>
      <w:r w:rsidR="004C0F27" w:rsidRPr="00B97257">
        <w:rPr>
          <w:rFonts w:cs="Arial"/>
          <w:color w:val="auto"/>
          <w:sz w:val="24"/>
          <w:szCs w:val="24"/>
          <w:lang w:val="ru-RU"/>
        </w:rPr>
        <w:t>3</w:t>
      </w:r>
      <w:r w:rsidRPr="00B97257">
        <w:rPr>
          <w:rFonts w:cs="Arial"/>
          <w:color w:val="auto"/>
          <w:sz w:val="24"/>
          <w:szCs w:val="24"/>
          <w:lang w:val="ru-RU"/>
        </w:rPr>
        <w:t xml:space="preserve">. </w:t>
      </w:r>
      <w:r w:rsidR="00A8526A" w:rsidRPr="00B97257">
        <w:rPr>
          <w:rFonts w:cs="Arial"/>
          <w:color w:val="auto"/>
          <w:sz w:val="24"/>
          <w:szCs w:val="24"/>
          <w:lang w:val="ru-RU"/>
        </w:rPr>
        <w:t>«</w:t>
      </w:r>
      <w:r w:rsidRPr="00B97257">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5"/>
      <w:bookmarkEnd w:id="246"/>
      <w:bookmarkEnd w:id="247"/>
      <w:r w:rsidR="00A8526A" w:rsidRPr="00B97257">
        <w:rPr>
          <w:rFonts w:cs="Arial"/>
          <w:color w:val="auto"/>
          <w:sz w:val="24"/>
          <w:szCs w:val="24"/>
          <w:lang w:val="ru-RU"/>
        </w:rPr>
        <w:t>»</w:t>
      </w:r>
      <w:bookmarkEnd w:id="248"/>
    </w:p>
    <w:p w:rsidR="005D30D9" w:rsidRPr="00B97257" w:rsidRDefault="005D30D9" w:rsidP="00C425EA">
      <w:pPr>
        <w:tabs>
          <w:tab w:val="left" w:pos="1080"/>
        </w:tabs>
        <w:ind w:firstLine="851"/>
        <w:jc w:val="both"/>
        <w:rPr>
          <w:rFonts w:ascii="Arial" w:hAnsi="Arial" w:cs="Arial"/>
          <w:b/>
          <w:sz w:val="24"/>
          <w:szCs w:val="24"/>
          <w:lang w:eastAsia="ru-RU"/>
        </w:rPr>
      </w:pPr>
    </w:p>
    <w:p w:rsidR="00503336" w:rsidRPr="00B97257" w:rsidRDefault="00503336" w:rsidP="000B4E4E">
      <w:pPr>
        <w:numPr>
          <w:ilvl w:val="0"/>
          <w:numId w:val="10"/>
        </w:numPr>
        <w:tabs>
          <w:tab w:val="clear" w:pos="360"/>
          <w:tab w:val="left" w:pos="1134"/>
        </w:tabs>
        <w:ind w:left="0" w:firstLine="851"/>
        <w:jc w:val="both"/>
        <w:rPr>
          <w:rFonts w:ascii="Arial" w:hAnsi="Arial" w:cs="Arial"/>
          <w:sz w:val="24"/>
          <w:szCs w:val="24"/>
          <w:lang w:eastAsia="ru-RU"/>
        </w:rPr>
      </w:pPr>
      <w:r w:rsidRPr="00B97257">
        <w:rPr>
          <w:rFonts w:ascii="Arial" w:hAnsi="Arial" w:cs="Arial"/>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B97257" w:rsidRDefault="00503336" w:rsidP="000B4E4E">
      <w:pPr>
        <w:numPr>
          <w:ilvl w:val="0"/>
          <w:numId w:val="10"/>
        </w:numPr>
        <w:tabs>
          <w:tab w:val="clear" w:pos="360"/>
          <w:tab w:val="left" w:pos="1134"/>
        </w:tabs>
        <w:ind w:left="0" w:firstLine="851"/>
        <w:jc w:val="both"/>
        <w:rPr>
          <w:rFonts w:ascii="Arial" w:hAnsi="Arial" w:cs="Arial"/>
          <w:sz w:val="24"/>
          <w:szCs w:val="24"/>
          <w:lang w:eastAsia="ru-RU"/>
        </w:rPr>
      </w:pPr>
      <w:r w:rsidRPr="00B97257">
        <w:rPr>
          <w:rFonts w:ascii="Arial" w:hAnsi="Arial" w:cs="Arial"/>
          <w:sz w:val="24"/>
          <w:szCs w:val="24"/>
          <w:lang w:eastAsia="ru-RU"/>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w:t>
      </w:r>
      <w:r w:rsidRPr="00B97257">
        <w:rPr>
          <w:rFonts w:ascii="Arial" w:hAnsi="Arial" w:cs="Arial"/>
          <w:sz w:val="24"/>
          <w:szCs w:val="24"/>
          <w:lang w:eastAsia="ru-RU"/>
        </w:rPr>
        <w:lastRenderedPageBreak/>
        <w:t>границах таких зон, утверждённых Постановлением Правительства РФ от 24 февраля 2009 года № 160.</w:t>
      </w:r>
    </w:p>
    <w:p w:rsidR="00503336" w:rsidRPr="00B97257" w:rsidRDefault="00503336" w:rsidP="000B4E4E">
      <w:pPr>
        <w:numPr>
          <w:ilvl w:val="0"/>
          <w:numId w:val="10"/>
        </w:numPr>
        <w:tabs>
          <w:tab w:val="clear" w:pos="360"/>
          <w:tab w:val="left" w:pos="1134"/>
        </w:tabs>
        <w:ind w:left="0" w:firstLine="851"/>
        <w:jc w:val="both"/>
        <w:rPr>
          <w:rFonts w:ascii="Arial" w:hAnsi="Arial" w:cs="Arial"/>
          <w:sz w:val="24"/>
          <w:szCs w:val="24"/>
          <w:lang w:eastAsia="ru-RU"/>
        </w:rPr>
      </w:pPr>
      <w:r w:rsidRPr="00B97257">
        <w:rPr>
          <w:rFonts w:ascii="Arial" w:hAnsi="Arial" w:cs="Arial"/>
          <w:sz w:val="24"/>
          <w:szCs w:val="24"/>
          <w:lang w:eastAsia="ru-RU"/>
        </w:rPr>
        <w:t>Охранные зоны устанавливаются:</w:t>
      </w:r>
    </w:p>
    <w:p w:rsidR="00503336" w:rsidRPr="00B97257" w:rsidRDefault="00503336" w:rsidP="000B4E4E">
      <w:pPr>
        <w:pStyle w:val="ConsPlusNormal"/>
        <w:widowControl/>
        <w:numPr>
          <w:ilvl w:val="0"/>
          <w:numId w:val="5"/>
        </w:numPr>
        <w:tabs>
          <w:tab w:val="clear" w:pos="1410"/>
          <w:tab w:val="num" w:pos="1080"/>
        </w:tabs>
        <w:ind w:left="0" w:firstLine="851"/>
        <w:jc w:val="both"/>
        <w:rPr>
          <w:sz w:val="24"/>
          <w:szCs w:val="24"/>
        </w:rPr>
      </w:pPr>
      <w:r w:rsidRPr="00B97257">
        <w:rPr>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B97257" w:rsidRDefault="00503336" w:rsidP="00C425EA">
      <w:pPr>
        <w:pStyle w:val="ConsPlusNormal"/>
        <w:widowControl/>
        <w:ind w:firstLine="851"/>
        <w:jc w:val="both"/>
        <w:rPr>
          <w:sz w:val="24"/>
          <w:szCs w:val="24"/>
        </w:rPr>
      </w:pPr>
      <w:r w:rsidRPr="00B97257">
        <w:rPr>
          <w:sz w:val="24"/>
          <w:szCs w:val="24"/>
        </w:rPr>
        <w:t>а) при проектно</w:t>
      </w:r>
      <w:r w:rsidR="00656ED1" w:rsidRPr="00B97257">
        <w:rPr>
          <w:sz w:val="24"/>
          <w:szCs w:val="24"/>
        </w:rPr>
        <w:t>-</w:t>
      </w:r>
      <w:r w:rsidRPr="00B97257">
        <w:rPr>
          <w:sz w:val="24"/>
          <w:szCs w:val="24"/>
        </w:rPr>
        <w:t>номинальном классе напряжения 35 кВ – 15 метров;</w:t>
      </w:r>
    </w:p>
    <w:p w:rsidR="00503336" w:rsidRPr="00B97257" w:rsidRDefault="00503336" w:rsidP="00C425EA">
      <w:pPr>
        <w:pStyle w:val="ConsPlusNormal"/>
        <w:widowControl/>
        <w:ind w:firstLine="851"/>
        <w:jc w:val="both"/>
        <w:rPr>
          <w:sz w:val="24"/>
          <w:szCs w:val="24"/>
        </w:rPr>
      </w:pPr>
      <w:r w:rsidRPr="00B97257">
        <w:rPr>
          <w:sz w:val="24"/>
          <w:szCs w:val="24"/>
        </w:rPr>
        <w:t>б) при проектно</w:t>
      </w:r>
      <w:r w:rsidR="00656ED1" w:rsidRPr="00B97257">
        <w:rPr>
          <w:sz w:val="24"/>
          <w:szCs w:val="24"/>
        </w:rPr>
        <w:t>-</w:t>
      </w:r>
      <w:r w:rsidRPr="00B97257">
        <w:rPr>
          <w:sz w:val="24"/>
          <w:szCs w:val="24"/>
        </w:rPr>
        <w:t>номинальном классе напряжения 110 кВ – 20 метров;</w:t>
      </w:r>
    </w:p>
    <w:p w:rsidR="00503336" w:rsidRPr="00B97257" w:rsidRDefault="00503336" w:rsidP="000B4E4E">
      <w:pPr>
        <w:pStyle w:val="ConsPlusNormal"/>
        <w:widowControl/>
        <w:numPr>
          <w:ilvl w:val="0"/>
          <w:numId w:val="5"/>
        </w:numPr>
        <w:tabs>
          <w:tab w:val="clear" w:pos="1410"/>
          <w:tab w:val="num" w:pos="1080"/>
        </w:tabs>
        <w:ind w:left="0" w:firstLine="851"/>
        <w:jc w:val="both"/>
        <w:rPr>
          <w:sz w:val="24"/>
          <w:szCs w:val="24"/>
        </w:rPr>
      </w:pPr>
      <w:r w:rsidRPr="00B97257">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B97257" w:rsidRDefault="00503336" w:rsidP="000B4E4E">
      <w:pPr>
        <w:pStyle w:val="ConsPlusNormal"/>
        <w:widowControl/>
        <w:numPr>
          <w:ilvl w:val="0"/>
          <w:numId w:val="5"/>
        </w:numPr>
        <w:tabs>
          <w:tab w:val="clear" w:pos="1410"/>
          <w:tab w:val="num" w:pos="1080"/>
        </w:tabs>
        <w:ind w:left="0" w:firstLine="851"/>
        <w:jc w:val="both"/>
        <w:rPr>
          <w:sz w:val="24"/>
          <w:szCs w:val="24"/>
        </w:rPr>
      </w:pPr>
      <w:r w:rsidRPr="00B97257">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49" w:name="l122"/>
      <w:bookmarkEnd w:id="249"/>
      <w:r w:rsidRPr="00B97257">
        <w:rPr>
          <w:sz w:val="24"/>
          <w:szCs w:val="24"/>
        </w:rPr>
        <w:t xml:space="preserve">вертикальными плоскостями, отстоящими по обе стороны линии от крайних кабелей на расстоянии 100 метров; </w:t>
      </w:r>
    </w:p>
    <w:p w:rsidR="00503336" w:rsidRPr="00B97257" w:rsidRDefault="00503336" w:rsidP="000B4E4E">
      <w:pPr>
        <w:pStyle w:val="ConsPlusNormal"/>
        <w:widowControl/>
        <w:numPr>
          <w:ilvl w:val="0"/>
          <w:numId w:val="5"/>
        </w:numPr>
        <w:tabs>
          <w:tab w:val="clear" w:pos="1410"/>
          <w:tab w:val="num" w:pos="1080"/>
        </w:tabs>
        <w:ind w:left="0" w:firstLine="851"/>
        <w:jc w:val="both"/>
        <w:rPr>
          <w:sz w:val="24"/>
          <w:szCs w:val="24"/>
        </w:rPr>
      </w:pPr>
      <w:r w:rsidRPr="00B97257">
        <w:rPr>
          <w:sz w:val="24"/>
          <w:szCs w:val="24"/>
        </w:rPr>
        <w:t xml:space="preserve">вдоль переходов воздушных линий электропередачи через водоемы (реки, каналы, озера и др.) - в виде воздушного </w:t>
      </w:r>
      <w:bookmarkStart w:id="250" w:name="l123"/>
      <w:bookmarkEnd w:id="250"/>
      <w:r w:rsidRPr="00B97257">
        <w:rPr>
          <w:sz w:val="24"/>
          <w:szCs w:val="24"/>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w:t>
      </w:r>
      <w:r w:rsidR="00656ED1" w:rsidRPr="00B97257">
        <w:rPr>
          <w:sz w:val="24"/>
          <w:szCs w:val="24"/>
        </w:rPr>
        <w:t>ё</w:t>
      </w:r>
      <w:r w:rsidRPr="00B97257">
        <w:rPr>
          <w:sz w:val="24"/>
          <w:szCs w:val="24"/>
        </w:rPr>
        <w:t xml:space="preserve">нном их </w:t>
      </w:r>
      <w:bookmarkStart w:id="251" w:name="l124"/>
      <w:bookmarkEnd w:id="251"/>
      <w:r w:rsidRPr="00B97257">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2" w:name="l125"/>
      <w:bookmarkEnd w:id="252"/>
      <w:r w:rsidRPr="00B97257">
        <w:rPr>
          <w:sz w:val="24"/>
          <w:szCs w:val="24"/>
        </w:rPr>
        <w:t>.</w:t>
      </w:r>
    </w:p>
    <w:p w:rsidR="00503336" w:rsidRPr="00B97257" w:rsidRDefault="00503336" w:rsidP="000B4E4E">
      <w:pPr>
        <w:numPr>
          <w:ilvl w:val="0"/>
          <w:numId w:val="10"/>
        </w:numPr>
        <w:tabs>
          <w:tab w:val="clear" w:pos="360"/>
          <w:tab w:val="left" w:pos="1134"/>
        </w:tabs>
        <w:ind w:left="0" w:firstLine="851"/>
        <w:jc w:val="both"/>
        <w:rPr>
          <w:rFonts w:ascii="Arial" w:hAnsi="Arial" w:cs="Arial"/>
          <w:sz w:val="24"/>
          <w:szCs w:val="24"/>
          <w:lang w:eastAsia="ru-RU"/>
        </w:rPr>
      </w:pPr>
      <w:r w:rsidRPr="00B97257">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B97257" w:rsidRDefault="00AF1322" w:rsidP="00AF1322">
      <w:pPr>
        <w:pStyle w:val="ConsPlusNormal"/>
        <w:widowControl/>
        <w:ind w:firstLine="709"/>
        <w:jc w:val="both"/>
        <w:rPr>
          <w:sz w:val="24"/>
          <w:szCs w:val="24"/>
        </w:rPr>
      </w:pPr>
      <w:r>
        <w:rPr>
          <w:sz w:val="24"/>
          <w:szCs w:val="24"/>
        </w:rPr>
        <w:t xml:space="preserve">1) </w:t>
      </w:r>
      <w:r w:rsidR="00503336" w:rsidRPr="00B97257">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1322" w:rsidRDefault="00AF1322" w:rsidP="00AF1322">
      <w:pPr>
        <w:pStyle w:val="ConsPlusNormal"/>
        <w:widowControl/>
        <w:ind w:firstLine="0"/>
        <w:jc w:val="both"/>
        <w:rPr>
          <w:sz w:val="24"/>
          <w:szCs w:val="24"/>
        </w:rPr>
      </w:pPr>
      <w:r>
        <w:rPr>
          <w:sz w:val="24"/>
          <w:szCs w:val="24"/>
        </w:rPr>
        <w:tab/>
      </w:r>
      <w:r w:rsidRPr="00AF1322">
        <w:rPr>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AF1322" w:rsidRDefault="00AF1322" w:rsidP="00AF1322">
      <w:pPr>
        <w:pStyle w:val="ConsPlusNormal"/>
        <w:widowControl/>
        <w:ind w:firstLine="0"/>
        <w:jc w:val="both"/>
        <w:rPr>
          <w:sz w:val="24"/>
          <w:szCs w:val="24"/>
        </w:rPr>
      </w:pPr>
      <w:r>
        <w:rPr>
          <w:sz w:val="24"/>
          <w:szCs w:val="24"/>
        </w:rPr>
        <w:tab/>
        <w:t>(пункт 2 части 4 статьи 43 в ред. решения Саянского районного Совета депутатов от 22.11.2023 № 36-297)</w:t>
      </w:r>
    </w:p>
    <w:p w:rsidR="00503336" w:rsidRPr="00B97257" w:rsidRDefault="00AF1322" w:rsidP="00AF1322">
      <w:pPr>
        <w:pStyle w:val="ConsPlusNormal"/>
        <w:widowControl/>
        <w:tabs>
          <w:tab w:val="num" w:pos="709"/>
        </w:tabs>
        <w:ind w:firstLine="0"/>
        <w:jc w:val="both"/>
        <w:rPr>
          <w:sz w:val="24"/>
          <w:szCs w:val="24"/>
        </w:rPr>
      </w:pPr>
      <w:r>
        <w:rPr>
          <w:sz w:val="24"/>
          <w:szCs w:val="24"/>
        </w:rPr>
        <w:tab/>
        <w:t xml:space="preserve">3) </w:t>
      </w:r>
      <w:r w:rsidR="00503336" w:rsidRPr="00B97257">
        <w:rPr>
          <w:sz w:val="24"/>
          <w:szCs w:val="24"/>
        </w:rPr>
        <w:t xml:space="preserve">находиться в пределах огороженной территории и помещениях распределительных устройств и подстанций, открывать двери и люки </w:t>
      </w:r>
      <w:r w:rsidR="00503336" w:rsidRPr="00B97257">
        <w:rPr>
          <w:sz w:val="24"/>
          <w:szCs w:val="24"/>
        </w:rPr>
        <w:lastRenderedPageBreak/>
        <w:t>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B97257" w:rsidRDefault="00AF1322" w:rsidP="00AF1322">
      <w:pPr>
        <w:pStyle w:val="ConsPlusNormal"/>
        <w:widowControl/>
        <w:tabs>
          <w:tab w:val="num" w:pos="4273"/>
        </w:tabs>
        <w:jc w:val="both"/>
        <w:rPr>
          <w:sz w:val="24"/>
          <w:szCs w:val="24"/>
        </w:rPr>
      </w:pPr>
      <w:r>
        <w:rPr>
          <w:sz w:val="24"/>
          <w:szCs w:val="24"/>
        </w:rPr>
        <w:t xml:space="preserve">4) </w:t>
      </w:r>
      <w:r w:rsidR="00503336" w:rsidRPr="00B97257">
        <w:rPr>
          <w:sz w:val="24"/>
          <w:szCs w:val="24"/>
        </w:rPr>
        <w:t>размещать свалки;</w:t>
      </w:r>
    </w:p>
    <w:p w:rsidR="00503336" w:rsidRDefault="00AF1322" w:rsidP="00AF1322">
      <w:pPr>
        <w:pStyle w:val="ConsPlusNormal"/>
        <w:widowControl/>
        <w:tabs>
          <w:tab w:val="num" w:pos="4273"/>
        </w:tabs>
        <w:jc w:val="both"/>
        <w:rPr>
          <w:sz w:val="24"/>
          <w:szCs w:val="24"/>
        </w:rPr>
      </w:pPr>
      <w:r>
        <w:rPr>
          <w:sz w:val="24"/>
          <w:szCs w:val="24"/>
        </w:rPr>
        <w:t xml:space="preserve">5) </w:t>
      </w:r>
      <w:r w:rsidR="00503336" w:rsidRPr="00B97257">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1322" w:rsidRDefault="00AF1322" w:rsidP="00AF1322">
      <w:pPr>
        <w:pStyle w:val="ConsPlusNormal"/>
        <w:tabs>
          <w:tab w:val="num" w:pos="4273"/>
        </w:tabs>
        <w:jc w:val="both"/>
        <w:rPr>
          <w:sz w:val="24"/>
          <w:szCs w:val="24"/>
        </w:rPr>
      </w:pPr>
      <w:r w:rsidRPr="00AF1322">
        <w:rPr>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AF1322" w:rsidRPr="00AF1322" w:rsidRDefault="00AF1322" w:rsidP="00AF1322">
      <w:pPr>
        <w:pStyle w:val="ConsPlusNormal"/>
        <w:tabs>
          <w:tab w:val="num" w:pos="4273"/>
        </w:tabs>
        <w:jc w:val="both"/>
        <w:rPr>
          <w:sz w:val="24"/>
          <w:szCs w:val="24"/>
        </w:rPr>
      </w:pPr>
      <w:r>
        <w:rPr>
          <w:sz w:val="24"/>
          <w:szCs w:val="24"/>
        </w:rPr>
        <w:t>(пункт 6 части 4 статьи 43 введен решением Саянского районного Совета депутатов от 22.11.2023 № 36-297)</w:t>
      </w:r>
    </w:p>
    <w:p w:rsidR="00AF1322" w:rsidRDefault="00AF1322" w:rsidP="00AF1322">
      <w:pPr>
        <w:pStyle w:val="ConsPlusNormal"/>
        <w:tabs>
          <w:tab w:val="num" w:pos="4273"/>
        </w:tabs>
        <w:jc w:val="both"/>
        <w:rPr>
          <w:sz w:val="24"/>
          <w:szCs w:val="24"/>
        </w:rPr>
      </w:pPr>
      <w:r w:rsidRPr="00AF1322">
        <w:rPr>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AF1322" w:rsidRPr="00AF1322" w:rsidRDefault="00AF1322" w:rsidP="00AF1322">
      <w:pPr>
        <w:pStyle w:val="ConsPlusNormal"/>
        <w:tabs>
          <w:tab w:val="num" w:pos="4273"/>
        </w:tabs>
        <w:jc w:val="both"/>
        <w:rPr>
          <w:sz w:val="24"/>
          <w:szCs w:val="24"/>
        </w:rPr>
      </w:pPr>
      <w:r w:rsidRPr="00AF1322">
        <w:rPr>
          <w:sz w:val="24"/>
          <w:szCs w:val="24"/>
        </w:rPr>
        <w:t xml:space="preserve">(пункт </w:t>
      </w:r>
      <w:r>
        <w:rPr>
          <w:sz w:val="24"/>
          <w:szCs w:val="24"/>
        </w:rPr>
        <w:t>7</w:t>
      </w:r>
      <w:r w:rsidRPr="00AF1322">
        <w:rPr>
          <w:sz w:val="24"/>
          <w:szCs w:val="24"/>
        </w:rPr>
        <w:t xml:space="preserve"> части 4 статьи 43 введен решением Саянского районного Совета депутатов от 22.11.2023 № 36-297)</w:t>
      </w:r>
    </w:p>
    <w:p w:rsidR="00AF1322" w:rsidRDefault="00AF1322" w:rsidP="00AF1322">
      <w:pPr>
        <w:pStyle w:val="ConsPlusNormal"/>
        <w:widowControl/>
        <w:tabs>
          <w:tab w:val="num" w:pos="4273"/>
        </w:tabs>
        <w:jc w:val="both"/>
        <w:rPr>
          <w:sz w:val="24"/>
          <w:szCs w:val="24"/>
        </w:rPr>
      </w:pPr>
      <w:r w:rsidRPr="00AF1322">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F1322" w:rsidRPr="00B97257" w:rsidRDefault="00AF1322" w:rsidP="00AF1322">
      <w:pPr>
        <w:pStyle w:val="ConsPlusNormal"/>
        <w:widowControl/>
        <w:tabs>
          <w:tab w:val="num" w:pos="4273"/>
        </w:tabs>
        <w:jc w:val="both"/>
        <w:rPr>
          <w:sz w:val="24"/>
          <w:szCs w:val="24"/>
        </w:rPr>
      </w:pPr>
      <w:r w:rsidRPr="00AF1322">
        <w:rPr>
          <w:sz w:val="24"/>
          <w:szCs w:val="24"/>
        </w:rPr>
        <w:t xml:space="preserve">(пункт </w:t>
      </w:r>
      <w:r>
        <w:rPr>
          <w:sz w:val="24"/>
          <w:szCs w:val="24"/>
        </w:rPr>
        <w:t>8</w:t>
      </w:r>
      <w:r w:rsidRPr="00AF1322">
        <w:rPr>
          <w:sz w:val="24"/>
          <w:szCs w:val="24"/>
        </w:rPr>
        <w:t xml:space="preserve"> части 4 статьи 43 введен решением Саянского районного Совета депутатов от 22.11.2023 № 36-297)</w:t>
      </w:r>
    </w:p>
    <w:p w:rsidR="00503336" w:rsidRPr="00B97257" w:rsidRDefault="00503336" w:rsidP="000B4E4E">
      <w:pPr>
        <w:numPr>
          <w:ilvl w:val="0"/>
          <w:numId w:val="10"/>
        </w:numPr>
        <w:tabs>
          <w:tab w:val="clear" w:pos="360"/>
          <w:tab w:val="left" w:pos="1134"/>
        </w:tabs>
        <w:ind w:left="0" w:firstLine="851"/>
        <w:jc w:val="both"/>
        <w:rPr>
          <w:rFonts w:ascii="Arial" w:hAnsi="Arial" w:cs="Arial"/>
          <w:sz w:val="24"/>
          <w:szCs w:val="24"/>
          <w:lang w:eastAsia="ru-RU"/>
        </w:rPr>
      </w:pPr>
      <w:r w:rsidRPr="00B97257">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B97257" w:rsidRDefault="00503336" w:rsidP="000B4E4E">
      <w:pPr>
        <w:pStyle w:val="ConsPlusNormal"/>
        <w:widowControl/>
        <w:numPr>
          <w:ilvl w:val="0"/>
          <w:numId w:val="7"/>
        </w:numPr>
        <w:tabs>
          <w:tab w:val="clear" w:pos="1410"/>
          <w:tab w:val="num" w:pos="1080"/>
        </w:tabs>
        <w:ind w:left="0" w:firstLine="851"/>
        <w:jc w:val="both"/>
        <w:rPr>
          <w:sz w:val="24"/>
          <w:szCs w:val="24"/>
        </w:rPr>
      </w:pPr>
      <w:r w:rsidRPr="00B97257">
        <w:rPr>
          <w:sz w:val="24"/>
          <w:szCs w:val="24"/>
        </w:rPr>
        <w:t>складировать или размещать хранилища любых, в том числе горюче-смазочных, материалов;</w:t>
      </w:r>
    </w:p>
    <w:p w:rsidR="00503336" w:rsidRPr="00B97257" w:rsidRDefault="00503336" w:rsidP="000B4E4E">
      <w:pPr>
        <w:pStyle w:val="ConsPlusNormal"/>
        <w:widowControl/>
        <w:numPr>
          <w:ilvl w:val="0"/>
          <w:numId w:val="7"/>
        </w:numPr>
        <w:tabs>
          <w:tab w:val="clear" w:pos="1410"/>
          <w:tab w:val="num" w:pos="1080"/>
          <w:tab w:val="num" w:pos="1260"/>
        </w:tabs>
        <w:ind w:left="0" w:firstLine="851"/>
        <w:jc w:val="both"/>
        <w:rPr>
          <w:sz w:val="24"/>
          <w:szCs w:val="24"/>
        </w:rPr>
      </w:pPr>
      <w:r w:rsidRPr="00B97257">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0B4E4E">
      <w:pPr>
        <w:pStyle w:val="ConsPlusNormal"/>
        <w:widowControl/>
        <w:numPr>
          <w:ilvl w:val="0"/>
          <w:numId w:val="7"/>
        </w:numPr>
        <w:tabs>
          <w:tab w:val="clear" w:pos="1410"/>
          <w:tab w:val="num" w:pos="1080"/>
          <w:tab w:val="num" w:pos="1260"/>
        </w:tabs>
        <w:ind w:left="0" w:firstLine="851"/>
        <w:jc w:val="both"/>
        <w:rPr>
          <w:sz w:val="24"/>
          <w:szCs w:val="24"/>
        </w:rPr>
      </w:pPr>
      <w:r w:rsidRPr="00B97257">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1322" w:rsidRPr="00B97257" w:rsidRDefault="00AF1322" w:rsidP="00AF1322">
      <w:pPr>
        <w:pStyle w:val="ConsPlusNormal"/>
        <w:widowControl/>
        <w:tabs>
          <w:tab w:val="num" w:pos="709"/>
        </w:tabs>
        <w:ind w:firstLine="0"/>
        <w:jc w:val="both"/>
        <w:rPr>
          <w:sz w:val="24"/>
          <w:szCs w:val="24"/>
        </w:rPr>
      </w:pPr>
      <w:r>
        <w:rPr>
          <w:sz w:val="24"/>
          <w:szCs w:val="24"/>
        </w:rPr>
        <w:tab/>
        <w:t>(часть 6 статьи 43 исключена решением Саянского районного Совета депутатов от 22.11.2023 № 36-297)</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bookmarkStart w:id="253" w:name="_Toc248050522"/>
      <w:bookmarkStart w:id="254" w:name="_Toc248649095"/>
      <w:bookmarkStart w:id="255" w:name="_Toc341886594"/>
      <w:bookmarkStart w:id="256" w:name="_Toc468950198"/>
      <w:bookmarkStart w:id="257" w:name="_Toc469646525"/>
      <w:bookmarkStart w:id="258" w:name="_Toc32328102"/>
      <w:r w:rsidRPr="00AF1322">
        <w:rPr>
          <w:rFonts w:ascii="Arial" w:hAnsi="Arial" w:cs="Arial"/>
          <w:sz w:val="24"/>
          <w:szCs w:val="24"/>
          <w:lang w:eastAsia="ru-RU"/>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а) горные, взрывные, мелиоративные работы, в том числе связанные с временным затоплением земель;</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 xml:space="preserve">б) дноуглубительные, землечерпальные и погрузочно-разгрузочные работы, добыча рыбы, других водных животных и растений придонными орудиями лова, </w:t>
      </w:r>
      <w:r w:rsidRPr="00AF1322">
        <w:rPr>
          <w:rFonts w:ascii="Arial" w:hAnsi="Arial" w:cs="Arial"/>
          <w:sz w:val="24"/>
          <w:szCs w:val="24"/>
          <w:lang w:eastAsia="ru-RU"/>
        </w:rPr>
        <w:lastRenderedPageBreak/>
        <w:t>устройство водопоев, колка и заготовка льда (в охранных зонах подводных кабельных линий электропередачи);</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F1322" w:rsidRP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C5776"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r>
      <w:r w:rsidRPr="00AF1322">
        <w:rPr>
          <w:rFonts w:ascii="Arial" w:hAnsi="Arial" w:cs="Arial"/>
          <w:sz w:val="24"/>
          <w:szCs w:val="24"/>
          <w:lang w:eastAsia="ru-RU"/>
        </w:rPr>
        <w:t>з) посадка и вырубка деревьев и кустарников.</w:t>
      </w:r>
    </w:p>
    <w:p w:rsidR="00AF1322" w:rsidRDefault="00AF1322" w:rsidP="00AF1322">
      <w:pPr>
        <w:tabs>
          <w:tab w:val="left" w:pos="709"/>
        </w:tabs>
        <w:jc w:val="both"/>
        <w:rPr>
          <w:rFonts w:ascii="Arial" w:hAnsi="Arial" w:cs="Arial"/>
          <w:sz w:val="24"/>
          <w:szCs w:val="24"/>
          <w:lang w:eastAsia="ru-RU"/>
        </w:rPr>
      </w:pPr>
      <w:r>
        <w:rPr>
          <w:rFonts w:ascii="Arial" w:hAnsi="Arial" w:cs="Arial"/>
          <w:sz w:val="24"/>
          <w:szCs w:val="24"/>
          <w:lang w:eastAsia="ru-RU"/>
        </w:rPr>
        <w:tab/>
        <w:t>(часть 7 статьи 43 в ред. решения Саянского районного Совета депутатов от 22.11.2023 № 36-297)</w:t>
      </w:r>
    </w:p>
    <w:p w:rsidR="00AF1322" w:rsidRDefault="00AF1322" w:rsidP="00AF1322">
      <w:pPr>
        <w:tabs>
          <w:tab w:val="left" w:pos="709"/>
        </w:tabs>
        <w:jc w:val="both"/>
        <w:rPr>
          <w:rFonts w:asciiTheme="minorHAnsi" w:hAnsiTheme="minorHAnsi" w:cstheme="minorHAnsi"/>
          <w:sz w:val="24"/>
          <w:szCs w:val="24"/>
        </w:rPr>
      </w:pPr>
      <w:r>
        <w:rPr>
          <w:rFonts w:cs="Arial"/>
          <w:sz w:val="24"/>
          <w:szCs w:val="24"/>
        </w:rPr>
        <w:tab/>
      </w:r>
      <w:r w:rsidRPr="00AF1322">
        <w:rPr>
          <w:rFonts w:asciiTheme="minorHAnsi" w:hAnsiTheme="minorHAnsi" w:cstheme="minorHAnsi"/>
          <w:sz w:val="24"/>
          <w:szCs w:val="24"/>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1322" w:rsidRPr="00AF1322" w:rsidRDefault="00AF1322" w:rsidP="00AF1322">
      <w:pPr>
        <w:tabs>
          <w:tab w:val="left" w:pos="709"/>
        </w:tabs>
        <w:jc w:val="both"/>
        <w:rPr>
          <w:rFonts w:asciiTheme="minorHAnsi" w:hAnsiTheme="minorHAnsi" w:cstheme="minorHAnsi"/>
          <w:sz w:val="24"/>
          <w:szCs w:val="24"/>
        </w:rPr>
      </w:pPr>
      <w:r>
        <w:rPr>
          <w:rFonts w:asciiTheme="minorHAnsi" w:hAnsiTheme="minorHAnsi" w:cstheme="minorHAnsi"/>
          <w:sz w:val="24"/>
          <w:szCs w:val="24"/>
        </w:rPr>
        <w:tab/>
      </w:r>
      <w:r w:rsidRPr="00AF1322">
        <w:rPr>
          <w:rFonts w:asciiTheme="minorHAnsi" w:hAnsiTheme="minorHAnsi" w:cstheme="minorHAnsi"/>
          <w:sz w:val="24"/>
          <w:szCs w:val="24"/>
        </w:rPr>
        <w:t xml:space="preserve">(часть </w:t>
      </w:r>
      <w:r>
        <w:rPr>
          <w:rFonts w:asciiTheme="minorHAnsi" w:hAnsiTheme="minorHAnsi" w:cstheme="minorHAnsi"/>
          <w:sz w:val="24"/>
          <w:szCs w:val="24"/>
        </w:rPr>
        <w:t>8</w:t>
      </w:r>
      <w:r w:rsidRPr="00AF1322">
        <w:rPr>
          <w:rFonts w:asciiTheme="minorHAnsi" w:hAnsiTheme="minorHAnsi" w:cstheme="minorHAnsi"/>
          <w:sz w:val="24"/>
          <w:szCs w:val="24"/>
        </w:rPr>
        <w:t xml:space="preserve"> статьи 43 </w:t>
      </w:r>
      <w:r>
        <w:rPr>
          <w:rFonts w:asciiTheme="minorHAnsi" w:hAnsiTheme="minorHAnsi" w:cstheme="minorHAnsi"/>
          <w:sz w:val="24"/>
          <w:szCs w:val="24"/>
        </w:rPr>
        <w:t>введена</w:t>
      </w:r>
      <w:r w:rsidRPr="00AF1322">
        <w:rPr>
          <w:rFonts w:asciiTheme="minorHAnsi" w:hAnsiTheme="minorHAnsi" w:cstheme="minorHAnsi"/>
          <w:sz w:val="24"/>
          <w:szCs w:val="24"/>
        </w:rPr>
        <w:t xml:space="preserve"> решени</w:t>
      </w:r>
      <w:r>
        <w:rPr>
          <w:rFonts w:asciiTheme="minorHAnsi" w:hAnsiTheme="minorHAnsi" w:cstheme="minorHAnsi"/>
          <w:sz w:val="24"/>
          <w:szCs w:val="24"/>
        </w:rPr>
        <w:t>ем</w:t>
      </w:r>
      <w:r w:rsidRPr="00AF1322">
        <w:rPr>
          <w:rFonts w:asciiTheme="minorHAnsi" w:hAnsiTheme="minorHAnsi" w:cstheme="minorHAnsi"/>
          <w:sz w:val="24"/>
          <w:szCs w:val="24"/>
        </w:rPr>
        <w:t xml:space="preserve"> Саянского районного Совета депутатов от 22.11.2023 № 36-297)</w:t>
      </w:r>
    </w:p>
    <w:p w:rsidR="00503336" w:rsidRPr="00B97257" w:rsidRDefault="00503336" w:rsidP="00C425EA">
      <w:pPr>
        <w:pStyle w:val="3"/>
        <w:widowControl/>
        <w:numPr>
          <w:ilvl w:val="0"/>
          <w:numId w:val="0"/>
        </w:numPr>
        <w:spacing w:after="0"/>
        <w:ind w:firstLine="851"/>
        <w:jc w:val="both"/>
        <w:rPr>
          <w:rFonts w:cs="Arial"/>
          <w:color w:val="auto"/>
          <w:sz w:val="24"/>
          <w:szCs w:val="24"/>
          <w:lang w:val="ru-RU"/>
        </w:rPr>
      </w:pPr>
      <w:r w:rsidRPr="00B97257">
        <w:rPr>
          <w:rFonts w:cs="Arial"/>
          <w:color w:val="auto"/>
          <w:sz w:val="24"/>
          <w:szCs w:val="24"/>
          <w:lang w:val="ru-RU"/>
        </w:rPr>
        <w:t>Статья 4</w:t>
      </w:r>
      <w:r w:rsidR="004C0F27" w:rsidRPr="00B97257">
        <w:rPr>
          <w:rFonts w:cs="Arial"/>
          <w:color w:val="auto"/>
          <w:sz w:val="24"/>
          <w:szCs w:val="24"/>
          <w:lang w:val="ru-RU"/>
        </w:rPr>
        <w:t>4</w:t>
      </w:r>
      <w:r w:rsidRPr="00B97257">
        <w:rPr>
          <w:rFonts w:cs="Arial"/>
          <w:color w:val="auto"/>
          <w:sz w:val="24"/>
          <w:szCs w:val="24"/>
          <w:lang w:val="ru-RU"/>
        </w:rPr>
        <w:t xml:space="preserve">. </w:t>
      </w:r>
      <w:r w:rsidR="004207CF" w:rsidRPr="00B97257">
        <w:rPr>
          <w:rFonts w:cs="Arial"/>
          <w:color w:val="auto"/>
          <w:sz w:val="24"/>
          <w:szCs w:val="24"/>
          <w:lang w:val="ru-RU"/>
        </w:rPr>
        <w:t>«</w:t>
      </w:r>
      <w:r w:rsidRPr="00B97257">
        <w:rPr>
          <w:rFonts w:cs="Arial"/>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3"/>
      <w:bookmarkEnd w:id="254"/>
      <w:bookmarkEnd w:id="255"/>
      <w:bookmarkEnd w:id="256"/>
      <w:bookmarkEnd w:id="257"/>
      <w:r w:rsidR="004207CF" w:rsidRPr="00B97257">
        <w:rPr>
          <w:rFonts w:cs="Arial"/>
          <w:color w:val="auto"/>
          <w:sz w:val="24"/>
          <w:szCs w:val="24"/>
          <w:lang w:val="ru-RU"/>
        </w:rPr>
        <w:t>»</w:t>
      </w:r>
      <w:bookmarkEnd w:id="258"/>
    </w:p>
    <w:p w:rsidR="005D30D9" w:rsidRPr="00B97257" w:rsidRDefault="005D30D9" w:rsidP="00C425EA">
      <w:pPr>
        <w:rPr>
          <w:sz w:val="24"/>
          <w:szCs w:val="24"/>
          <w:lang w:eastAsia="en-US"/>
        </w:rPr>
      </w:pPr>
    </w:p>
    <w:p w:rsidR="00503336" w:rsidRPr="00B97257" w:rsidRDefault="004C5776" w:rsidP="004C5776">
      <w:pPr>
        <w:pStyle w:val="ConsPlusNormal"/>
        <w:widowControl/>
        <w:suppressAutoHyphens w:val="0"/>
        <w:autoSpaceDN w:val="0"/>
        <w:adjustRightInd w:val="0"/>
        <w:ind w:firstLine="709"/>
        <w:jc w:val="both"/>
        <w:rPr>
          <w:sz w:val="24"/>
          <w:szCs w:val="24"/>
        </w:rPr>
      </w:pPr>
      <w:r>
        <w:rPr>
          <w:sz w:val="24"/>
          <w:szCs w:val="24"/>
        </w:rPr>
        <w:t xml:space="preserve">1. </w:t>
      </w:r>
      <w:r w:rsidR="00503336" w:rsidRPr="00B97257">
        <w:rPr>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sz w:val="24"/>
          <w:szCs w:val="24"/>
        </w:rPr>
        <w:t>м</w:t>
      </w:r>
      <w:r w:rsidR="00503336" w:rsidRPr="00B97257">
        <w:rPr>
          <w:sz w:val="24"/>
          <w:szCs w:val="24"/>
        </w:rPr>
        <w:t xml:space="preserve"> закон</w:t>
      </w:r>
      <w:r>
        <w:rPr>
          <w:sz w:val="24"/>
          <w:szCs w:val="24"/>
        </w:rPr>
        <w:t>ом</w:t>
      </w:r>
      <w:r w:rsidR="00503336" w:rsidRPr="00B97257">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B97257" w:rsidRDefault="004C5776" w:rsidP="004C5776">
      <w:pPr>
        <w:pStyle w:val="ConsPlusNormal"/>
        <w:widowControl/>
        <w:suppressAutoHyphens w:val="0"/>
        <w:autoSpaceDN w:val="0"/>
        <w:adjustRightInd w:val="0"/>
        <w:ind w:firstLine="709"/>
        <w:jc w:val="both"/>
        <w:rPr>
          <w:sz w:val="24"/>
          <w:szCs w:val="24"/>
        </w:rPr>
      </w:pPr>
      <w:r>
        <w:rPr>
          <w:sz w:val="24"/>
          <w:szCs w:val="24"/>
        </w:rPr>
        <w:t xml:space="preserve">2. </w:t>
      </w:r>
      <w:r w:rsidR="00503336" w:rsidRPr="00B97257">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B97257" w:rsidRDefault="004C5776" w:rsidP="004C5776">
      <w:pPr>
        <w:autoSpaceDE w:val="0"/>
        <w:autoSpaceDN w:val="0"/>
        <w:adjustRightInd w:val="0"/>
        <w:ind w:firstLine="709"/>
        <w:jc w:val="both"/>
        <w:rPr>
          <w:rFonts w:ascii="Arial" w:hAnsi="Arial" w:cs="Arial"/>
          <w:sz w:val="24"/>
          <w:szCs w:val="24"/>
        </w:rPr>
      </w:pPr>
      <w:bookmarkStart w:id="259" w:name="sub_250301"/>
      <w:r>
        <w:rPr>
          <w:rFonts w:ascii="Arial" w:hAnsi="Arial" w:cs="Arial"/>
          <w:sz w:val="24"/>
          <w:szCs w:val="24"/>
        </w:rPr>
        <w:t xml:space="preserve">1) </w:t>
      </w:r>
      <w:r w:rsidR="00503336" w:rsidRPr="00B97257">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B97257" w:rsidRDefault="004C5776" w:rsidP="004C5776">
      <w:pPr>
        <w:autoSpaceDE w:val="0"/>
        <w:autoSpaceDN w:val="0"/>
        <w:adjustRightInd w:val="0"/>
        <w:ind w:firstLine="709"/>
        <w:jc w:val="both"/>
        <w:rPr>
          <w:rFonts w:ascii="Arial" w:hAnsi="Arial" w:cs="Arial"/>
          <w:sz w:val="24"/>
          <w:szCs w:val="24"/>
        </w:rPr>
      </w:pPr>
      <w:bookmarkStart w:id="260" w:name="sub_250302"/>
      <w:bookmarkEnd w:id="259"/>
      <w:r>
        <w:rPr>
          <w:rFonts w:ascii="Arial" w:hAnsi="Arial" w:cs="Arial"/>
          <w:sz w:val="24"/>
          <w:szCs w:val="24"/>
        </w:rPr>
        <w:t xml:space="preserve">2) </w:t>
      </w:r>
      <w:r w:rsidR="00503336" w:rsidRPr="00B97257">
        <w:rPr>
          <w:rFonts w:ascii="Arial" w:hAnsi="Arial" w:cs="Arial"/>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B97257" w:rsidRDefault="004C5776" w:rsidP="004C5776">
      <w:pPr>
        <w:autoSpaceDE w:val="0"/>
        <w:autoSpaceDN w:val="0"/>
        <w:adjustRightInd w:val="0"/>
        <w:ind w:firstLine="709"/>
        <w:jc w:val="both"/>
        <w:rPr>
          <w:rFonts w:ascii="Arial" w:hAnsi="Arial" w:cs="Arial"/>
          <w:sz w:val="24"/>
          <w:szCs w:val="24"/>
        </w:rPr>
      </w:pPr>
      <w:bookmarkStart w:id="261" w:name="sub_250303"/>
      <w:bookmarkEnd w:id="260"/>
      <w:r>
        <w:rPr>
          <w:rFonts w:ascii="Arial" w:hAnsi="Arial" w:cs="Arial"/>
          <w:sz w:val="24"/>
          <w:szCs w:val="24"/>
        </w:rPr>
        <w:lastRenderedPageBreak/>
        <w:t xml:space="preserve">3) </w:t>
      </w:r>
      <w:r w:rsidR="00503336" w:rsidRPr="00B97257">
        <w:rPr>
          <w:rFonts w:ascii="Arial" w:hAnsi="Arial" w:cs="Arial"/>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03336" w:rsidRPr="00B97257" w:rsidRDefault="004C5776" w:rsidP="004C5776">
      <w:pPr>
        <w:autoSpaceDE w:val="0"/>
        <w:autoSpaceDN w:val="0"/>
        <w:adjustRightInd w:val="0"/>
        <w:ind w:firstLine="709"/>
        <w:jc w:val="both"/>
        <w:rPr>
          <w:rFonts w:ascii="Arial" w:hAnsi="Arial" w:cs="Arial"/>
          <w:sz w:val="24"/>
          <w:szCs w:val="24"/>
        </w:rPr>
      </w:pPr>
      <w:bookmarkStart w:id="262" w:name="sub_250304"/>
      <w:bookmarkEnd w:id="261"/>
      <w:r>
        <w:rPr>
          <w:rFonts w:ascii="Arial" w:hAnsi="Arial" w:cs="Arial"/>
          <w:sz w:val="24"/>
          <w:szCs w:val="24"/>
        </w:rPr>
        <w:t xml:space="preserve">4) </w:t>
      </w:r>
      <w:r w:rsidR="00503336" w:rsidRPr="00B97257">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B97257" w:rsidRDefault="004C5776" w:rsidP="004C5776">
      <w:pPr>
        <w:autoSpaceDE w:val="0"/>
        <w:autoSpaceDN w:val="0"/>
        <w:adjustRightInd w:val="0"/>
        <w:ind w:firstLine="709"/>
        <w:jc w:val="both"/>
        <w:rPr>
          <w:rFonts w:ascii="Arial" w:hAnsi="Arial" w:cs="Arial"/>
          <w:sz w:val="24"/>
          <w:szCs w:val="24"/>
        </w:rPr>
      </w:pPr>
      <w:bookmarkStart w:id="263" w:name="sub_250305"/>
      <w:bookmarkEnd w:id="262"/>
      <w:r>
        <w:rPr>
          <w:rFonts w:ascii="Arial" w:hAnsi="Arial" w:cs="Arial"/>
          <w:sz w:val="24"/>
          <w:szCs w:val="24"/>
        </w:rPr>
        <w:t xml:space="preserve">5) </w:t>
      </w:r>
      <w:r w:rsidR="00503336" w:rsidRPr="00B97257">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3"/>
    <w:p w:rsidR="00503336" w:rsidRPr="00B97257" w:rsidRDefault="004C5776" w:rsidP="004C5776">
      <w:pPr>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00503336" w:rsidRPr="00B97257">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B97257" w:rsidRDefault="004C5776" w:rsidP="004C5776">
      <w:pPr>
        <w:pStyle w:val="ConsPlusNormal"/>
        <w:widowControl/>
        <w:suppressAutoHyphens w:val="0"/>
        <w:autoSpaceDN w:val="0"/>
        <w:adjustRightInd w:val="0"/>
        <w:ind w:firstLine="709"/>
        <w:jc w:val="both"/>
        <w:rPr>
          <w:sz w:val="24"/>
          <w:szCs w:val="24"/>
        </w:rPr>
      </w:pPr>
      <w:r>
        <w:rPr>
          <w:sz w:val="24"/>
          <w:szCs w:val="24"/>
        </w:rPr>
        <w:t xml:space="preserve">3. </w:t>
      </w:r>
      <w:r w:rsidR="00503336" w:rsidRPr="00B97257">
        <w:rPr>
          <w:sz w:val="24"/>
          <w:szCs w:val="24"/>
        </w:rPr>
        <w:t>В границах придорожных полос при наличии согласия в письменной форме владельца автомобильной дороги допускаются:</w:t>
      </w:r>
    </w:p>
    <w:p w:rsidR="00503336" w:rsidRPr="00B97257" w:rsidRDefault="004C5776" w:rsidP="004C5776">
      <w:pPr>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00503336" w:rsidRPr="00B97257">
        <w:rPr>
          <w:rFonts w:ascii="Arial" w:hAnsi="Arial" w:cs="Arial"/>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B97257" w:rsidRDefault="004C5776" w:rsidP="004C5776">
      <w:pPr>
        <w:autoSpaceDE w:val="0"/>
        <w:autoSpaceDN w:val="0"/>
        <w:adjustRightInd w:val="0"/>
        <w:ind w:firstLine="709"/>
        <w:jc w:val="both"/>
        <w:rPr>
          <w:sz w:val="24"/>
          <w:szCs w:val="24"/>
        </w:rPr>
      </w:pPr>
      <w:r>
        <w:rPr>
          <w:rFonts w:ascii="Arial" w:hAnsi="Arial" w:cs="Arial"/>
          <w:sz w:val="24"/>
          <w:szCs w:val="24"/>
        </w:rPr>
        <w:t>2)</w:t>
      </w:r>
      <w:r w:rsidR="00503336" w:rsidRPr="00B97257">
        <w:rPr>
          <w:rFonts w:ascii="Arial" w:hAnsi="Arial" w:cs="Arial"/>
          <w:sz w:val="24"/>
          <w:szCs w:val="24"/>
        </w:rPr>
        <w:t xml:space="preserve">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B97257">
        <w:rPr>
          <w:rFonts w:ascii="Arial" w:hAnsi="Arial" w:cs="Arial"/>
          <w:sz w:val="24"/>
          <w:szCs w:val="24"/>
        </w:rPr>
        <w:t>формационных щитов и указателей.</w:t>
      </w:r>
    </w:p>
    <w:sectPr w:rsidR="00CF6693" w:rsidRPr="00B97257" w:rsidSect="00B9725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29" w:rsidRDefault="00384E29">
      <w:pPr>
        <w:rPr>
          <w:sz w:val="24"/>
          <w:szCs w:val="24"/>
          <w:lang w:eastAsia="ru-RU"/>
        </w:rPr>
      </w:pPr>
      <w:r>
        <w:rPr>
          <w:sz w:val="24"/>
          <w:szCs w:val="24"/>
          <w:lang w:eastAsia="ru-RU"/>
        </w:rPr>
        <w:separator/>
      </w:r>
    </w:p>
  </w:endnote>
  <w:endnote w:type="continuationSeparator" w:id="0">
    <w:p w:rsidR="00384E29" w:rsidRDefault="00384E29">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D" w:rsidRDefault="007B30DD" w:rsidP="004844C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B30DD" w:rsidRDefault="007B30DD" w:rsidP="004844C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D" w:rsidRPr="00281997" w:rsidRDefault="007B30DD" w:rsidP="004844C2">
    <w:pPr>
      <w:pStyle w:val="ae"/>
      <w:framePr w:wrap="around" w:vAnchor="text" w:hAnchor="margin" w:xAlign="right" w:y="1"/>
      <w:rPr>
        <w:rStyle w:val="af0"/>
        <w:rFonts w:ascii="Arial" w:hAnsi="Arial" w:cs="Arial"/>
        <w:sz w:val="24"/>
        <w:szCs w:val="24"/>
      </w:rPr>
    </w:pPr>
    <w:r w:rsidRPr="00281997">
      <w:rPr>
        <w:rStyle w:val="af0"/>
        <w:rFonts w:ascii="Arial" w:hAnsi="Arial" w:cs="Arial"/>
        <w:sz w:val="24"/>
        <w:szCs w:val="24"/>
      </w:rPr>
      <w:fldChar w:fldCharType="begin"/>
    </w:r>
    <w:r w:rsidRPr="00281997">
      <w:rPr>
        <w:rStyle w:val="af0"/>
        <w:rFonts w:ascii="Arial" w:hAnsi="Arial" w:cs="Arial"/>
        <w:sz w:val="24"/>
        <w:szCs w:val="24"/>
      </w:rPr>
      <w:instrText xml:space="preserve">PAGE  </w:instrText>
    </w:r>
    <w:r w:rsidRPr="00281997">
      <w:rPr>
        <w:rStyle w:val="af0"/>
        <w:rFonts w:ascii="Arial" w:hAnsi="Arial" w:cs="Arial"/>
        <w:sz w:val="24"/>
        <w:szCs w:val="24"/>
      </w:rPr>
      <w:fldChar w:fldCharType="separate"/>
    </w:r>
    <w:r w:rsidR="00DC331B">
      <w:rPr>
        <w:rStyle w:val="af0"/>
        <w:rFonts w:ascii="Arial" w:hAnsi="Arial" w:cs="Arial"/>
        <w:noProof/>
        <w:sz w:val="24"/>
        <w:szCs w:val="24"/>
      </w:rPr>
      <w:t>144</w:t>
    </w:r>
    <w:r w:rsidRPr="00281997">
      <w:rPr>
        <w:rStyle w:val="af0"/>
        <w:rFonts w:ascii="Arial" w:hAnsi="Arial" w:cs="Arial"/>
        <w:sz w:val="24"/>
        <w:szCs w:val="24"/>
      </w:rPr>
      <w:fldChar w:fldCharType="end"/>
    </w:r>
  </w:p>
  <w:p w:rsidR="007B30DD" w:rsidRDefault="007B30DD" w:rsidP="0029392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29" w:rsidRDefault="00384E29">
      <w:pPr>
        <w:rPr>
          <w:sz w:val="24"/>
          <w:szCs w:val="24"/>
          <w:lang w:eastAsia="ru-RU"/>
        </w:rPr>
      </w:pPr>
      <w:r>
        <w:rPr>
          <w:sz w:val="24"/>
          <w:szCs w:val="24"/>
          <w:lang w:eastAsia="ru-RU"/>
        </w:rPr>
        <w:separator/>
      </w:r>
    </w:p>
  </w:footnote>
  <w:footnote w:type="continuationSeparator" w:id="0">
    <w:p w:rsidR="00384E29" w:rsidRDefault="00384E29">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1"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5"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3"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26" w15:restartNumberingAfterBreak="0">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43659D"/>
    <w:multiLevelType w:val="hybridMultilevel"/>
    <w:tmpl w:val="16C61CD6"/>
    <w:name w:val="WW8Num7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28"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5E9C5979"/>
    <w:multiLevelType w:val="hybridMultilevel"/>
    <w:tmpl w:val="A6D6D5E4"/>
    <w:lvl w:ilvl="0" w:tplc="F31AAB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95C15"/>
    <w:multiLevelType w:val="hybridMultilevel"/>
    <w:tmpl w:val="C108DC5E"/>
    <w:lvl w:ilvl="0" w:tplc="E5A44C14">
      <w:start w:val="1"/>
      <w:numFmt w:val="decimal"/>
      <w:lvlText w:val="%1)"/>
      <w:lvlJc w:val="left"/>
      <w:pPr>
        <w:tabs>
          <w:tab w:val="num" w:pos="4273"/>
        </w:tabs>
        <w:ind w:left="4273"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4"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15:restartNumberingAfterBreak="0">
    <w:nsid w:val="6A307AE1"/>
    <w:multiLevelType w:val="multilevel"/>
    <w:tmpl w:val="DC98422E"/>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7" w15:restartNumberingAfterBreak="0">
    <w:nsid w:val="6D0113ED"/>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38" w15:restartNumberingAfterBreak="0">
    <w:nsid w:val="6E8372A2"/>
    <w:multiLevelType w:val="hybridMultilevel"/>
    <w:tmpl w:val="F6721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466FF7"/>
    <w:multiLevelType w:val="hybridMultilevel"/>
    <w:tmpl w:val="83721070"/>
    <w:lvl w:ilvl="0" w:tplc="D7CE7D6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1"/>
  </w:num>
  <w:num w:numId="3">
    <w:abstractNumId w:val="10"/>
  </w:num>
  <w:num w:numId="4">
    <w:abstractNumId w:val="22"/>
  </w:num>
  <w:num w:numId="5">
    <w:abstractNumId w:val="17"/>
  </w:num>
  <w:num w:numId="6">
    <w:abstractNumId w:val="32"/>
  </w:num>
  <w:num w:numId="7">
    <w:abstractNumId w:val="28"/>
  </w:num>
  <w:num w:numId="8">
    <w:abstractNumId w:val="13"/>
  </w:num>
  <w:num w:numId="9">
    <w:abstractNumId w:val="23"/>
  </w:num>
  <w:num w:numId="10">
    <w:abstractNumId w:val="7"/>
  </w:num>
  <w:num w:numId="11">
    <w:abstractNumId w:val="29"/>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6"/>
  </w:num>
  <w:num w:numId="15">
    <w:abstractNumId w:val="15"/>
  </w:num>
  <w:num w:numId="16">
    <w:abstractNumId w:val="16"/>
  </w:num>
  <w:num w:numId="17">
    <w:abstractNumId w:val="37"/>
  </w:num>
  <w:num w:numId="18">
    <w:abstractNumId w:val="8"/>
  </w:num>
  <w:num w:numId="19">
    <w:abstractNumId w:val="39"/>
  </w:num>
  <w:num w:numId="20">
    <w:abstractNumId w:val="35"/>
  </w:num>
  <w:num w:numId="21">
    <w:abstractNumId w:val="19"/>
  </w:num>
  <w:num w:numId="22">
    <w:abstractNumId w:val="34"/>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5B6C"/>
    <w:rsid w:val="00016564"/>
    <w:rsid w:val="00016638"/>
    <w:rsid w:val="00021AA0"/>
    <w:rsid w:val="00021E2E"/>
    <w:rsid w:val="00022284"/>
    <w:rsid w:val="00025395"/>
    <w:rsid w:val="0002573B"/>
    <w:rsid w:val="000273B3"/>
    <w:rsid w:val="00031393"/>
    <w:rsid w:val="0003188C"/>
    <w:rsid w:val="00031D0A"/>
    <w:rsid w:val="000327C1"/>
    <w:rsid w:val="00036589"/>
    <w:rsid w:val="000408D9"/>
    <w:rsid w:val="000421CF"/>
    <w:rsid w:val="00044F55"/>
    <w:rsid w:val="00045D18"/>
    <w:rsid w:val="00047DF3"/>
    <w:rsid w:val="00050ADB"/>
    <w:rsid w:val="00051EBE"/>
    <w:rsid w:val="00051F6B"/>
    <w:rsid w:val="000521D2"/>
    <w:rsid w:val="000549EA"/>
    <w:rsid w:val="00060308"/>
    <w:rsid w:val="0006088C"/>
    <w:rsid w:val="00061D56"/>
    <w:rsid w:val="0006357E"/>
    <w:rsid w:val="00064246"/>
    <w:rsid w:val="0006732A"/>
    <w:rsid w:val="00067591"/>
    <w:rsid w:val="000705CC"/>
    <w:rsid w:val="00073C39"/>
    <w:rsid w:val="000742C0"/>
    <w:rsid w:val="0007720E"/>
    <w:rsid w:val="0008080F"/>
    <w:rsid w:val="000808E8"/>
    <w:rsid w:val="00081EF4"/>
    <w:rsid w:val="00087A2B"/>
    <w:rsid w:val="00087BA7"/>
    <w:rsid w:val="00092054"/>
    <w:rsid w:val="000935A8"/>
    <w:rsid w:val="00094C8C"/>
    <w:rsid w:val="00096281"/>
    <w:rsid w:val="000A2E0B"/>
    <w:rsid w:val="000A5358"/>
    <w:rsid w:val="000A7501"/>
    <w:rsid w:val="000A7D3C"/>
    <w:rsid w:val="000B1406"/>
    <w:rsid w:val="000B164C"/>
    <w:rsid w:val="000B1904"/>
    <w:rsid w:val="000B3208"/>
    <w:rsid w:val="000B3315"/>
    <w:rsid w:val="000B3D9D"/>
    <w:rsid w:val="000B4A00"/>
    <w:rsid w:val="000B4E4E"/>
    <w:rsid w:val="000C0ABC"/>
    <w:rsid w:val="000C15EB"/>
    <w:rsid w:val="000C1F36"/>
    <w:rsid w:val="000C3518"/>
    <w:rsid w:val="000C4806"/>
    <w:rsid w:val="000C7D6C"/>
    <w:rsid w:val="000C7DC9"/>
    <w:rsid w:val="000C7EF1"/>
    <w:rsid w:val="000D05B8"/>
    <w:rsid w:val="000D1EA3"/>
    <w:rsid w:val="000D2AD7"/>
    <w:rsid w:val="000D3D1B"/>
    <w:rsid w:val="000D51B4"/>
    <w:rsid w:val="000D53EB"/>
    <w:rsid w:val="000D7A9F"/>
    <w:rsid w:val="000E09BE"/>
    <w:rsid w:val="000E37B5"/>
    <w:rsid w:val="000E5A4A"/>
    <w:rsid w:val="000E68F8"/>
    <w:rsid w:val="000F0EBC"/>
    <w:rsid w:val="000F2A5B"/>
    <w:rsid w:val="000F48FE"/>
    <w:rsid w:val="000F4D48"/>
    <w:rsid w:val="000F4FD5"/>
    <w:rsid w:val="000F6035"/>
    <w:rsid w:val="00100260"/>
    <w:rsid w:val="0010076F"/>
    <w:rsid w:val="001014FF"/>
    <w:rsid w:val="001019BB"/>
    <w:rsid w:val="00102C15"/>
    <w:rsid w:val="00102ED7"/>
    <w:rsid w:val="00105FB0"/>
    <w:rsid w:val="00106ED7"/>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2504"/>
    <w:rsid w:val="001430E8"/>
    <w:rsid w:val="0014435E"/>
    <w:rsid w:val="001445A7"/>
    <w:rsid w:val="0015136F"/>
    <w:rsid w:val="00151F64"/>
    <w:rsid w:val="001529D9"/>
    <w:rsid w:val="001533DF"/>
    <w:rsid w:val="001544C7"/>
    <w:rsid w:val="00155A1D"/>
    <w:rsid w:val="00155C75"/>
    <w:rsid w:val="00160E51"/>
    <w:rsid w:val="00161918"/>
    <w:rsid w:val="00163298"/>
    <w:rsid w:val="00164349"/>
    <w:rsid w:val="001660F7"/>
    <w:rsid w:val="0016657A"/>
    <w:rsid w:val="0017038D"/>
    <w:rsid w:val="00172BC5"/>
    <w:rsid w:val="001743F1"/>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5043"/>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06D7"/>
    <w:rsid w:val="001D32DB"/>
    <w:rsid w:val="001D3446"/>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1754"/>
    <w:rsid w:val="00211B2D"/>
    <w:rsid w:val="00211DFE"/>
    <w:rsid w:val="00211FD6"/>
    <w:rsid w:val="002165F0"/>
    <w:rsid w:val="00217241"/>
    <w:rsid w:val="0022021D"/>
    <w:rsid w:val="0022043B"/>
    <w:rsid w:val="0022091E"/>
    <w:rsid w:val="00220BC6"/>
    <w:rsid w:val="00221312"/>
    <w:rsid w:val="00221F31"/>
    <w:rsid w:val="002233DC"/>
    <w:rsid w:val="00224269"/>
    <w:rsid w:val="00224439"/>
    <w:rsid w:val="00225EF8"/>
    <w:rsid w:val="00230BB1"/>
    <w:rsid w:val="00230E22"/>
    <w:rsid w:val="002317A7"/>
    <w:rsid w:val="00231F35"/>
    <w:rsid w:val="00237B58"/>
    <w:rsid w:val="0024738C"/>
    <w:rsid w:val="00247760"/>
    <w:rsid w:val="00247F2C"/>
    <w:rsid w:val="002508A9"/>
    <w:rsid w:val="00252D01"/>
    <w:rsid w:val="00253496"/>
    <w:rsid w:val="0025395F"/>
    <w:rsid w:val="00253CAE"/>
    <w:rsid w:val="00253D46"/>
    <w:rsid w:val="00254179"/>
    <w:rsid w:val="00254E8A"/>
    <w:rsid w:val="0025575F"/>
    <w:rsid w:val="0025588B"/>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80760"/>
    <w:rsid w:val="00281888"/>
    <w:rsid w:val="00281997"/>
    <w:rsid w:val="00281ED7"/>
    <w:rsid w:val="0028351F"/>
    <w:rsid w:val="00284D1A"/>
    <w:rsid w:val="00286148"/>
    <w:rsid w:val="00286FC5"/>
    <w:rsid w:val="00290897"/>
    <w:rsid w:val="002922EB"/>
    <w:rsid w:val="002937E9"/>
    <w:rsid w:val="0029392F"/>
    <w:rsid w:val="00294418"/>
    <w:rsid w:val="0029532C"/>
    <w:rsid w:val="00295D2B"/>
    <w:rsid w:val="002979C0"/>
    <w:rsid w:val="002A0AF5"/>
    <w:rsid w:val="002A5544"/>
    <w:rsid w:val="002A5E25"/>
    <w:rsid w:val="002B2C91"/>
    <w:rsid w:val="002B5543"/>
    <w:rsid w:val="002B7F66"/>
    <w:rsid w:val="002C1546"/>
    <w:rsid w:val="002C2475"/>
    <w:rsid w:val="002C47E2"/>
    <w:rsid w:val="002C5C0A"/>
    <w:rsid w:val="002C722A"/>
    <w:rsid w:val="002E1E7C"/>
    <w:rsid w:val="002E6E89"/>
    <w:rsid w:val="002F0397"/>
    <w:rsid w:val="002F0F90"/>
    <w:rsid w:val="002F1219"/>
    <w:rsid w:val="002F186D"/>
    <w:rsid w:val="002F1C1C"/>
    <w:rsid w:val="002F3134"/>
    <w:rsid w:val="002F3265"/>
    <w:rsid w:val="002F3DF6"/>
    <w:rsid w:val="003027F0"/>
    <w:rsid w:val="00304A4B"/>
    <w:rsid w:val="003117AD"/>
    <w:rsid w:val="00311DC4"/>
    <w:rsid w:val="00312069"/>
    <w:rsid w:val="003131EA"/>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2A6"/>
    <w:rsid w:val="00344C69"/>
    <w:rsid w:val="003466C2"/>
    <w:rsid w:val="0035051F"/>
    <w:rsid w:val="00351329"/>
    <w:rsid w:val="00351D35"/>
    <w:rsid w:val="00355A9A"/>
    <w:rsid w:val="00356AFE"/>
    <w:rsid w:val="003607CA"/>
    <w:rsid w:val="00366722"/>
    <w:rsid w:val="003701FC"/>
    <w:rsid w:val="003714B5"/>
    <w:rsid w:val="00371ECE"/>
    <w:rsid w:val="003722BA"/>
    <w:rsid w:val="003729DB"/>
    <w:rsid w:val="00374B5A"/>
    <w:rsid w:val="00374DE6"/>
    <w:rsid w:val="0037631E"/>
    <w:rsid w:val="00382189"/>
    <w:rsid w:val="003822B4"/>
    <w:rsid w:val="003840A0"/>
    <w:rsid w:val="00384E29"/>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4674"/>
    <w:rsid w:val="003B4865"/>
    <w:rsid w:val="003B53D6"/>
    <w:rsid w:val="003B5BD4"/>
    <w:rsid w:val="003B76DC"/>
    <w:rsid w:val="003C1D2C"/>
    <w:rsid w:val="003C262C"/>
    <w:rsid w:val="003C3059"/>
    <w:rsid w:val="003C3502"/>
    <w:rsid w:val="003D04E0"/>
    <w:rsid w:val="003D1157"/>
    <w:rsid w:val="003D1716"/>
    <w:rsid w:val="003D486D"/>
    <w:rsid w:val="003D652D"/>
    <w:rsid w:val="003D6FF9"/>
    <w:rsid w:val="003D784F"/>
    <w:rsid w:val="003E199D"/>
    <w:rsid w:val="003E2E61"/>
    <w:rsid w:val="003E2F32"/>
    <w:rsid w:val="003E6330"/>
    <w:rsid w:val="003E752E"/>
    <w:rsid w:val="003F0073"/>
    <w:rsid w:val="003F0402"/>
    <w:rsid w:val="003F041A"/>
    <w:rsid w:val="003F0D32"/>
    <w:rsid w:val="003F20BB"/>
    <w:rsid w:val="003F218C"/>
    <w:rsid w:val="003F2FFC"/>
    <w:rsid w:val="003F41B9"/>
    <w:rsid w:val="003F5905"/>
    <w:rsid w:val="004019C4"/>
    <w:rsid w:val="00403E6B"/>
    <w:rsid w:val="004049BC"/>
    <w:rsid w:val="00404E01"/>
    <w:rsid w:val="00405F59"/>
    <w:rsid w:val="00406EEC"/>
    <w:rsid w:val="00406F10"/>
    <w:rsid w:val="0040727D"/>
    <w:rsid w:val="0041103B"/>
    <w:rsid w:val="00411741"/>
    <w:rsid w:val="00411E64"/>
    <w:rsid w:val="00413659"/>
    <w:rsid w:val="00416DC8"/>
    <w:rsid w:val="004204F3"/>
    <w:rsid w:val="004207CF"/>
    <w:rsid w:val="00420FDD"/>
    <w:rsid w:val="00422973"/>
    <w:rsid w:val="0042604C"/>
    <w:rsid w:val="00426300"/>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7888"/>
    <w:rsid w:val="004578C6"/>
    <w:rsid w:val="00457AFD"/>
    <w:rsid w:val="004644E3"/>
    <w:rsid w:val="00467A32"/>
    <w:rsid w:val="00471462"/>
    <w:rsid w:val="00471712"/>
    <w:rsid w:val="00475094"/>
    <w:rsid w:val="004754F5"/>
    <w:rsid w:val="00475866"/>
    <w:rsid w:val="0047623F"/>
    <w:rsid w:val="00477143"/>
    <w:rsid w:val="004808C0"/>
    <w:rsid w:val="00481865"/>
    <w:rsid w:val="00481DE7"/>
    <w:rsid w:val="00482751"/>
    <w:rsid w:val="0048303B"/>
    <w:rsid w:val="0048391F"/>
    <w:rsid w:val="004844C2"/>
    <w:rsid w:val="00487844"/>
    <w:rsid w:val="004879DD"/>
    <w:rsid w:val="0049026B"/>
    <w:rsid w:val="00490837"/>
    <w:rsid w:val="004949E3"/>
    <w:rsid w:val="00495E0D"/>
    <w:rsid w:val="00496843"/>
    <w:rsid w:val="004978B8"/>
    <w:rsid w:val="00497FBA"/>
    <w:rsid w:val="004B51C2"/>
    <w:rsid w:val="004B5F84"/>
    <w:rsid w:val="004B61E7"/>
    <w:rsid w:val="004C07AE"/>
    <w:rsid w:val="004C0F27"/>
    <w:rsid w:val="004C5594"/>
    <w:rsid w:val="004C5776"/>
    <w:rsid w:val="004C5D2E"/>
    <w:rsid w:val="004C761D"/>
    <w:rsid w:val="004C77A7"/>
    <w:rsid w:val="004C7A78"/>
    <w:rsid w:val="004D0610"/>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1410B"/>
    <w:rsid w:val="00515E6F"/>
    <w:rsid w:val="00517D88"/>
    <w:rsid w:val="00520219"/>
    <w:rsid w:val="0052635A"/>
    <w:rsid w:val="005310D2"/>
    <w:rsid w:val="00531BD4"/>
    <w:rsid w:val="00535206"/>
    <w:rsid w:val="0054086F"/>
    <w:rsid w:val="005419EF"/>
    <w:rsid w:val="005435B1"/>
    <w:rsid w:val="00546AE9"/>
    <w:rsid w:val="00550264"/>
    <w:rsid w:val="00550A7F"/>
    <w:rsid w:val="00552A61"/>
    <w:rsid w:val="00552F36"/>
    <w:rsid w:val="005556F6"/>
    <w:rsid w:val="00557DDB"/>
    <w:rsid w:val="005603BB"/>
    <w:rsid w:val="00563581"/>
    <w:rsid w:val="0056545E"/>
    <w:rsid w:val="00566FE2"/>
    <w:rsid w:val="00567540"/>
    <w:rsid w:val="00567F3B"/>
    <w:rsid w:val="0057047A"/>
    <w:rsid w:val="00570ECF"/>
    <w:rsid w:val="00573414"/>
    <w:rsid w:val="00576292"/>
    <w:rsid w:val="00580743"/>
    <w:rsid w:val="00582808"/>
    <w:rsid w:val="00584140"/>
    <w:rsid w:val="0059047B"/>
    <w:rsid w:val="005908E0"/>
    <w:rsid w:val="005911B0"/>
    <w:rsid w:val="00592DAB"/>
    <w:rsid w:val="005937B0"/>
    <w:rsid w:val="0059789C"/>
    <w:rsid w:val="005A657C"/>
    <w:rsid w:val="005A6B7C"/>
    <w:rsid w:val="005A7AAA"/>
    <w:rsid w:val="005B0659"/>
    <w:rsid w:val="005B3218"/>
    <w:rsid w:val="005B48AA"/>
    <w:rsid w:val="005B6366"/>
    <w:rsid w:val="005C0884"/>
    <w:rsid w:val="005C1888"/>
    <w:rsid w:val="005C21E9"/>
    <w:rsid w:val="005C5749"/>
    <w:rsid w:val="005D0589"/>
    <w:rsid w:val="005D058E"/>
    <w:rsid w:val="005D185F"/>
    <w:rsid w:val="005D1D27"/>
    <w:rsid w:val="005D2A60"/>
    <w:rsid w:val="005D30D9"/>
    <w:rsid w:val="005E1BD9"/>
    <w:rsid w:val="005E4C69"/>
    <w:rsid w:val="005E56A6"/>
    <w:rsid w:val="005E7557"/>
    <w:rsid w:val="005F23EE"/>
    <w:rsid w:val="005F3322"/>
    <w:rsid w:val="005F37BA"/>
    <w:rsid w:val="00601DAF"/>
    <w:rsid w:val="00602F89"/>
    <w:rsid w:val="00603217"/>
    <w:rsid w:val="006037FB"/>
    <w:rsid w:val="006049D0"/>
    <w:rsid w:val="0060603C"/>
    <w:rsid w:val="00613956"/>
    <w:rsid w:val="00616F61"/>
    <w:rsid w:val="00621740"/>
    <w:rsid w:val="0062211C"/>
    <w:rsid w:val="006225BC"/>
    <w:rsid w:val="00622792"/>
    <w:rsid w:val="00622E1E"/>
    <w:rsid w:val="00623091"/>
    <w:rsid w:val="00623283"/>
    <w:rsid w:val="006311D8"/>
    <w:rsid w:val="00632130"/>
    <w:rsid w:val="006324D2"/>
    <w:rsid w:val="00633499"/>
    <w:rsid w:val="0063536A"/>
    <w:rsid w:val="006353ED"/>
    <w:rsid w:val="00637F8E"/>
    <w:rsid w:val="00642F20"/>
    <w:rsid w:val="00650684"/>
    <w:rsid w:val="00651E65"/>
    <w:rsid w:val="006528B6"/>
    <w:rsid w:val="00655CDC"/>
    <w:rsid w:val="00655F09"/>
    <w:rsid w:val="00656574"/>
    <w:rsid w:val="00656C9F"/>
    <w:rsid w:val="00656ED1"/>
    <w:rsid w:val="00657780"/>
    <w:rsid w:val="00660DE2"/>
    <w:rsid w:val="00661B3C"/>
    <w:rsid w:val="006624B1"/>
    <w:rsid w:val="00663D25"/>
    <w:rsid w:val="00664A93"/>
    <w:rsid w:val="00665717"/>
    <w:rsid w:val="0066796C"/>
    <w:rsid w:val="00670C67"/>
    <w:rsid w:val="006806B3"/>
    <w:rsid w:val="00681E5A"/>
    <w:rsid w:val="00684D4E"/>
    <w:rsid w:val="00684F2B"/>
    <w:rsid w:val="00690CF4"/>
    <w:rsid w:val="00690F7C"/>
    <w:rsid w:val="006927CE"/>
    <w:rsid w:val="006930ED"/>
    <w:rsid w:val="00693B3D"/>
    <w:rsid w:val="00693FB1"/>
    <w:rsid w:val="00695765"/>
    <w:rsid w:val="00697C26"/>
    <w:rsid w:val="006A0631"/>
    <w:rsid w:val="006A5F21"/>
    <w:rsid w:val="006A704E"/>
    <w:rsid w:val="006B2514"/>
    <w:rsid w:val="006B30D7"/>
    <w:rsid w:val="006B5EFB"/>
    <w:rsid w:val="006B6452"/>
    <w:rsid w:val="006B7986"/>
    <w:rsid w:val="006C26E6"/>
    <w:rsid w:val="006C31DF"/>
    <w:rsid w:val="006C4EAF"/>
    <w:rsid w:val="006C65A1"/>
    <w:rsid w:val="006D1247"/>
    <w:rsid w:val="006D175F"/>
    <w:rsid w:val="006D24D5"/>
    <w:rsid w:val="006D5B43"/>
    <w:rsid w:val="006D62B4"/>
    <w:rsid w:val="006D6F4A"/>
    <w:rsid w:val="006E1C46"/>
    <w:rsid w:val="006E3345"/>
    <w:rsid w:val="006E5EEB"/>
    <w:rsid w:val="006F270E"/>
    <w:rsid w:val="006F3D09"/>
    <w:rsid w:val="006F4425"/>
    <w:rsid w:val="006F4610"/>
    <w:rsid w:val="006F4DA2"/>
    <w:rsid w:val="006F4E23"/>
    <w:rsid w:val="006F6192"/>
    <w:rsid w:val="006F67A8"/>
    <w:rsid w:val="006F6B4D"/>
    <w:rsid w:val="00703714"/>
    <w:rsid w:val="007061DC"/>
    <w:rsid w:val="00711AAF"/>
    <w:rsid w:val="00711BF3"/>
    <w:rsid w:val="00712F30"/>
    <w:rsid w:val="00713A3F"/>
    <w:rsid w:val="00713D98"/>
    <w:rsid w:val="007144F0"/>
    <w:rsid w:val="007152C4"/>
    <w:rsid w:val="007156E4"/>
    <w:rsid w:val="00720149"/>
    <w:rsid w:val="00723F8F"/>
    <w:rsid w:val="00726940"/>
    <w:rsid w:val="00731D67"/>
    <w:rsid w:val="00734667"/>
    <w:rsid w:val="007348C1"/>
    <w:rsid w:val="00735B6C"/>
    <w:rsid w:val="00736419"/>
    <w:rsid w:val="00742BA1"/>
    <w:rsid w:val="00742FB6"/>
    <w:rsid w:val="00743176"/>
    <w:rsid w:val="0074568E"/>
    <w:rsid w:val="00746DC3"/>
    <w:rsid w:val="007471E3"/>
    <w:rsid w:val="00751A24"/>
    <w:rsid w:val="00753171"/>
    <w:rsid w:val="007531BC"/>
    <w:rsid w:val="00753AF9"/>
    <w:rsid w:val="007632B1"/>
    <w:rsid w:val="007700DB"/>
    <w:rsid w:val="0077358F"/>
    <w:rsid w:val="00775EE4"/>
    <w:rsid w:val="00776D1B"/>
    <w:rsid w:val="00782610"/>
    <w:rsid w:val="00783646"/>
    <w:rsid w:val="00783918"/>
    <w:rsid w:val="0078430D"/>
    <w:rsid w:val="00784337"/>
    <w:rsid w:val="00792EF4"/>
    <w:rsid w:val="00793743"/>
    <w:rsid w:val="007953C3"/>
    <w:rsid w:val="0079597E"/>
    <w:rsid w:val="00795FDB"/>
    <w:rsid w:val="00797962"/>
    <w:rsid w:val="007A1147"/>
    <w:rsid w:val="007A1E50"/>
    <w:rsid w:val="007A4F24"/>
    <w:rsid w:val="007B0C6B"/>
    <w:rsid w:val="007B151C"/>
    <w:rsid w:val="007B30DD"/>
    <w:rsid w:val="007B5954"/>
    <w:rsid w:val="007B5A04"/>
    <w:rsid w:val="007B6597"/>
    <w:rsid w:val="007C0A5E"/>
    <w:rsid w:val="007C154A"/>
    <w:rsid w:val="007C285E"/>
    <w:rsid w:val="007C2B1A"/>
    <w:rsid w:val="007C4FFC"/>
    <w:rsid w:val="007D12E2"/>
    <w:rsid w:val="007D1C25"/>
    <w:rsid w:val="007D3AED"/>
    <w:rsid w:val="007D55A7"/>
    <w:rsid w:val="007E0E77"/>
    <w:rsid w:val="007E422C"/>
    <w:rsid w:val="007E48CA"/>
    <w:rsid w:val="007E50F1"/>
    <w:rsid w:val="007E608F"/>
    <w:rsid w:val="007F2FC4"/>
    <w:rsid w:val="007F3EAE"/>
    <w:rsid w:val="007F3F77"/>
    <w:rsid w:val="007F6F2C"/>
    <w:rsid w:val="008025CF"/>
    <w:rsid w:val="00803D71"/>
    <w:rsid w:val="008106B0"/>
    <w:rsid w:val="00811334"/>
    <w:rsid w:val="00813DE8"/>
    <w:rsid w:val="00814EE1"/>
    <w:rsid w:val="008155CA"/>
    <w:rsid w:val="008175FF"/>
    <w:rsid w:val="00817B83"/>
    <w:rsid w:val="00820302"/>
    <w:rsid w:val="00820586"/>
    <w:rsid w:val="00820B5D"/>
    <w:rsid w:val="008212E7"/>
    <w:rsid w:val="008223E3"/>
    <w:rsid w:val="00825449"/>
    <w:rsid w:val="00832E83"/>
    <w:rsid w:val="0083718A"/>
    <w:rsid w:val="00841163"/>
    <w:rsid w:val="0084507C"/>
    <w:rsid w:val="008476BC"/>
    <w:rsid w:val="00850A88"/>
    <w:rsid w:val="0085120C"/>
    <w:rsid w:val="00851D89"/>
    <w:rsid w:val="00856B0D"/>
    <w:rsid w:val="00856E80"/>
    <w:rsid w:val="00857902"/>
    <w:rsid w:val="0086069C"/>
    <w:rsid w:val="008637E0"/>
    <w:rsid w:val="00863CCB"/>
    <w:rsid w:val="00863D25"/>
    <w:rsid w:val="00865723"/>
    <w:rsid w:val="00866111"/>
    <w:rsid w:val="008664DD"/>
    <w:rsid w:val="00866D57"/>
    <w:rsid w:val="00867068"/>
    <w:rsid w:val="00867565"/>
    <w:rsid w:val="00867949"/>
    <w:rsid w:val="00867A2F"/>
    <w:rsid w:val="00871091"/>
    <w:rsid w:val="00872110"/>
    <w:rsid w:val="00872789"/>
    <w:rsid w:val="008773D5"/>
    <w:rsid w:val="00877E94"/>
    <w:rsid w:val="00877FBD"/>
    <w:rsid w:val="008803C0"/>
    <w:rsid w:val="0088222C"/>
    <w:rsid w:val="008828F2"/>
    <w:rsid w:val="008832B5"/>
    <w:rsid w:val="0088521A"/>
    <w:rsid w:val="00886CFD"/>
    <w:rsid w:val="00887FA8"/>
    <w:rsid w:val="0089588E"/>
    <w:rsid w:val="008A14B8"/>
    <w:rsid w:val="008A1D8E"/>
    <w:rsid w:val="008A21F0"/>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538"/>
    <w:rsid w:val="008D0E78"/>
    <w:rsid w:val="008D5C1B"/>
    <w:rsid w:val="008E1729"/>
    <w:rsid w:val="008E40E4"/>
    <w:rsid w:val="008F0CFF"/>
    <w:rsid w:val="008F102F"/>
    <w:rsid w:val="008F1274"/>
    <w:rsid w:val="008F198C"/>
    <w:rsid w:val="008F3941"/>
    <w:rsid w:val="008F4D99"/>
    <w:rsid w:val="009007FB"/>
    <w:rsid w:val="00901F56"/>
    <w:rsid w:val="00902425"/>
    <w:rsid w:val="009036BA"/>
    <w:rsid w:val="00906F76"/>
    <w:rsid w:val="00910041"/>
    <w:rsid w:val="00911386"/>
    <w:rsid w:val="00913E74"/>
    <w:rsid w:val="00914DAC"/>
    <w:rsid w:val="00915D6B"/>
    <w:rsid w:val="00917F8C"/>
    <w:rsid w:val="009204B8"/>
    <w:rsid w:val="0092053A"/>
    <w:rsid w:val="00920E58"/>
    <w:rsid w:val="00923590"/>
    <w:rsid w:val="009311AD"/>
    <w:rsid w:val="00932378"/>
    <w:rsid w:val="00933131"/>
    <w:rsid w:val="009333EC"/>
    <w:rsid w:val="0093386E"/>
    <w:rsid w:val="00933AFD"/>
    <w:rsid w:val="00933D84"/>
    <w:rsid w:val="00934D54"/>
    <w:rsid w:val="0093522C"/>
    <w:rsid w:val="00936217"/>
    <w:rsid w:val="009370B9"/>
    <w:rsid w:val="00940B45"/>
    <w:rsid w:val="0094412C"/>
    <w:rsid w:val="00947ACE"/>
    <w:rsid w:val="00947D54"/>
    <w:rsid w:val="00950272"/>
    <w:rsid w:val="0095538C"/>
    <w:rsid w:val="00955AA3"/>
    <w:rsid w:val="00955D2D"/>
    <w:rsid w:val="00956FD2"/>
    <w:rsid w:val="0095712E"/>
    <w:rsid w:val="009610DC"/>
    <w:rsid w:val="0096138E"/>
    <w:rsid w:val="009630B2"/>
    <w:rsid w:val="0096503C"/>
    <w:rsid w:val="00966749"/>
    <w:rsid w:val="00966BF9"/>
    <w:rsid w:val="00972401"/>
    <w:rsid w:val="00974AD9"/>
    <w:rsid w:val="009815AE"/>
    <w:rsid w:val="009817A9"/>
    <w:rsid w:val="00981AE6"/>
    <w:rsid w:val="009845AD"/>
    <w:rsid w:val="0098491A"/>
    <w:rsid w:val="00984BB8"/>
    <w:rsid w:val="0098632C"/>
    <w:rsid w:val="00991895"/>
    <w:rsid w:val="00991ADD"/>
    <w:rsid w:val="009947AF"/>
    <w:rsid w:val="00995C9A"/>
    <w:rsid w:val="00997D0F"/>
    <w:rsid w:val="009A00EB"/>
    <w:rsid w:val="009A1FFC"/>
    <w:rsid w:val="009A714E"/>
    <w:rsid w:val="009B0BD2"/>
    <w:rsid w:val="009B14E1"/>
    <w:rsid w:val="009B206B"/>
    <w:rsid w:val="009B2D79"/>
    <w:rsid w:val="009B7B15"/>
    <w:rsid w:val="009C1DE6"/>
    <w:rsid w:val="009C2345"/>
    <w:rsid w:val="009C6EC1"/>
    <w:rsid w:val="009C794B"/>
    <w:rsid w:val="009D0117"/>
    <w:rsid w:val="009D1BF7"/>
    <w:rsid w:val="009D76CE"/>
    <w:rsid w:val="009E1422"/>
    <w:rsid w:val="009E23E8"/>
    <w:rsid w:val="009E2EE0"/>
    <w:rsid w:val="009E34C7"/>
    <w:rsid w:val="009E36BC"/>
    <w:rsid w:val="009E3FF6"/>
    <w:rsid w:val="009E4242"/>
    <w:rsid w:val="009F0C18"/>
    <w:rsid w:val="009F3F6C"/>
    <w:rsid w:val="009F6245"/>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5AB4"/>
    <w:rsid w:val="00A55C4B"/>
    <w:rsid w:val="00A57BF0"/>
    <w:rsid w:val="00A60091"/>
    <w:rsid w:val="00A64869"/>
    <w:rsid w:val="00A6575B"/>
    <w:rsid w:val="00A72B8C"/>
    <w:rsid w:val="00A747AF"/>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6174"/>
    <w:rsid w:val="00AB799C"/>
    <w:rsid w:val="00AB7E99"/>
    <w:rsid w:val="00AC08F5"/>
    <w:rsid w:val="00AC33CB"/>
    <w:rsid w:val="00AC7C0A"/>
    <w:rsid w:val="00AD0B79"/>
    <w:rsid w:val="00AD5105"/>
    <w:rsid w:val="00AD5804"/>
    <w:rsid w:val="00AD5973"/>
    <w:rsid w:val="00AD6E4A"/>
    <w:rsid w:val="00AE2688"/>
    <w:rsid w:val="00AE455D"/>
    <w:rsid w:val="00AE507B"/>
    <w:rsid w:val="00AE5C2A"/>
    <w:rsid w:val="00AF11FA"/>
    <w:rsid w:val="00AF1322"/>
    <w:rsid w:val="00AF4DED"/>
    <w:rsid w:val="00AF6D84"/>
    <w:rsid w:val="00AF708D"/>
    <w:rsid w:val="00B01204"/>
    <w:rsid w:val="00B10940"/>
    <w:rsid w:val="00B10AB2"/>
    <w:rsid w:val="00B10EB7"/>
    <w:rsid w:val="00B11DB9"/>
    <w:rsid w:val="00B1510E"/>
    <w:rsid w:val="00B16F40"/>
    <w:rsid w:val="00B170A5"/>
    <w:rsid w:val="00B20FAD"/>
    <w:rsid w:val="00B23E0E"/>
    <w:rsid w:val="00B24511"/>
    <w:rsid w:val="00B24EF1"/>
    <w:rsid w:val="00B265DC"/>
    <w:rsid w:val="00B26CA6"/>
    <w:rsid w:val="00B32D27"/>
    <w:rsid w:val="00B33752"/>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CB9"/>
    <w:rsid w:val="00B53CBB"/>
    <w:rsid w:val="00B57268"/>
    <w:rsid w:val="00B62123"/>
    <w:rsid w:val="00B63543"/>
    <w:rsid w:val="00B65418"/>
    <w:rsid w:val="00B66CC8"/>
    <w:rsid w:val="00B66DF5"/>
    <w:rsid w:val="00B70572"/>
    <w:rsid w:val="00B70817"/>
    <w:rsid w:val="00B74210"/>
    <w:rsid w:val="00B7448B"/>
    <w:rsid w:val="00B74899"/>
    <w:rsid w:val="00B7504D"/>
    <w:rsid w:val="00B773A1"/>
    <w:rsid w:val="00B77E18"/>
    <w:rsid w:val="00B93D42"/>
    <w:rsid w:val="00B97257"/>
    <w:rsid w:val="00BA0D4D"/>
    <w:rsid w:val="00BA1F16"/>
    <w:rsid w:val="00BA2203"/>
    <w:rsid w:val="00BA4D5E"/>
    <w:rsid w:val="00BA56DB"/>
    <w:rsid w:val="00BA61A2"/>
    <w:rsid w:val="00BB058A"/>
    <w:rsid w:val="00BB0D75"/>
    <w:rsid w:val="00BB5A7E"/>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E00FC"/>
    <w:rsid w:val="00BE02EE"/>
    <w:rsid w:val="00BE0C8B"/>
    <w:rsid w:val="00BE1281"/>
    <w:rsid w:val="00BE2591"/>
    <w:rsid w:val="00BE402F"/>
    <w:rsid w:val="00BE4B7C"/>
    <w:rsid w:val="00BE585C"/>
    <w:rsid w:val="00BF2064"/>
    <w:rsid w:val="00BF27A4"/>
    <w:rsid w:val="00BF283F"/>
    <w:rsid w:val="00BF38AB"/>
    <w:rsid w:val="00BF4F05"/>
    <w:rsid w:val="00BF618D"/>
    <w:rsid w:val="00C0190B"/>
    <w:rsid w:val="00C01A37"/>
    <w:rsid w:val="00C0229E"/>
    <w:rsid w:val="00C0254E"/>
    <w:rsid w:val="00C050E8"/>
    <w:rsid w:val="00C05A1C"/>
    <w:rsid w:val="00C0650A"/>
    <w:rsid w:val="00C0764E"/>
    <w:rsid w:val="00C077C1"/>
    <w:rsid w:val="00C10BDD"/>
    <w:rsid w:val="00C11686"/>
    <w:rsid w:val="00C15999"/>
    <w:rsid w:val="00C16147"/>
    <w:rsid w:val="00C16588"/>
    <w:rsid w:val="00C20031"/>
    <w:rsid w:val="00C204D6"/>
    <w:rsid w:val="00C20593"/>
    <w:rsid w:val="00C20E52"/>
    <w:rsid w:val="00C227F5"/>
    <w:rsid w:val="00C30D7D"/>
    <w:rsid w:val="00C31893"/>
    <w:rsid w:val="00C40C3B"/>
    <w:rsid w:val="00C425EA"/>
    <w:rsid w:val="00C42FE1"/>
    <w:rsid w:val="00C4303B"/>
    <w:rsid w:val="00C44ECD"/>
    <w:rsid w:val="00C45AB6"/>
    <w:rsid w:val="00C46856"/>
    <w:rsid w:val="00C5022D"/>
    <w:rsid w:val="00C52622"/>
    <w:rsid w:val="00C536C3"/>
    <w:rsid w:val="00C53873"/>
    <w:rsid w:val="00C546B2"/>
    <w:rsid w:val="00C55C56"/>
    <w:rsid w:val="00C6046F"/>
    <w:rsid w:val="00C61F27"/>
    <w:rsid w:val="00C62E33"/>
    <w:rsid w:val="00C63199"/>
    <w:rsid w:val="00C64779"/>
    <w:rsid w:val="00C6522A"/>
    <w:rsid w:val="00C66596"/>
    <w:rsid w:val="00C70234"/>
    <w:rsid w:val="00C8140B"/>
    <w:rsid w:val="00C81912"/>
    <w:rsid w:val="00C819F7"/>
    <w:rsid w:val="00C83BD0"/>
    <w:rsid w:val="00C83EC7"/>
    <w:rsid w:val="00C840EB"/>
    <w:rsid w:val="00C8699A"/>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7482"/>
    <w:rsid w:val="00CD0E95"/>
    <w:rsid w:val="00CD19A0"/>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5EE7"/>
    <w:rsid w:val="00D06B97"/>
    <w:rsid w:val="00D06C45"/>
    <w:rsid w:val="00D1249A"/>
    <w:rsid w:val="00D14088"/>
    <w:rsid w:val="00D15A76"/>
    <w:rsid w:val="00D15E67"/>
    <w:rsid w:val="00D165F0"/>
    <w:rsid w:val="00D212A5"/>
    <w:rsid w:val="00D22EF6"/>
    <w:rsid w:val="00D23BCF"/>
    <w:rsid w:val="00D252CC"/>
    <w:rsid w:val="00D26E8C"/>
    <w:rsid w:val="00D30831"/>
    <w:rsid w:val="00D321B0"/>
    <w:rsid w:val="00D33D21"/>
    <w:rsid w:val="00D3505D"/>
    <w:rsid w:val="00D36BE2"/>
    <w:rsid w:val="00D37A01"/>
    <w:rsid w:val="00D406D2"/>
    <w:rsid w:val="00D4198D"/>
    <w:rsid w:val="00D43450"/>
    <w:rsid w:val="00D4459D"/>
    <w:rsid w:val="00D46034"/>
    <w:rsid w:val="00D527A6"/>
    <w:rsid w:val="00D548C5"/>
    <w:rsid w:val="00D56987"/>
    <w:rsid w:val="00D611B9"/>
    <w:rsid w:val="00D626C9"/>
    <w:rsid w:val="00D63027"/>
    <w:rsid w:val="00D64424"/>
    <w:rsid w:val="00D654EF"/>
    <w:rsid w:val="00D67FB1"/>
    <w:rsid w:val="00D71E9B"/>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9E8"/>
    <w:rsid w:val="00D95971"/>
    <w:rsid w:val="00D96407"/>
    <w:rsid w:val="00D96CCB"/>
    <w:rsid w:val="00D978B7"/>
    <w:rsid w:val="00DA29A0"/>
    <w:rsid w:val="00DA344B"/>
    <w:rsid w:val="00DA37E8"/>
    <w:rsid w:val="00DA3D62"/>
    <w:rsid w:val="00DA4466"/>
    <w:rsid w:val="00DB130A"/>
    <w:rsid w:val="00DB45E8"/>
    <w:rsid w:val="00DB700F"/>
    <w:rsid w:val="00DC1526"/>
    <w:rsid w:val="00DC1ECC"/>
    <w:rsid w:val="00DC2DA7"/>
    <w:rsid w:val="00DC331B"/>
    <w:rsid w:val="00DC3989"/>
    <w:rsid w:val="00DC5E13"/>
    <w:rsid w:val="00DC6741"/>
    <w:rsid w:val="00DC6CAA"/>
    <w:rsid w:val="00DC7CEE"/>
    <w:rsid w:val="00DD05F9"/>
    <w:rsid w:val="00DD53A2"/>
    <w:rsid w:val="00DD5B7E"/>
    <w:rsid w:val="00DD66A5"/>
    <w:rsid w:val="00DE2540"/>
    <w:rsid w:val="00DE2CA0"/>
    <w:rsid w:val="00DE4B43"/>
    <w:rsid w:val="00DE506A"/>
    <w:rsid w:val="00DE6A09"/>
    <w:rsid w:val="00DF0787"/>
    <w:rsid w:val="00DF222B"/>
    <w:rsid w:val="00DF2682"/>
    <w:rsid w:val="00DF3CEB"/>
    <w:rsid w:val="00DF55CE"/>
    <w:rsid w:val="00DF7361"/>
    <w:rsid w:val="00E00BB3"/>
    <w:rsid w:val="00E01869"/>
    <w:rsid w:val="00E02858"/>
    <w:rsid w:val="00E0415B"/>
    <w:rsid w:val="00E04948"/>
    <w:rsid w:val="00E05389"/>
    <w:rsid w:val="00E06C10"/>
    <w:rsid w:val="00E10B6F"/>
    <w:rsid w:val="00E122BE"/>
    <w:rsid w:val="00E12AB2"/>
    <w:rsid w:val="00E14558"/>
    <w:rsid w:val="00E149C6"/>
    <w:rsid w:val="00E16220"/>
    <w:rsid w:val="00E207BA"/>
    <w:rsid w:val="00E2111A"/>
    <w:rsid w:val="00E21409"/>
    <w:rsid w:val="00E23A6A"/>
    <w:rsid w:val="00E25C9E"/>
    <w:rsid w:val="00E279A0"/>
    <w:rsid w:val="00E330C6"/>
    <w:rsid w:val="00E34F32"/>
    <w:rsid w:val="00E37C51"/>
    <w:rsid w:val="00E46D5C"/>
    <w:rsid w:val="00E46EFD"/>
    <w:rsid w:val="00E52DCD"/>
    <w:rsid w:val="00E52E7A"/>
    <w:rsid w:val="00E535D0"/>
    <w:rsid w:val="00E57C77"/>
    <w:rsid w:val="00E64982"/>
    <w:rsid w:val="00E64F5A"/>
    <w:rsid w:val="00E67B84"/>
    <w:rsid w:val="00E70ADE"/>
    <w:rsid w:val="00E71187"/>
    <w:rsid w:val="00E72871"/>
    <w:rsid w:val="00E75296"/>
    <w:rsid w:val="00E75E49"/>
    <w:rsid w:val="00E77DE2"/>
    <w:rsid w:val="00E8149B"/>
    <w:rsid w:val="00E84651"/>
    <w:rsid w:val="00E85B1B"/>
    <w:rsid w:val="00E868AD"/>
    <w:rsid w:val="00E9088A"/>
    <w:rsid w:val="00E9128D"/>
    <w:rsid w:val="00E918C5"/>
    <w:rsid w:val="00E91BB2"/>
    <w:rsid w:val="00E932BB"/>
    <w:rsid w:val="00E9394A"/>
    <w:rsid w:val="00E94031"/>
    <w:rsid w:val="00E94AD0"/>
    <w:rsid w:val="00E96F6C"/>
    <w:rsid w:val="00E9742E"/>
    <w:rsid w:val="00E97B86"/>
    <w:rsid w:val="00EA0540"/>
    <w:rsid w:val="00EA193D"/>
    <w:rsid w:val="00EA5545"/>
    <w:rsid w:val="00EA6F32"/>
    <w:rsid w:val="00EB0C48"/>
    <w:rsid w:val="00EB2CCB"/>
    <w:rsid w:val="00EB67ED"/>
    <w:rsid w:val="00EB69EB"/>
    <w:rsid w:val="00EB76E7"/>
    <w:rsid w:val="00EC13E9"/>
    <w:rsid w:val="00EC4942"/>
    <w:rsid w:val="00EC773B"/>
    <w:rsid w:val="00ED11FB"/>
    <w:rsid w:val="00ED3548"/>
    <w:rsid w:val="00ED7E29"/>
    <w:rsid w:val="00EE375C"/>
    <w:rsid w:val="00EE3C66"/>
    <w:rsid w:val="00EE4D7E"/>
    <w:rsid w:val="00EE6428"/>
    <w:rsid w:val="00EE7261"/>
    <w:rsid w:val="00EF0C05"/>
    <w:rsid w:val="00EF2EF5"/>
    <w:rsid w:val="00EF3422"/>
    <w:rsid w:val="00EF4C0D"/>
    <w:rsid w:val="00EF5C1F"/>
    <w:rsid w:val="00F01334"/>
    <w:rsid w:val="00F01690"/>
    <w:rsid w:val="00F03E69"/>
    <w:rsid w:val="00F03FE4"/>
    <w:rsid w:val="00F079B2"/>
    <w:rsid w:val="00F101F2"/>
    <w:rsid w:val="00F102E0"/>
    <w:rsid w:val="00F113D5"/>
    <w:rsid w:val="00F14BAC"/>
    <w:rsid w:val="00F153F7"/>
    <w:rsid w:val="00F209F3"/>
    <w:rsid w:val="00F21361"/>
    <w:rsid w:val="00F21B60"/>
    <w:rsid w:val="00F2396D"/>
    <w:rsid w:val="00F27755"/>
    <w:rsid w:val="00F31C13"/>
    <w:rsid w:val="00F31DDF"/>
    <w:rsid w:val="00F32E19"/>
    <w:rsid w:val="00F35DF4"/>
    <w:rsid w:val="00F37A1F"/>
    <w:rsid w:val="00F410FB"/>
    <w:rsid w:val="00F4137D"/>
    <w:rsid w:val="00F43DAC"/>
    <w:rsid w:val="00F45655"/>
    <w:rsid w:val="00F45FDE"/>
    <w:rsid w:val="00F4799E"/>
    <w:rsid w:val="00F47E11"/>
    <w:rsid w:val="00F512E7"/>
    <w:rsid w:val="00F51571"/>
    <w:rsid w:val="00F55074"/>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2EAA"/>
    <w:rsid w:val="00F940E5"/>
    <w:rsid w:val="00FA0283"/>
    <w:rsid w:val="00FA0631"/>
    <w:rsid w:val="00FA1190"/>
    <w:rsid w:val="00FA7DEA"/>
    <w:rsid w:val="00FB10EC"/>
    <w:rsid w:val="00FB1C2E"/>
    <w:rsid w:val="00FB2991"/>
    <w:rsid w:val="00FB4B12"/>
    <w:rsid w:val="00FB5872"/>
    <w:rsid w:val="00FB6C9B"/>
    <w:rsid w:val="00FB7411"/>
    <w:rsid w:val="00FB788D"/>
    <w:rsid w:val="00FB7ACC"/>
    <w:rsid w:val="00FD0706"/>
    <w:rsid w:val="00FD26F2"/>
    <w:rsid w:val="00FD274E"/>
    <w:rsid w:val="00FD398A"/>
    <w:rsid w:val="00FD5A16"/>
    <w:rsid w:val="00FE4A1D"/>
    <w:rsid w:val="00FE4ED9"/>
    <w:rsid w:val="00FE62AC"/>
    <w:rsid w:val="00FF1526"/>
    <w:rsid w:val="00FF152C"/>
    <w:rsid w:val="00FF1E89"/>
    <w:rsid w:val="00FF3C31"/>
    <w:rsid w:val="00FF5177"/>
    <w:rsid w:val="00FF54A5"/>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8A5B4"/>
  <w15:docId w15:val="{614FA435-26DD-40B4-933B-672ADFFE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0742C0"/>
    <w:rPr>
      <w:rFonts w:ascii="Arial" w:hAnsi="Arial"/>
      <w:b/>
      <w:bCs/>
      <w:color w:val="000000"/>
      <w:sz w:val="28"/>
      <w:szCs w:val="28"/>
      <w:lang w:val="en-US" w:eastAsia="en-US"/>
    </w:rPr>
  </w:style>
  <w:style w:type="character" w:customStyle="1" w:styleId="30">
    <w:name w:val="Заголовок 3 Знак"/>
    <w:link w:val="3"/>
    <w:locked/>
    <w:rsid w:val="000742C0"/>
    <w:rPr>
      <w:rFonts w:ascii="Arial" w:hAnsi="Arial"/>
      <w:b/>
      <w:bCs/>
      <w:color w:val="000000"/>
      <w:sz w:val="28"/>
      <w:szCs w:val="28"/>
      <w:lang w:val="en-US" w:eastAsia="en-US"/>
    </w:rPr>
  </w:style>
  <w:style w:type="character" w:customStyle="1" w:styleId="40">
    <w:name w:val="Заголовок 4 Знак"/>
    <w:link w:val="4"/>
    <w:locked/>
    <w:rsid w:val="000742C0"/>
    <w:rPr>
      <w:rFonts w:ascii="Calibri" w:hAnsi="Calibri" w:cs="Calibri"/>
      <w:b/>
      <w:bCs/>
      <w:sz w:val="28"/>
      <w:szCs w:val="28"/>
    </w:rPr>
  </w:style>
  <w:style w:type="character" w:customStyle="1" w:styleId="50">
    <w:name w:val="Заголовок 5 Знак"/>
    <w:link w:val="5"/>
    <w:locked/>
    <w:rsid w:val="000742C0"/>
    <w:rPr>
      <w:rFonts w:ascii="Calibri" w:hAnsi="Calibri" w:cs="Calibri"/>
      <w:b/>
      <w:bCs/>
      <w:i/>
      <w:iCs/>
      <w:sz w:val="26"/>
      <w:szCs w:val="26"/>
    </w:rPr>
  </w:style>
  <w:style w:type="character" w:customStyle="1" w:styleId="60">
    <w:name w:val="Заголовок 6 Знак"/>
    <w:link w:val="6"/>
    <w:locked/>
    <w:rsid w:val="000742C0"/>
    <w:rPr>
      <w:rFonts w:ascii="Calibri" w:hAnsi="Calibri" w:cs="Calibri"/>
      <w:b/>
      <w:bCs/>
    </w:rPr>
  </w:style>
  <w:style w:type="character" w:customStyle="1" w:styleId="Heading1Char">
    <w:name w:val="Heading 1 Char"/>
    <w:uiPriority w:val="99"/>
    <w:locked/>
    <w:rsid w:val="000742C0"/>
    <w:rPr>
      <w:rFonts w:ascii="Cambria" w:hAnsi="Cambria" w:cs="Cambria"/>
      <w:b/>
      <w:bCs/>
      <w:kern w:val="32"/>
      <w:sz w:val="32"/>
      <w:szCs w:val="32"/>
    </w:rPr>
  </w:style>
  <w:style w:type="paragraph" w:styleId="a5">
    <w:name w:val="Body Text Indent"/>
    <w:basedOn w:val="a"/>
    <w:link w:val="a6"/>
    <w:rsid w:val="00947D54"/>
    <w:pPr>
      <w:ind w:left="-540" w:firstLine="709"/>
      <w:jc w:val="both"/>
    </w:pPr>
    <w:rPr>
      <w:sz w:val="24"/>
      <w:szCs w:val="24"/>
    </w:rPr>
  </w:style>
  <w:style w:type="character" w:customStyle="1" w:styleId="a6">
    <w:name w:val="Основной текст с отступом Знак"/>
    <w:link w:val="a5"/>
    <w:locked/>
    <w:rsid w:val="000742C0"/>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7">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8">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742C0"/>
    <w:rPr>
      <w:rFonts w:ascii="Courier New" w:hAnsi="Courier New" w:cs="Courier New"/>
      <w:sz w:val="20"/>
      <w:szCs w:val="20"/>
    </w:rPr>
  </w:style>
  <w:style w:type="character" w:styleId="a9">
    <w:name w:val="Strong"/>
    <w:uiPriority w:val="22"/>
    <w:qFormat/>
    <w:rsid w:val="00D83E38"/>
    <w:rPr>
      <w:b/>
      <w:bCs/>
    </w:rPr>
  </w:style>
  <w:style w:type="character" w:customStyle="1" w:styleId="style3">
    <w:name w:val="style3"/>
    <w:basedOn w:val="a2"/>
    <w:uiPriority w:val="99"/>
    <w:rsid w:val="00D83E38"/>
  </w:style>
  <w:style w:type="character" w:styleId="aa">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b">
    <w:name w:val="No Spacing"/>
    <w:uiPriority w:val="1"/>
    <w:qFormat/>
    <w:rsid w:val="00BF618D"/>
    <w:rPr>
      <w:sz w:val="24"/>
      <w:szCs w:val="24"/>
      <w:lang w:eastAsia="en-US"/>
    </w:rPr>
  </w:style>
  <w:style w:type="paragraph" w:styleId="ac">
    <w:name w:val="header"/>
    <w:basedOn w:val="a"/>
    <w:link w:val="ad"/>
    <w:rsid w:val="00BF618D"/>
    <w:pPr>
      <w:tabs>
        <w:tab w:val="center" w:pos="4677"/>
        <w:tab w:val="right" w:pos="9355"/>
      </w:tabs>
      <w:spacing w:after="200" w:line="276" w:lineRule="auto"/>
    </w:pPr>
    <w:rPr>
      <w:sz w:val="28"/>
      <w:szCs w:val="28"/>
      <w:lang w:eastAsia="en-US"/>
    </w:rPr>
  </w:style>
  <w:style w:type="character" w:customStyle="1" w:styleId="ad">
    <w:name w:val="Верхний колонтитул Знак"/>
    <w:link w:val="ac"/>
    <w:uiPriority w:val="99"/>
    <w:locked/>
    <w:rsid w:val="00BF618D"/>
    <w:rPr>
      <w:rFonts w:eastAsia="Times New Roman"/>
      <w:sz w:val="28"/>
      <w:szCs w:val="28"/>
      <w:lang w:val="ru-RU" w:eastAsia="en-US"/>
    </w:rPr>
  </w:style>
  <w:style w:type="character" w:customStyle="1" w:styleId="HeaderChar">
    <w:name w:val="Header Char"/>
    <w:uiPriority w:val="99"/>
    <w:semiHidden/>
    <w:locked/>
    <w:rsid w:val="000742C0"/>
    <w:rPr>
      <w:sz w:val="24"/>
      <w:szCs w:val="24"/>
    </w:rPr>
  </w:style>
  <w:style w:type="paragraph" w:styleId="ae">
    <w:name w:val="footer"/>
    <w:basedOn w:val="a"/>
    <w:link w:val="af"/>
    <w:uiPriority w:val="99"/>
    <w:rsid w:val="00BF618D"/>
    <w:pPr>
      <w:tabs>
        <w:tab w:val="center" w:pos="4677"/>
        <w:tab w:val="right" w:pos="9355"/>
      </w:tabs>
      <w:spacing w:after="200" w:line="276" w:lineRule="auto"/>
    </w:pPr>
    <w:rPr>
      <w:sz w:val="28"/>
      <w:szCs w:val="28"/>
      <w:lang w:eastAsia="en-US"/>
    </w:rPr>
  </w:style>
  <w:style w:type="character" w:customStyle="1" w:styleId="af">
    <w:name w:val="Нижний колонтитул Знак"/>
    <w:link w:val="ae"/>
    <w:uiPriority w:val="99"/>
    <w:locked/>
    <w:rsid w:val="00BF618D"/>
    <w:rPr>
      <w:rFonts w:eastAsia="Times New Roman"/>
      <w:sz w:val="28"/>
      <w:szCs w:val="28"/>
      <w:lang w:val="ru-RU" w:eastAsia="en-US"/>
    </w:rPr>
  </w:style>
  <w:style w:type="character" w:customStyle="1" w:styleId="FooterChar">
    <w:name w:val="Footer Char"/>
    <w:uiPriority w:val="99"/>
    <w:semiHidden/>
    <w:locked/>
    <w:rsid w:val="000742C0"/>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0">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styleId="a1">
    <w:name w:val="Body Text"/>
    <w:basedOn w:val="a"/>
    <w:link w:val="af2"/>
    <w:rsid w:val="00BF618D"/>
    <w:pPr>
      <w:spacing w:after="120"/>
    </w:pPr>
    <w:rPr>
      <w:sz w:val="24"/>
      <w:szCs w:val="24"/>
    </w:rPr>
  </w:style>
  <w:style w:type="character" w:customStyle="1" w:styleId="af2">
    <w:name w:val="Основной текст Знак"/>
    <w:link w:val="a1"/>
    <w:locked/>
    <w:rsid w:val="000742C0"/>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3">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4">
    <w:name w:val="annotation reference"/>
    <w:semiHidden/>
    <w:rsid w:val="00D212A5"/>
    <w:rPr>
      <w:sz w:val="16"/>
      <w:szCs w:val="16"/>
    </w:rPr>
  </w:style>
  <w:style w:type="paragraph" w:styleId="af5">
    <w:name w:val="annotation text"/>
    <w:basedOn w:val="a"/>
    <w:semiHidden/>
    <w:rsid w:val="00D212A5"/>
    <w:rPr>
      <w:sz w:val="20"/>
      <w:szCs w:val="20"/>
    </w:rPr>
  </w:style>
  <w:style w:type="paragraph" w:styleId="af6">
    <w:name w:val="Balloon Text"/>
    <w:basedOn w:val="a"/>
    <w:link w:val="af7"/>
    <w:rsid w:val="00D212A5"/>
    <w:rPr>
      <w:rFonts w:ascii="Tahoma" w:hAnsi="Tahoma" w:cs="Tahoma"/>
      <w:sz w:val="16"/>
      <w:szCs w:val="16"/>
    </w:rPr>
  </w:style>
  <w:style w:type="character" w:customStyle="1" w:styleId="af7">
    <w:name w:val="Текст выноски Знак"/>
    <w:link w:val="af6"/>
    <w:locked/>
    <w:rsid w:val="001019BB"/>
    <w:rPr>
      <w:rFonts w:ascii="Tahoma" w:hAnsi="Tahoma" w:cs="Tahoma"/>
      <w:sz w:val="16"/>
      <w:szCs w:val="16"/>
      <w:lang w:val="ru-RU" w:eastAsia="ar-SA" w:bidi="ar-SA"/>
    </w:rPr>
  </w:style>
  <w:style w:type="table" w:styleId="af8">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9">
    <w:name w:val="Document Map"/>
    <w:basedOn w:val="a"/>
    <w:link w:val="afa"/>
    <w:semiHidden/>
    <w:rsid w:val="000521D2"/>
    <w:pPr>
      <w:shd w:val="clear" w:color="auto" w:fill="000080"/>
    </w:pPr>
    <w:rPr>
      <w:rFonts w:ascii="Tahoma" w:hAnsi="Tahoma" w:cs="Tahoma"/>
      <w:sz w:val="20"/>
      <w:szCs w:val="20"/>
    </w:rPr>
  </w:style>
  <w:style w:type="character" w:customStyle="1" w:styleId="afa">
    <w:name w:val="Схема документа Знак"/>
    <w:link w:val="af9"/>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b">
    <w:name w:val="Основной"/>
    <w:basedOn w:val="a1"/>
    <w:link w:val="afc"/>
    <w:uiPriority w:val="99"/>
    <w:qFormat/>
    <w:rsid w:val="007156E4"/>
    <w:pPr>
      <w:ind w:right="-57" w:firstLine="709"/>
      <w:jc w:val="both"/>
    </w:pPr>
    <w:rPr>
      <w:spacing w:val="1"/>
      <w:sz w:val="28"/>
      <w:szCs w:val="28"/>
    </w:rPr>
  </w:style>
  <w:style w:type="character" w:customStyle="1" w:styleId="afc">
    <w:name w:val="Основной Знак"/>
    <w:link w:val="afb"/>
    <w:uiPriority w:val="99"/>
    <w:rsid w:val="007156E4"/>
    <w:rPr>
      <w:spacing w:val="1"/>
      <w:sz w:val="28"/>
      <w:szCs w:val="28"/>
    </w:rPr>
  </w:style>
  <w:style w:type="paragraph" w:styleId="afd">
    <w:name w:val="List Paragraph"/>
    <w:basedOn w:val="a"/>
    <w:qFormat/>
    <w:rsid w:val="007156E4"/>
    <w:pPr>
      <w:ind w:left="720"/>
      <w:contextualSpacing/>
    </w:pPr>
    <w:rPr>
      <w:sz w:val="20"/>
      <w:szCs w:val="20"/>
      <w:lang w:eastAsia="ru-RU"/>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paragraph" w:styleId="a0">
    <w:name w:val="Title"/>
    <w:basedOn w:val="a"/>
    <w:next w:val="a"/>
    <w:link w:val="afe"/>
    <w:qFormat/>
    <w:locked/>
    <w:rsid w:val="00B24511"/>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5"/>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C425EA"/>
    <w:rPr>
      <w:sz w:val="20"/>
      <w:szCs w:val="20"/>
      <w:lang w:eastAsia="ru-RU"/>
    </w:rPr>
  </w:style>
  <w:style w:type="character" w:customStyle="1" w:styleId="aff2">
    <w:name w:val="Текст сноски Знак"/>
    <w:basedOn w:val="a2"/>
    <w:link w:val="aff1"/>
    <w:rsid w:val="00C425EA"/>
  </w:style>
  <w:style w:type="character" w:styleId="aff3">
    <w:name w:val="footnote reference"/>
    <w:basedOn w:val="a2"/>
    <w:unhideWhenUsed/>
    <w:rsid w:val="00C425EA"/>
    <w:rPr>
      <w:vertAlign w:val="superscript"/>
    </w:rPr>
  </w:style>
  <w:style w:type="character" w:customStyle="1" w:styleId="1c">
    <w:name w:val="Название Знак1"/>
    <w:basedOn w:val="a2"/>
    <w:uiPriority w:val="10"/>
    <w:rsid w:val="00C425EA"/>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C425EA"/>
    <w:rPr>
      <w:rFonts w:ascii="Symbol" w:hAnsi="Symbol"/>
    </w:rPr>
  </w:style>
  <w:style w:type="character" w:customStyle="1" w:styleId="WW8Num4z0">
    <w:name w:val="WW8Num4z0"/>
    <w:rsid w:val="00C425EA"/>
    <w:rPr>
      <w:rFonts w:ascii="Symbol" w:hAnsi="Symbol" w:cs="OpenSymbol"/>
    </w:rPr>
  </w:style>
  <w:style w:type="character" w:customStyle="1" w:styleId="WW8Num4z1">
    <w:name w:val="WW8Num4z1"/>
    <w:rsid w:val="00C425EA"/>
    <w:rPr>
      <w:b w:val="0"/>
      <w:bCs w:val="0"/>
    </w:rPr>
  </w:style>
  <w:style w:type="character" w:customStyle="1" w:styleId="WW8Num5z1">
    <w:name w:val="WW8Num5z1"/>
    <w:rsid w:val="00C425EA"/>
    <w:rPr>
      <w:b w:val="0"/>
      <w:bCs w:val="0"/>
    </w:rPr>
  </w:style>
  <w:style w:type="character" w:customStyle="1" w:styleId="WW8Num6z1">
    <w:name w:val="WW8Num6z1"/>
    <w:rsid w:val="00C425EA"/>
    <w:rPr>
      <w:b w:val="0"/>
      <w:bCs w:val="0"/>
    </w:rPr>
  </w:style>
  <w:style w:type="character" w:customStyle="1" w:styleId="WW8Num7z1">
    <w:name w:val="WW8Num7z1"/>
    <w:rsid w:val="00C425EA"/>
    <w:rPr>
      <w:b w:val="0"/>
      <w:bCs w:val="0"/>
    </w:rPr>
  </w:style>
  <w:style w:type="character" w:customStyle="1" w:styleId="WW8Num8z2">
    <w:name w:val="WW8Num8z2"/>
    <w:rsid w:val="00C425EA"/>
    <w:rPr>
      <w:b w:val="0"/>
      <w:bCs w:val="0"/>
    </w:rPr>
  </w:style>
  <w:style w:type="character" w:customStyle="1" w:styleId="WW8Num9z2">
    <w:name w:val="WW8Num9z2"/>
    <w:rsid w:val="00C425EA"/>
    <w:rPr>
      <w:b w:val="0"/>
      <w:bCs w:val="0"/>
    </w:rPr>
  </w:style>
  <w:style w:type="character" w:customStyle="1" w:styleId="WW8Num10z2">
    <w:name w:val="WW8Num10z2"/>
    <w:rsid w:val="00C425EA"/>
    <w:rPr>
      <w:b w:val="0"/>
      <w:bCs w:val="0"/>
    </w:rPr>
  </w:style>
  <w:style w:type="character" w:customStyle="1" w:styleId="WW8Num11z2">
    <w:name w:val="WW8Num11z2"/>
    <w:rsid w:val="00C425EA"/>
    <w:rPr>
      <w:b w:val="0"/>
      <w:bCs w:val="0"/>
    </w:rPr>
  </w:style>
  <w:style w:type="character" w:customStyle="1" w:styleId="WW8Num12z0">
    <w:name w:val="WW8Num12z0"/>
    <w:rsid w:val="00C425EA"/>
    <w:rPr>
      <w:rFonts w:ascii="Symbol" w:hAnsi="Symbol" w:cs="OpenSymbol"/>
    </w:rPr>
  </w:style>
  <w:style w:type="character" w:customStyle="1" w:styleId="WW8Num13z0">
    <w:name w:val="WW8Num13z0"/>
    <w:rsid w:val="00C425EA"/>
    <w:rPr>
      <w:rFonts w:ascii="Symbol" w:hAnsi="Symbol" w:cs="OpenSymbol"/>
    </w:rPr>
  </w:style>
  <w:style w:type="character" w:customStyle="1" w:styleId="WW8Num14z0">
    <w:name w:val="WW8Num14z0"/>
    <w:rsid w:val="00C425EA"/>
    <w:rPr>
      <w:rFonts w:ascii="Symbol" w:hAnsi="Symbol" w:cs="OpenSymbol"/>
    </w:rPr>
  </w:style>
  <w:style w:type="character" w:customStyle="1" w:styleId="WW8Num15z0">
    <w:name w:val="WW8Num15z0"/>
    <w:rsid w:val="00C425EA"/>
    <w:rPr>
      <w:rFonts w:ascii="Symbol" w:hAnsi="Symbol" w:cs="OpenSymbol"/>
    </w:rPr>
  </w:style>
  <w:style w:type="character" w:customStyle="1" w:styleId="WW8Num16z0">
    <w:name w:val="WW8Num16z0"/>
    <w:rsid w:val="00C425EA"/>
    <w:rPr>
      <w:rFonts w:ascii="Symbol" w:hAnsi="Symbol" w:cs="OpenSymbol"/>
    </w:rPr>
  </w:style>
  <w:style w:type="character" w:customStyle="1" w:styleId="WW8Num17z0">
    <w:name w:val="WW8Num17z0"/>
    <w:rsid w:val="00C425EA"/>
    <w:rPr>
      <w:rFonts w:ascii="Symbol" w:hAnsi="Symbol" w:cs="OpenSymbol"/>
    </w:rPr>
  </w:style>
  <w:style w:type="character" w:customStyle="1" w:styleId="WW8Num18z0">
    <w:name w:val="WW8Num18z0"/>
    <w:rsid w:val="00C425EA"/>
    <w:rPr>
      <w:rFonts w:ascii="Symbol" w:hAnsi="Symbol" w:cs="OpenSymbol"/>
    </w:rPr>
  </w:style>
  <w:style w:type="character" w:customStyle="1" w:styleId="WW8Num19z0">
    <w:name w:val="WW8Num19z0"/>
    <w:rsid w:val="00C425EA"/>
    <w:rPr>
      <w:rFonts w:ascii="Symbol" w:hAnsi="Symbol" w:cs="OpenSymbol"/>
    </w:rPr>
  </w:style>
  <w:style w:type="character" w:customStyle="1" w:styleId="WW8Num20z0">
    <w:name w:val="WW8Num20z0"/>
    <w:rsid w:val="00C425EA"/>
    <w:rPr>
      <w:rFonts w:ascii="Symbol" w:hAnsi="Symbol" w:cs="OpenSymbol"/>
    </w:rPr>
  </w:style>
  <w:style w:type="character" w:customStyle="1" w:styleId="WW8Num21z0">
    <w:name w:val="WW8Num21z0"/>
    <w:rsid w:val="00C425EA"/>
    <w:rPr>
      <w:rFonts w:ascii="Symbol" w:hAnsi="Symbol" w:cs="OpenSymbol"/>
    </w:rPr>
  </w:style>
  <w:style w:type="character" w:customStyle="1" w:styleId="WW8Num22z0">
    <w:name w:val="WW8Num22z0"/>
    <w:rsid w:val="00C425EA"/>
    <w:rPr>
      <w:rFonts w:ascii="Symbol" w:hAnsi="Symbol" w:cs="OpenSymbol"/>
    </w:rPr>
  </w:style>
  <w:style w:type="character" w:customStyle="1" w:styleId="WW8Num23z0">
    <w:name w:val="WW8Num23z0"/>
    <w:rsid w:val="00C425EA"/>
    <w:rPr>
      <w:rFonts w:ascii="Symbol" w:hAnsi="Symbol" w:cs="OpenSymbol"/>
    </w:rPr>
  </w:style>
  <w:style w:type="character" w:customStyle="1" w:styleId="WW8Num24z0">
    <w:name w:val="WW8Num24z0"/>
    <w:rsid w:val="00C425EA"/>
    <w:rPr>
      <w:rFonts w:ascii="Symbol" w:hAnsi="Symbol" w:cs="OpenSymbol"/>
    </w:rPr>
  </w:style>
  <w:style w:type="character" w:customStyle="1" w:styleId="WW8Num25z0">
    <w:name w:val="WW8Num25z0"/>
    <w:rsid w:val="00C425EA"/>
    <w:rPr>
      <w:rFonts w:ascii="Symbol" w:hAnsi="Symbol" w:cs="OpenSymbol"/>
    </w:rPr>
  </w:style>
  <w:style w:type="character" w:customStyle="1" w:styleId="WW8Num26z0">
    <w:name w:val="WW8Num26z0"/>
    <w:rsid w:val="00C425EA"/>
    <w:rPr>
      <w:rFonts w:ascii="Symbol" w:hAnsi="Symbol" w:cs="OpenSymbol"/>
    </w:rPr>
  </w:style>
  <w:style w:type="character" w:customStyle="1" w:styleId="WW8Num27z0">
    <w:name w:val="WW8Num27z0"/>
    <w:rsid w:val="00C425EA"/>
    <w:rPr>
      <w:rFonts w:ascii="Symbol" w:hAnsi="Symbol" w:cs="OpenSymbol"/>
    </w:rPr>
  </w:style>
  <w:style w:type="character" w:customStyle="1" w:styleId="WW8Num28z0">
    <w:name w:val="WW8Num28z0"/>
    <w:rsid w:val="00C425EA"/>
    <w:rPr>
      <w:rFonts w:ascii="Symbol" w:hAnsi="Symbol" w:cs="OpenSymbol"/>
    </w:rPr>
  </w:style>
  <w:style w:type="character" w:customStyle="1" w:styleId="WW8Num29z0">
    <w:name w:val="WW8Num29z0"/>
    <w:rsid w:val="00C425EA"/>
    <w:rPr>
      <w:rFonts w:ascii="Symbol" w:hAnsi="Symbol" w:cs="OpenSymbol"/>
    </w:rPr>
  </w:style>
  <w:style w:type="character" w:customStyle="1" w:styleId="WW8Num30z0">
    <w:name w:val="WW8Num30z0"/>
    <w:rsid w:val="00C425EA"/>
    <w:rPr>
      <w:rFonts w:ascii="Symbol" w:hAnsi="Symbol" w:cs="OpenSymbol"/>
    </w:rPr>
  </w:style>
  <w:style w:type="character" w:customStyle="1" w:styleId="WW8Num30z2">
    <w:name w:val="WW8Num30z2"/>
    <w:rsid w:val="00C425EA"/>
    <w:rPr>
      <w:b w:val="0"/>
      <w:bCs w:val="0"/>
    </w:rPr>
  </w:style>
  <w:style w:type="character" w:customStyle="1" w:styleId="WW8Num31z0">
    <w:name w:val="WW8Num31z0"/>
    <w:rsid w:val="00C425EA"/>
    <w:rPr>
      <w:rFonts w:ascii="Symbol" w:hAnsi="Symbol" w:cs="OpenSymbol"/>
    </w:rPr>
  </w:style>
  <w:style w:type="character" w:customStyle="1" w:styleId="WW8Num32z2">
    <w:name w:val="WW8Num32z2"/>
    <w:rsid w:val="00C425EA"/>
    <w:rPr>
      <w:b w:val="0"/>
      <w:bCs w:val="0"/>
    </w:rPr>
  </w:style>
  <w:style w:type="character" w:customStyle="1" w:styleId="WW8Num33z1">
    <w:name w:val="WW8Num33z1"/>
    <w:rsid w:val="00C425EA"/>
    <w:rPr>
      <w:b w:val="0"/>
      <w:bCs w:val="0"/>
    </w:rPr>
  </w:style>
  <w:style w:type="character" w:customStyle="1" w:styleId="WW8Num34z1">
    <w:name w:val="WW8Num34z1"/>
    <w:rsid w:val="00C425EA"/>
    <w:rPr>
      <w:b w:val="0"/>
      <w:bCs w:val="0"/>
    </w:rPr>
  </w:style>
  <w:style w:type="character" w:customStyle="1" w:styleId="WW8Num35z1">
    <w:name w:val="WW8Num35z1"/>
    <w:rsid w:val="00C425EA"/>
    <w:rPr>
      <w:b w:val="0"/>
      <w:bCs w:val="0"/>
    </w:rPr>
  </w:style>
  <w:style w:type="character" w:customStyle="1" w:styleId="WW8Num36z1">
    <w:name w:val="WW8Num36z1"/>
    <w:rsid w:val="00C425EA"/>
    <w:rPr>
      <w:b w:val="0"/>
      <w:bCs w:val="0"/>
    </w:rPr>
  </w:style>
  <w:style w:type="character" w:customStyle="1" w:styleId="WW8Num37z2">
    <w:name w:val="WW8Num37z2"/>
    <w:rsid w:val="00C425EA"/>
    <w:rPr>
      <w:b w:val="0"/>
      <w:bCs w:val="0"/>
    </w:rPr>
  </w:style>
  <w:style w:type="character" w:customStyle="1" w:styleId="WW8Num38z2">
    <w:name w:val="WW8Num38z2"/>
    <w:rsid w:val="00C425EA"/>
    <w:rPr>
      <w:b w:val="0"/>
      <w:bCs w:val="0"/>
    </w:rPr>
  </w:style>
  <w:style w:type="character" w:customStyle="1" w:styleId="WW8Num39z2">
    <w:name w:val="WW8Num39z2"/>
    <w:rsid w:val="00C425EA"/>
    <w:rPr>
      <w:b w:val="0"/>
      <w:bCs w:val="0"/>
    </w:rPr>
  </w:style>
  <w:style w:type="character" w:customStyle="1" w:styleId="WW8Num40z2">
    <w:name w:val="WW8Num40z2"/>
    <w:rsid w:val="00C425EA"/>
    <w:rPr>
      <w:b w:val="0"/>
      <w:bCs w:val="0"/>
    </w:rPr>
  </w:style>
  <w:style w:type="character" w:customStyle="1" w:styleId="WW8Num41z2">
    <w:name w:val="WW8Num41z2"/>
    <w:rsid w:val="00C425EA"/>
    <w:rPr>
      <w:b w:val="0"/>
      <w:bCs w:val="0"/>
    </w:rPr>
  </w:style>
  <w:style w:type="character" w:customStyle="1" w:styleId="WW8Num42z2">
    <w:name w:val="WW8Num42z2"/>
    <w:rsid w:val="00C425EA"/>
    <w:rPr>
      <w:b w:val="0"/>
      <w:bCs w:val="0"/>
    </w:rPr>
  </w:style>
  <w:style w:type="character" w:customStyle="1" w:styleId="WW8Num43z2">
    <w:name w:val="WW8Num43z2"/>
    <w:rsid w:val="00C425EA"/>
    <w:rPr>
      <w:b w:val="0"/>
      <w:bCs w:val="0"/>
    </w:rPr>
  </w:style>
  <w:style w:type="character" w:customStyle="1" w:styleId="WW8Num44z2">
    <w:name w:val="WW8Num44z2"/>
    <w:rsid w:val="00C425EA"/>
    <w:rPr>
      <w:b w:val="0"/>
      <w:bCs w:val="0"/>
    </w:rPr>
  </w:style>
  <w:style w:type="character" w:customStyle="1" w:styleId="WW8Num45z2">
    <w:name w:val="WW8Num45z2"/>
    <w:rsid w:val="00C425EA"/>
    <w:rPr>
      <w:b w:val="0"/>
      <w:bCs w:val="0"/>
    </w:rPr>
  </w:style>
  <w:style w:type="character" w:customStyle="1" w:styleId="WW8Num46z2">
    <w:name w:val="WW8Num46z2"/>
    <w:rsid w:val="00C425EA"/>
    <w:rPr>
      <w:b w:val="0"/>
      <w:bCs w:val="0"/>
    </w:rPr>
  </w:style>
  <w:style w:type="character" w:customStyle="1" w:styleId="WW8Num47z2">
    <w:name w:val="WW8Num47z2"/>
    <w:rsid w:val="00C425EA"/>
    <w:rPr>
      <w:b w:val="0"/>
      <w:bCs w:val="0"/>
    </w:rPr>
  </w:style>
  <w:style w:type="character" w:customStyle="1" w:styleId="WW8Num48z2">
    <w:name w:val="WW8Num48z2"/>
    <w:rsid w:val="00C425EA"/>
    <w:rPr>
      <w:b w:val="0"/>
      <w:bCs w:val="0"/>
    </w:rPr>
  </w:style>
  <w:style w:type="character" w:customStyle="1" w:styleId="WW8Num49z2">
    <w:name w:val="WW8Num49z2"/>
    <w:rsid w:val="00C425EA"/>
    <w:rPr>
      <w:b w:val="0"/>
      <w:bCs w:val="0"/>
    </w:rPr>
  </w:style>
  <w:style w:type="character" w:customStyle="1" w:styleId="Absatz-Standardschriftart">
    <w:name w:val="Absatz-Standardschriftart"/>
    <w:rsid w:val="00C425EA"/>
  </w:style>
  <w:style w:type="character" w:customStyle="1" w:styleId="WW-Absatz-Standardschriftart">
    <w:name w:val="WW-Absatz-Standardschriftart"/>
    <w:rsid w:val="00C425EA"/>
  </w:style>
  <w:style w:type="character" w:customStyle="1" w:styleId="WW-Absatz-Standardschriftart1">
    <w:name w:val="WW-Absatz-Standardschriftart1"/>
    <w:rsid w:val="00C425EA"/>
  </w:style>
  <w:style w:type="character" w:customStyle="1" w:styleId="WW-Absatz-Standardschriftart11">
    <w:name w:val="WW-Absatz-Standardschriftart11"/>
    <w:rsid w:val="00C425EA"/>
  </w:style>
  <w:style w:type="character" w:customStyle="1" w:styleId="WW-Absatz-Standardschriftart111">
    <w:name w:val="WW-Absatz-Standardschriftart111"/>
    <w:rsid w:val="00C425EA"/>
  </w:style>
  <w:style w:type="character" w:customStyle="1" w:styleId="WW-Absatz-Standardschriftart1111">
    <w:name w:val="WW-Absatz-Standardschriftart1111"/>
    <w:rsid w:val="00C425EA"/>
  </w:style>
  <w:style w:type="character" w:customStyle="1" w:styleId="WW-Absatz-Standardschriftart11111">
    <w:name w:val="WW-Absatz-Standardschriftart11111"/>
    <w:rsid w:val="00C425EA"/>
  </w:style>
  <w:style w:type="character" w:customStyle="1" w:styleId="WW-Absatz-Standardschriftart111111">
    <w:name w:val="WW-Absatz-Standardschriftart111111"/>
    <w:rsid w:val="00C425EA"/>
  </w:style>
  <w:style w:type="character" w:customStyle="1" w:styleId="WW-Absatz-Standardschriftart1111111">
    <w:name w:val="WW-Absatz-Standardschriftart1111111"/>
    <w:rsid w:val="00C425EA"/>
  </w:style>
  <w:style w:type="character" w:customStyle="1" w:styleId="WW-Absatz-Standardschriftart11111111">
    <w:name w:val="WW-Absatz-Standardschriftart11111111"/>
    <w:rsid w:val="00C425EA"/>
  </w:style>
  <w:style w:type="character" w:customStyle="1" w:styleId="WW-Absatz-Standardschriftart111111111">
    <w:name w:val="WW-Absatz-Standardschriftart111111111"/>
    <w:rsid w:val="00C425EA"/>
  </w:style>
  <w:style w:type="character" w:customStyle="1" w:styleId="52">
    <w:name w:val="Основной шрифт абзаца5"/>
    <w:rsid w:val="00C425EA"/>
  </w:style>
  <w:style w:type="character" w:customStyle="1" w:styleId="WW-Absatz-Standardschriftart1111111111">
    <w:name w:val="WW-Absatz-Standardschriftart1111111111"/>
    <w:rsid w:val="00C425EA"/>
  </w:style>
  <w:style w:type="character" w:customStyle="1" w:styleId="WW-Absatz-Standardschriftart11111111111">
    <w:name w:val="WW-Absatz-Standardschriftart11111111111"/>
    <w:rsid w:val="00C425EA"/>
  </w:style>
  <w:style w:type="character" w:customStyle="1" w:styleId="WW-Absatz-Standardschriftart1111111111111">
    <w:name w:val="WW-Absatz-Standardschriftart1111111111111"/>
    <w:rsid w:val="00C425EA"/>
  </w:style>
  <w:style w:type="character" w:customStyle="1" w:styleId="WW8Num21z1">
    <w:name w:val="WW8Num21z1"/>
    <w:rsid w:val="00C425EA"/>
    <w:rPr>
      <w:b w:val="0"/>
      <w:bCs w:val="0"/>
    </w:rPr>
  </w:style>
  <w:style w:type="character" w:customStyle="1" w:styleId="WW8Num32z0">
    <w:name w:val="WW8Num32z0"/>
    <w:rsid w:val="00C425EA"/>
    <w:rPr>
      <w:rFonts w:ascii="Symbol" w:hAnsi="Symbol" w:cs="OpenSymbol"/>
    </w:rPr>
  </w:style>
  <w:style w:type="character" w:customStyle="1" w:styleId="WW8Num33z0">
    <w:name w:val="WW8Num33z0"/>
    <w:rsid w:val="00C425EA"/>
    <w:rPr>
      <w:rFonts w:ascii="Symbol" w:hAnsi="Symbol" w:cs="OpenSymbol"/>
    </w:rPr>
  </w:style>
  <w:style w:type="character" w:customStyle="1" w:styleId="WW8Num34z0">
    <w:name w:val="WW8Num34z0"/>
    <w:rsid w:val="00C425EA"/>
    <w:rPr>
      <w:rFonts w:ascii="Symbol" w:hAnsi="Symbol" w:cs="OpenSymbol"/>
    </w:rPr>
  </w:style>
  <w:style w:type="character" w:customStyle="1" w:styleId="WW8Num35z0">
    <w:name w:val="WW8Num35z0"/>
    <w:rsid w:val="00C425EA"/>
    <w:rPr>
      <w:rFonts w:ascii="Symbol" w:hAnsi="Symbol" w:cs="OpenSymbol"/>
    </w:rPr>
  </w:style>
  <w:style w:type="character" w:customStyle="1" w:styleId="WW8Num36z0">
    <w:name w:val="WW8Num36z0"/>
    <w:rsid w:val="00C425EA"/>
    <w:rPr>
      <w:rFonts w:ascii="Symbol" w:hAnsi="Symbol" w:cs="OpenSymbol"/>
    </w:rPr>
  </w:style>
  <w:style w:type="character" w:customStyle="1" w:styleId="WW8Num36z2">
    <w:name w:val="WW8Num36z2"/>
    <w:rsid w:val="00C425EA"/>
    <w:rPr>
      <w:b w:val="0"/>
      <w:bCs w:val="0"/>
    </w:rPr>
  </w:style>
  <w:style w:type="character" w:customStyle="1" w:styleId="WW8Num37z0">
    <w:name w:val="WW8Num37z0"/>
    <w:rsid w:val="00C425EA"/>
    <w:rPr>
      <w:rFonts w:ascii="Symbol" w:hAnsi="Symbol" w:cs="OpenSymbol"/>
    </w:rPr>
  </w:style>
  <w:style w:type="character" w:customStyle="1" w:styleId="WW8Num39z1">
    <w:name w:val="WW8Num39z1"/>
    <w:rsid w:val="00C425EA"/>
    <w:rPr>
      <w:b w:val="0"/>
      <w:bCs w:val="0"/>
    </w:rPr>
  </w:style>
  <w:style w:type="character" w:customStyle="1" w:styleId="WW8Num40z1">
    <w:name w:val="WW8Num40z1"/>
    <w:rsid w:val="00C425EA"/>
    <w:rPr>
      <w:b w:val="0"/>
      <w:bCs w:val="0"/>
    </w:rPr>
  </w:style>
  <w:style w:type="character" w:customStyle="1" w:styleId="WW8Num41z1">
    <w:name w:val="WW8Num41z1"/>
    <w:rsid w:val="00C425EA"/>
    <w:rPr>
      <w:b w:val="0"/>
      <w:bCs w:val="0"/>
    </w:rPr>
  </w:style>
  <w:style w:type="character" w:customStyle="1" w:styleId="WW8Num42z1">
    <w:name w:val="WW8Num42z1"/>
    <w:rsid w:val="00C425EA"/>
    <w:rPr>
      <w:b w:val="0"/>
      <w:bCs w:val="0"/>
    </w:rPr>
  </w:style>
  <w:style w:type="character" w:customStyle="1" w:styleId="WW8Num50z2">
    <w:name w:val="WW8Num50z2"/>
    <w:rsid w:val="00C425EA"/>
    <w:rPr>
      <w:b w:val="0"/>
      <w:bCs w:val="0"/>
    </w:rPr>
  </w:style>
  <w:style w:type="character" w:customStyle="1" w:styleId="WW8Num51z2">
    <w:name w:val="WW8Num51z2"/>
    <w:rsid w:val="00C425EA"/>
    <w:rPr>
      <w:b w:val="0"/>
      <w:bCs w:val="0"/>
    </w:rPr>
  </w:style>
  <w:style w:type="character" w:customStyle="1" w:styleId="WW8Num52z2">
    <w:name w:val="WW8Num52z2"/>
    <w:rsid w:val="00C425EA"/>
    <w:rPr>
      <w:b w:val="0"/>
      <w:bCs w:val="0"/>
    </w:rPr>
  </w:style>
  <w:style w:type="character" w:customStyle="1" w:styleId="WW8Num53z2">
    <w:name w:val="WW8Num53z2"/>
    <w:rsid w:val="00C425EA"/>
    <w:rPr>
      <w:b w:val="0"/>
      <w:bCs w:val="0"/>
    </w:rPr>
  </w:style>
  <w:style w:type="character" w:customStyle="1" w:styleId="WW8Num54z2">
    <w:name w:val="WW8Num54z2"/>
    <w:rsid w:val="00C425EA"/>
    <w:rPr>
      <w:b w:val="0"/>
      <w:bCs w:val="0"/>
    </w:rPr>
  </w:style>
  <w:style w:type="character" w:customStyle="1" w:styleId="WW8Num55z2">
    <w:name w:val="WW8Num55z2"/>
    <w:rsid w:val="00C425EA"/>
    <w:rPr>
      <w:b w:val="0"/>
      <w:bCs w:val="0"/>
    </w:rPr>
  </w:style>
  <w:style w:type="character" w:customStyle="1" w:styleId="WW-Absatz-Standardschriftart11111111111111">
    <w:name w:val="WW-Absatz-Standardschriftart11111111111111"/>
    <w:rsid w:val="00C425EA"/>
  </w:style>
  <w:style w:type="character" w:customStyle="1" w:styleId="WW-Absatz-Standardschriftart111111111111111">
    <w:name w:val="WW-Absatz-Standardschriftart111111111111111"/>
    <w:rsid w:val="00C425EA"/>
  </w:style>
  <w:style w:type="character" w:customStyle="1" w:styleId="WW8Num56z2">
    <w:name w:val="WW8Num56z2"/>
    <w:rsid w:val="00C425EA"/>
    <w:rPr>
      <w:b w:val="0"/>
      <w:bCs w:val="0"/>
    </w:rPr>
  </w:style>
  <w:style w:type="character" w:customStyle="1" w:styleId="WW-Absatz-Standardschriftart1111111111111111">
    <w:name w:val="WW-Absatz-Standardschriftart1111111111111111"/>
    <w:rsid w:val="00C425EA"/>
  </w:style>
  <w:style w:type="character" w:customStyle="1" w:styleId="WW8Num5z0">
    <w:name w:val="WW8Num5z0"/>
    <w:rsid w:val="00C425EA"/>
    <w:rPr>
      <w:rFonts w:ascii="Symbol" w:hAnsi="Symbol" w:cs="OpenSymbol"/>
    </w:rPr>
  </w:style>
  <w:style w:type="character" w:customStyle="1" w:styleId="WW8Num8z1">
    <w:name w:val="WW8Num8z1"/>
    <w:rsid w:val="00C425EA"/>
    <w:rPr>
      <w:b w:val="0"/>
      <w:bCs w:val="0"/>
    </w:rPr>
  </w:style>
  <w:style w:type="character" w:customStyle="1" w:styleId="WW8Num12z2">
    <w:name w:val="WW8Num12z2"/>
    <w:rsid w:val="00C425EA"/>
    <w:rPr>
      <w:b w:val="0"/>
      <w:bCs w:val="0"/>
    </w:rPr>
  </w:style>
  <w:style w:type="character" w:customStyle="1" w:styleId="WW8Num23z1">
    <w:name w:val="WW8Num23z1"/>
    <w:rsid w:val="00C425EA"/>
    <w:rPr>
      <w:b w:val="0"/>
      <w:bCs w:val="0"/>
    </w:rPr>
  </w:style>
  <w:style w:type="character" w:customStyle="1" w:styleId="WW8Num38z0">
    <w:name w:val="WW8Num38z0"/>
    <w:rsid w:val="00C425EA"/>
    <w:rPr>
      <w:rFonts w:ascii="Symbol" w:hAnsi="Symbol" w:cs="OpenSymbol"/>
    </w:rPr>
  </w:style>
  <w:style w:type="character" w:customStyle="1" w:styleId="WW8Num39z0">
    <w:name w:val="WW8Num39z0"/>
    <w:rsid w:val="00C425EA"/>
    <w:rPr>
      <w:rFonts w:ascii="Symbol" w:hAnsi="Symbol" w:cs="OpenSymbol"/>
    </w:rPr>
  </w:style>
  <w:style w:type="character" w:customStyle="1" w:styleId="WW8Num41z0">
    <w:name w:val="WW8Num41z0"/>
    <w:rsid w:val="00C425EA"/>
    <w:rPr>
      <w:rFonts w:ascii="Symbol" w:hAnsi="Symbol" w:cs="OpenSymbol"/>
    </w:rPr>
  </w:style>
  <w:style w:type="character" w:customStyle="1" w:styleId="WW8Num42z0">
    <w:name w:val="WW8Num42z0"/>
    <w:rsid w:val="00C425EA"/>
    <w:rPr>
      <w:rFonts w:ascii="Symbol" w:hAnsi="Symbol" w:cs="OpenSymbol"/>
    </w:rPr>
  </w:style>
  <w:style w:type="character" w:customStyle="1" w:styleId="WW8Num43z0">
    <w:name w:val="WW8Num43z0"/>
    <w:rsid w:val="00C425EA"/>
    <w:rPr>
      <w:rFonts w:ascii="Symbol" w:hAnsi="Symbol" w:cs="OpenSymbol"/>
    </w:rPr>
  </w:style>
  <w:style w:type="character" w:customStyle="1" w:styleId="WW8Num44z0">
    <w:name w:val="WW8Num44z0"/>
    <w:rsid w:val="00C425EA"/>
    <w:rPr>
      <w:rFonts w:ascii="Symbol" w:hAnsi="Symbol" w:cs="OpenSymbol"/>
    </w:rPr>
  </w:style>
  <w:style w:type="character" w:customStyle="1" w:styleId="WW8Num45z1">
    <w:name w:val="WW8Num45z1"/>
    <w:rsid w:val="00C425EA"/>
    <w:rPr>
      <w:b w:val="0"/>
      <w:bCs w:val="0"/>
    </w:rPr>
  </w:style>
  <w:style w:type="character" w:customStyle="1" w:styleId="WW8Num46z1">
    <w:name w:val="WW8Num46z1"/>
    <w:rsid w:val="00C425EA"/>
    <w:rPr>
      <w:b w:val="0"/>
      <w:bCs w:val="0"/>
    </w:rPr>
  </w:style>
  <w:style w:type="character" w:customStyle="1" w:styleId="WW8Num47z1">
    <w:name w:val="WW8Num47z1"/>
    <w:rsid w:val="00C425EA"/>
    <w:rPr>
      <w:b w:val="0"/>
      <w:bCs w:val="0"/>
    </w:rPr>
  </w:style>
  <w:style w:type="character" w:customStyle="1" w:styleId="WW8Num48z1">
    <w:name w:val="WW8Num48z1"/>
    <w:rsid w:val="00C425EA"/>
    <w:rPr>
      <w:b w:val="0"/>
      <w:bCs w:val="0"/>
    </w:rPr>
  </w:style>
  <w:style w:type="character" w:customStyle="1" w:styleId="WW8Num57z2">
    <w:name w:val="WW8Num57z2"/>
    <w:rsid w:val="00C425EA"/>
    <w:rPr>
      <w:b w:val="0"/>
      <w:bCs w:val="0"/>
    </w:rPr>
  </w:style>
  <w:style w:type="character" w:customStyle="1" w:styleId="WW8Num58z2">
    <w:name w:val="WW8Num58z2"/>
    <w:rsid w:val="00C425EA"/>
    <w:rPr>
      <w:b w:val="0"/>
      <w:bCs w:val="0"/>
    </w:rPr>
  </w:style>
  <w:style w:type="character" w:customStyle="1" w:styleId="WW8Num59z2">
    <w:name w:val="WW8Num59z2"/>
    <w:rsid w:val="00C425EA"/>
    <w:rPr>
      <w:b w:val="0"/>
      <w:bCs w:val="0"/>
    </w:rPr>
  </w:style>
  <w:style w:type="character" w:customStyle="1" w:styleId="WW8Num60z2">
    <w:name w:val="WW8Num60z2"/>
    <w:rsid w:val="00C425EA"/>
    <w:rPr>
      <w:b w:val="0"/>
      <w:bCs w:val="0"/>
    </w:rPr>
  </w:style>
  <w:style w:type="character" w:customStyle="1" w:styleId="WW8Num61z2">
    <w:name w:val="WW8Num61z2"/>
    <w:rsid w:val="00C425EA"/>
    <w:rPr>
      <w:b w:val="0"/>
      <w:bCs w:val="0"/>
    </w:rPr>
  </w:style>
  <w:style w:type="character" w:customStyle="1" w:styleId="WW8Num62z2">
    <w:name w:val="WW8Num62z2"/>
    <w:rsid w:val="00C425EA"/>
    <w:rPr>
      <w:b w:val="0"/>
      <w:bCs w:val="0"/>
    </w:rPr>
  </w:style>
  <w:style w:type="character" w:customStyle="1" w:styleId="WW-Absatz-Standardschriftart11111111111111111">
    <w:name w:val="WW-Absatz-Standardschriftart11111111111111111"/>
    <w:rsid w:val="00C425EA"/>
  </w:style>
  <w:style w:type="character" w:customStyle="1" w:styleId="WW-Absatz-Standardschriftart111111111111111111">
    <w:name w:val="WW-Absatz-Standardschriftart111111111111111111"/>
    <w:rsid w:val="00C425EA"/>
  </w:style>
  <w:style w:type="character" w:customStyle="1" w:styleId="WW-Absatz-Standardschriftart1111111111111111111">
    <w:name w:val="WW-Absatz-Standardschriftart1111111111111111111"/>
    <w:rsid w:val="00C425EA"/>
  </w:style>
  <w:style w:type="character" w:customStyle="1" w:styleId="WW-Absatz-Standardschriftart11111111111111111111">
    <w:name w:val="WW-Absatz-Standardschriftart11111111111111111111"/>
    <w:rsid w:val="00C425EA"/>
  </w:style>
  <w:style w:type="character" w:customStyle="1" w:styleId="WW-Absatz-Standardschriftart111111111111111111111">
    <w:name w:val="WW-Absatz-Standardschriftart111111111111111111111"/>
    <w:rsid w:val="00C425EA"/>
  </w:style>
  <w:style w:type="character" w:customStyle="1" w:styleId="WW-Absatz-Standardschriftart1111111111111111111111">
    <w:name w:val="WW-Absatz-Standardschriftart1111111111111111111111"/>
    <w:rsid w:val="00C425EA"/>
  </w:style>
  <w:style w:type="character" w:customStyle="1" w:styleId="WW-Absatz-Standardschriftart11111111111111111111111">
    <w:name w:val="WW-Absatz-Standardschriftart11111111111111111111111"/>
    <w:rsid w:val="00C425EA"/>
  </w:style>
  <w:style w:type="character" w:customStyle="1" w:styleId="WW8Num49z0">
    <w:name w:val="WW8Num49z0"/>
    <w:rsid w:val="00C425EA"/>
    <w:rPr>
      <w:rFonts w:ascii="Symbol" w:hAnsi="Symbol" w:cs="OpenSymbol"/>
    </w:rPr>
  </w:style>
  <w:style w:type="character" w:customStyle="1" w:styleId="WW-Absatz-Standardschriftart111111111111111111111111">
    <w:name w:val="WW-Absatz-Standardschriftart111111111111111111111111"/>
    <w:rsid w:val="00C425EA"/>
  </w:style>
  <w:style w:type="character" w:customStyle="1" w:styleId="WW-Absatz-Standardschriftart1111111111111111111111111">
    <w:name w:val="WW-Absatz-Standardschriftart1111111111111111111111111"/>
    <w:rsid w:val="00C425EA"/>
  </w:style>
  <w:style w:type="character" w:customStyle="1" w:styleId="WW-Absatz-Standardschriftart11111111111111111111111111">
    <w:name w:val="WW-Absatz-Standardschriftart11111111111111111111111111"/>
    <w:rsid w:val="00C425EA"/>
  </w:style>
  <w:style w:type="character" w:customStyle="1" w:styleId="WW8Num63z1">
    <w:name w:val="WW8Num63z1"/>
    <w:rsid w:val="00C425EA"/>
    <w:rPr>
      <w:b w:val="0"/>
      <w:bCs w:val="0"/>
    </w:rPr>
  </w:style>
  <w:style w:type="character" w:customStyle="1" w:styleId="42">
    <w:name w:val="Основной шрифт абзаца4"/>
    <w:rsid w:val="00C425EA"/>
  </w:style>
  <w:style w:type="character" w:customStyle="1" w:styleId="WW8Num29z1">
    <w:name w:val="WW8Num29z1"/>
    <w:rsid w:val="00C425EA"/>
    <w:rPr>
      <w:rFonts w:ascii="Symbol" w:hAnsi="Symbol" w:cs="OpenSymbol"/>
    </w:rPr>
  </w:style>
  <w:style w:type="character" w:customStyle="1" w:styleId="WW-Absatz-Standardschriftart111111111111111111111111111">
    <w:name w:val="WW-Absatz-Standardschriftart111111111111111111111111111"/>
    <w:rsid w:val="00C425EA"/>
  </w:style>
  <w:style w:type="character" w:customStyle="1" w:styleId="WW-Absatz-Standardschriftart1111111111111111111111111111">
    <w:name w:val="WW-Absatz-Standardschriftart1111111111111111111111111111"/>
    <w:rsid w:val="00C425EA"/>
  </w:style>
  <w:style w:type="character" w:customStyle="1" w:styleId="WW8Num30z1">
    <w:name w:val="WW8Num30z1"/>
    <w:rsid w:val="00C425EA"/>
    <w:rPr>
      <w:rFonts w:ascii="Symbol" w:hAnsi="Symbol" w:cs="OpenSymbol"/>
    </w:rPr>
  </w:style>
  <w:style w:type="character" w:customStyle="1" w:styleId="WW8Num40z0">
    <w:name w:val="WW8Num40z0"/>
    <w:rsid w:val="00C425EA"/>
    <w:rPr>
      <w:rFonts w:ascii="Symbol" w:hAnsi="Symbol" w:cs="OpenSymbol"/>
    </w:rPr>
  </w:style>
  <w:style w:type="character" w:customStyle="1" w:styleId="WW8Num45z0">
    <w:name w:val="WW8Num45z0"/>
    <w:rsid w:val="00C425EA"/>
    <w:rPr>
      <w:rFonts w:ascii="Symbol" w:hAnsi="Symbol" w:cs="OpenSymbol"/>
    </w:rPr>
  </w:style>
  <w:style w:type="character" w:customStyle="1" w:styleId="WW8Num46z0">
    <w:name w:val="WW8Num46z0"/>
    <w:rsid w:val="00C425EA"/>
    <w:rPr>
      <w:rFonts w:ascii="Symbol" w:hAnsi="Symbol" w:cs="OpenSymbol"/>
    </w:rPr>
  </w:style>
  <w:style w:type="character" w:customStyle="1" w:styleId="WW8Num47z0">
    <w:name w:val="WW8Num47z0"/>
    <w:rsid w:val="00C425EA"/>
    <w:rPr>
      <w:rFonts w:ascii="Symbol" w:hAnsi="Symbol" w:cs="OpenSymbol"/>
    </w:rPr>
  </w:style>
  <w:style w:type="character" w:customStyle="1" w:styleId="WW8Num51z0">
    <w:name w:val="WW8Num51z0"/>
    <w:rsid w:val="00C425EA"/>
    <w:rPr>
      <w:rFonts w:ascii="Symbol" w:hAnsi="Symbol" w:cs="OpenSymbol"/>
    </w:rPr>
  </w:style>
  <w:style w:type="character" w:customStyle="1" w:styleId="WW8Num52z0">
    <w:name w:val="WW8Num52z0"/>
    <w:rsid w:val="00C425EA"/>
    <w:rPr>
      <w:rFonts w:ascii="Symbol" w:hAnsi="Symbol" w:cs="OpenSymbol"/>
    </w:rPr>
  </w:style>
  <w:style w:type="character" w:customStyle="1" w:styleId="WW8Num53z0">
    <w:name w:val="WW8Num53z0"/>
    <w:rsid w:val="00C425EA"/>
    <w:rPr>
      <w:rFonts w:ascii="Symbol" w:hAnsi="Symbol" w:cs="OpenSymbol"/>
    </w:rPr>
  </w:style>
  <w:style w:type="character" w:customStyle="1" w:styleId="WW8Num54z0">
    <w:name w:val="WW8Num54z0"/>
    <w:rsid w:val="00C425EA"/>
    <w:rPr>
      <w:rFonts w:ascii="Symbol" w:hAnsi="Symbol" w:cs="OpenSymbol"/>
    </w:rPr>
  </w:style>
  <w:style w:type="character" w:customStyle="1" w:styleId="WW8Num55z1">
    <w:name w:val="WW8Num55z1"/>
    <w:rsid w:val="00C425EA"/>
    <w:rPr>
      <w:b w:val="0"/>
      <w:bCs w:val="0"/>
    </w:rPr>
  </w:style>
  <w:style w:type="character" w:customStyle="1" w:styleId="WW8Num56z1">
    <w:name w:val="WW8Num56z1"/>
    <w:rsid w:val="00C425EA"/>
    <w:rPr>
      <w:b w:val="0"/>
      <w:bCs w:val="0"/>
    </w:rPr>
  </w:style>
  <w:style w:type="character" w:customStyle="1" w:styleId="WW8Num57z1">
    <w:name w:val="WW8Num57z1"/>
    <w:rsid w:val="00C425EA"/>
    <w:rPr>
      <w:b w:val="0"/>
      <w:bCs w:val="0"/>
    </w:rPr>
  </w:style>
  <w:style w:type="character" w:customStyle="1" w:styleId="WW8Num58z1">
    <w:name w:val="WW8Num58z1"/>
    <w:rsid w:val="00C425EA"/>
    <w:rPr>
      <w:b w:val="0"/>
      <w:bCs w:val="0"/>
    </w:rPr>
  </w:style>
  <w:style w:type="character" w:customStyle="1" w:styleId="WW8Num59z0">
    <w:name w:val="WW8Num59z0"/>
    <w:rsid w:val="00C425EA"/>
    <w:rPr>
      <w:rFonts w:ascii="Symbol" w:hAnsi="Symbol" w:cs="OpenSymbol"/>
    </w:rPr>
  </w:style>
  <w:style w:type="character" w:customStyle="1" w:styleId="WW8Num63z2">
    <w:name w:val="WW8Num63z2"/>
    <w:rsid w:val="00C425EA"/>
    <w:rPr>
      <w:b w:val="0"/>
      <w:bCs w:val="0"/>
    </w:rPr>
  </w:style>
  <w:style w:type="character" w:customStyle="1" w:styleId="WW8Num64z2">
    <w:name w:val="WW8Num64z2"/>
    <w:rsid w:val="00C425EA"/>
    <w:rPr>
      <w:b w:val="0"/>
      <w:bCs w:val="0"/>
    </w:rPr>
  </w:style>
  <w:style w:type="character" w:customStyle="1" w:styleId="WW8Num65z2">
    <w:name w:val="WW8Num65z2"/>
    <w:rsid w:val="00C425EA"/>
    <w:rPr>
      <w:b w:val="0"/>
      <w:bCs w:val="0"/>
    </w:rPr>
  </w:style>
  <w:style w:type="character" w:customStyle="1" w:styleId="WW8Num66z2">
    <w:name w:val="WW8Num66z2"/>
    <w:rsid w:val="00C425EA"/>
    <w:rPr>
      <w:b w:val="0"/>
      <w:bCs w:val="0"/>
    </w:rPr>
  </w:style>
  <w:style w:type="character" w:customStyle="1" w:styleId="WW8Num67z2">
    <w:name w:val="WW8Num67z2"/>
    <w:rsid w:val="00C425EA"/>
    <w:rPr>
      <w:b w:val="0"/>
      <w:bCs w:val="0"/>
    </w:rPr>
  </w:style>
  <w:style w:type="character" w:customStyle="1" w:styleId="WW8Num68z2">
    <w:name w:val="WW8Num68z2"/>
    <w:rsid w:val="00C425EA"/>
    <w:rPr>
      <w:b w:val="0"/>
      <w:bCs w:val="0"/>
    </w:rPr>
  </w:style>
  <w:style w:type="character" w:customStyle="1" w:styleId="WW8Num69z2">
    <w:name w:val="WW8Num69z2"/>
    <w:rsid w:val="00C425EA"/>
    <w:rPr>
      <w:b w:val="0"/>
      <w:bCs w:val="0"/>
    </w:rPr>
  </w:style>
  <w:style w:type="character" w:customStyle="1" w:styleId="WW8Num70z2">
    <w:name w:val="WW8Num70z2"/>
    <w:rsid w:val="00C425EA"/>
    <w:rPr>
      <w:b w:val="0"/>
      <w:bCs w:val="0"/>
    </w:rPr>
  </w:style>
  <w:style w:type="character" w:customStyle="1" w:styleId="WW8Num71z2">
    <w:name w:val="WW8Num71z2"/>
    <w:rsid w:val="00C425EA"/>
    <w:rPr>
      <w:b w:val="0"/>
      <w:bCs w:val="0"/>
    </w:rPr>
  </w:style>
  <w:style w:type="character" w:customStyle="1" w:styleId="WW8Num72z2">
    <w:name w:val="WW8Num72z2"/>
    <w:rsid w:val="00C425EA"/>
    <w:rPr>
      <w:b w:val="0"/>
      <w:bCs w:val="0"/>
    </w:rPr>
  </w:style>
  <w:style w:type="character" w:customStyle="1" w:styleId="WW-Absatz-Standardschriftart11111111111111111111111111111">
    <w:name w:val="WW-Absatz-Standardschriftart11111111111111111111111111111"/>
    <w:rsid w:val="00C425EA"/>
  </w:style>
  <w:style w:type="character" w:customStyle="1" w:styleId="WW-Absatz-Standardschriftart111111111111111111111111111111">
    <w:name w:val="WW-Absatz-Standardschriftart111111111111111111111111111111"/>
    <w:rsid w:val="00C425EA"/>
  </w:style>
  <w:style w:type="character" w:customStyle="1" w:styleId="WW-Absatz-Standardschriftart1111111111111111111111111111111">
    <w:name w:val="WW-Absatz-Standardschriftart1111111111111111111111111111111"/>
    <w:rsid w:val="00C425EA"/>
  </w:style>
  <w:style w:type="character" w:customStyle="1" w:styleId="WW8Num73z0">
    <w:name w:val="WW8Num73z0"/>
    <w:rsid w:val="00C425EA"/>
    <w:rPr>
      <w:rFonts w:ascii="Wingdings" w:hAnsi="Wingdings" w:cs="OpenSymbol"/>
    </w:rPr>
  </w:style>
  <w:style w:type="character" w:customStyle="1" w:styleId="WW-Absatz-Standardschriftart11111111111111111111111111111111">
    <w:name w:val="WW-Absatz-Standardschriftart11111111111111111111111111111111"/>
    <w:rsid w:val="00C425EA"/>
  </w:style>
  <w:style w:type="character" w:customStyle="1" w:styleId="WW8Num48z0">
    <w:name w:val="WW8Num48z0"/>
    <w:rsid w:val="00C425EA"/>
    <w:rPr>
      <w:rFonts w:ascii="Symbol" w:hAnsi="Symbol" w:cs="OpenSymbol"/>
    </w:rPr>
  </w:style>
  <w:style w:type="character" w:customStyle="1" w:styleId="WW8Num50z0">
    <w:name w:val="WW8Num50z0"/>
    <w:rsid w:val="00C425EA"/>
    <w:rPr>
      <w:rFonts w:ascii="Symbol" w:hAnsi="Symbol" w:cs="OpenSymbol"/>
    </w:rPr>
  </w:style>
  <w:style w:type="character" w:customStyle="1" w:styleId="WW8Num55z0">
    <w:name w:val="WW8Num55z0"/>
    <w:rsid w:val="00C425EA"/>
    <w:rPr>
      <w:rFonts w:ascii="Symbol" w:hAnsi="Symbol" w:cs="OpenSymbol"/>
    </w:rPr>
  </w:style>
  <w:style w:type="character" w:customStyle="1" w:styleId="WW8Num56z0">
    <w:name w:val="WW8Num56z0"/>
    <w:rsid w:val="00C425EA"/>
    <w:rPr>
      <w:rFonts w:ascii="Symbol" w:hAnsi="Symbol" w:cs="OpenSymbol"/>
    </w:rPr>
  </w:style>
  <w:style w:type="character" w:customStyle="1" w:styleId="WW8Num57z0">
    <w:name w:val="WW8Num57z0"/>
    <w:rsid w:val="00C425EA"/>
    <w:rPr>
      <w:rFonts w:ascii="Symbol" w:hAnsi="Symbol" w:cs="OpenSymbol"/>
    </w:rPr>
  </w:style>
  <w:style w:type="character" w:customStyle="1" w:styleId="WW8Num59z1">
    <w:name w:val="WW8Num59z1"/>
    <w:rsid w:val="00C425EA"/>
    <w:rPr>
      <w:b w:val="0"/>
      <w:bCs w:val="0"/>
    </w:rPr>
  </w:style>
  <w:style w:type="character" w:customStyle="1" w:styleId="WW8Num60z1">
    <w:name w:val="WW8Num60z1"/>
    <w:rsid w:val="00C425EA"/>
    <w:rPr>
      <w:b w:val="0"/>
      <w:bCs w:val="0"/>
    </w:rPr>
  </w:style>
  <w:style w:type="character" w:customStyle="1" w:styleId="WW8Num61z1">
    <w:name w:val="WW8Num61z1"/>
    <w:rsid w:val="00C425EA"/>
    <w:rPr>
      <w:b w:val="0"/>
      <w:bCs w:val="0"/>
    </w:rPr>
  </w:style>
  <w:style w:type="character" w:customStyle="1" w:styleId="WW8Num62z0">
    <w:name w:val="WW8Num62z0"/>
    <w:rsid w:val="00C425EA"/>
    <w:rPr>
      <w:rFonts w:ascii="Symbol" w:hAnsi="Symbol" w:cs="OpenSymbol"/>
    </w:rPr>
  </w:style>
  <w:style w:type="character" w:customStyle="1" w:styleId="WW8Num73z2">
    <w:name w:val="WW8Num73z2"/>
    <w:rsid w:val="00C425EA"/>
    <w:rPr>
      <w:b w:val="0"/>
      <w:bCs w:val="0"/>
    </w:rPr>
  </w:style>
  <w:style w:type="character" w:customStyle="1" w:styleId="WW8Num74z2">
    <w:name w:val="WW8Num74z2"/>
    <w:rsid w:val="00C425EA"/>
    <w:rPr>
      <w:b w:val="0"/>
      <w:bCs w:val="0"/>
    </w:rPr>
  </w:style>
  <w:style w:type="character" w:customStyle="1" w:styleId="WW8Num75z2">
    <w:name w:val="WW8Num75z2"/>
    <w:rsid w:val="00C425EA"/>
    <w:rPr>
      <w:b w:val="0"/>
      <w:bCs w:val="0"/>
    </w:rPr>
  </w:style>
  <w:style w:type="character" w:customStyle="1" w:styleId="32">
    <w:name w:val="Основной шрифт абзаца3"/>
    <w:rsid w:val="00C425EA"/>
  </w:style>
  <w:style w:type="character" w:customStyle="1" w:styleId="WW-Absatz-Standardschriftart111111111111111111111111111111111">
    <w:name w:val="WW-Absatz-Standardschriftart111111111111111111111111111111111"/>
    <w:rsid w:val="00C425EA"/>
  </w:style>
  <w:style w:type="character" w:customStyle="1" w:styleId="WW-Absatz-Standardschriftart1111111111111111111111111111111111">
    <w:name w:val="WW-Absatz-Standardschriftart1111111111111111111111111111111111"/>
    <w:rsid w:val="00C425EA"/>
  </w:style>
  <w:style w:type="character" w:customStyle="1" w:styleId="WW8Num76z1">
    <w:name w:val="WW8Num76z1"/>
    <w:rsid w:val="00C425EA"/>
    <w:rPr>
      <w:b w:val="0"/>
      <w:bCs w:val="0"/>
    </w:rPr>
  </w:style>
  <w:style w:type="character" w:customStyle="1" w:styleId="WW-Absatz-Standardschriftart11111111111111111111111111111111111">
    <w:name w:val="WW-Absatz-Standardschriftart11111111111111111111111111111111111"/>
    <w:rsid w:val="00C425EA"/>
  </w:style>
  <w:style w:type="character" w:customStyle="1" w:styleId="WW8Num2z0">
    <w:name w:val="WW8Num2z0"/>
    <w:rsid w:val="00C425EA"/>
    <w:rPr>
      <w:rFonts w:ascii="Symbol" w:hAnsi="Symbol"/>
    </w:rPr>
  </w:style>
  <w:style w:type="character" w:customStyle="1" w:styleId="WW8Num3z1">
    <w:name w:val="WW8Num3z1"/>
    <w:rsid w:val="00C425EA"/>
    <w:rPr>
      <w:b w:val="0"/>
      <w:bCs w:val="0"/>
    </w:rPr>
  </w:style>
  <w:style w:type="character" w:customStyle="1" w:styleId="WW8Num22z1">
    <w:name w:val="WW8Num22z1"/>
    <w:rsid w:val="00C425EA"/>
    <w:rPr>
      <w:b w:val="0"/>
      <w:bCs w:val="0"/>
    </w:rPr>
  </w:style>
  <w:style w:type="character" w:customStyle="1" w:styleId="WW8Num61z0">
    <w:name w:val="WW8Num61z0"/>
    <w:rsid w:val="00C425EA"/>
    <w:rPr>
      <w:rFonts w:ascii="Symbol" w:hAnsi="Symbol" w:cs="OpenSymbol"/>
    </w:rPr>
  </w:style>
  <w:style w:type="character" w:customStyle="1" w:styleId="WW8Num75z1">
    <w:name w:val="WW8Num75z1"/>
    <w:rsid w:val="00C425EA"/>
    <w:rPr>
      <w:b w:val="0"/>
      <w:bCs w:val="0"/>
    </w:rPr>
  </w:style>
  <w:style w:type="character" w:customStyle="1" w:styleId="WW-Absatz-Standardschriftart111111111111111111111111111111111111">
    <w:name w:val="WW-Absatz-Standardschriftart111111111111111111111111111111111111"/>
    <w:rsid w:val="00C425EA"/>
  </w:style>
  <w:style w:type="character" w:customStyle="1" w:styleId="WW-Absatz-Standardschriftart1111111111111111111111111111111111111">
    <w:name w:val="WW-Absatz-Standardschriftart1111111111111111111111111111111111111"/>
    <w:rsid w:val="00C425EA"/>
  </w:style>
  <w:style w:type="character" w:customStyle="1" w:styleId="WW-Absatz-Standardschriftart11111111111111111111111111111111111111">
    <w:name w:val="WW-Absatz-Standardschriftart11111111111111111111111111111111111111"/>
    <w:rsid w:val="00C425EA"/>
  </w:style>
  <w:style w:type="character" w:customStyle="1" w:styleId="WW8Num24z1">
    <w:name w:val="WW8Num24z1"/>
    <w:rsid w:val="00C425EA"/>
    <w:rPr>
      <w:b w:val="0"/>
      <w:bCs w:val="0"/>
    </w:rPr>
  </w:style>
  <w:style w:type="character" w:customStyle="1" w:styleId="WW8Num58z0">
    <w:name w:val="WW8Num58z0"/>
    <w:rsid w:val="00C425EA"/>
    <w:rPr>
      <w:rFonts w:ascii="Symbol" w:hAnsi="Symbol" w:cs="OpenSymbol"/>
    </w:rPr>
  </w:style>
  <w:style w:type="character" w:customStyle="1" w:styleId="WW8Num62z1">
    <w:name w:val="WW8Num62z1"/>
    <w:rsid w:val="00C425EA"/>
    <w:rPr>
      <w:b w:val="0"/>
      <w:bCs w:val="0"/>
    </w:rPr>
  </w:style>
  <w:style w:type="character" w:customStyle="1" w:styleId="WW8Num64z0">
    <w:name w:val="WW8Num64z0"/>
    <w:rsid w:val="00C425EA"/>
    <w:rPr>
      <w:rFonts w:ascii="Symbol" w:hAnsi="Symbol" w:cs="OpenSymbol"/>
    </w:rPr>
  </w:style>
  <w:style w:type="character" w:customStyle="1" w:styleId="WW8Num76z2">
    <w:name w:val="WW8Num76z2"/>
    <w:rsid w:val="00C425EA"/>
    <w:rPr>
      <w:b w:val="0"/>
      <w:bCs w:val="0"/>
    </w:rPr>
  </w:style>
  <w:style w:type="character" w:customStyle="1" w:styleId="WW8Num77z2">
    <w:name w:val="WW8Num77z2"/>
    <w:rsid w:val="00C425EA"/>
    <w:rPr>
      <w:b w:val="0"/>
      <w:bCs w:val="0"/>
    </w:rPr>
  </w:style>
  <w:style w:type="character" w:customStyle="1" w:styleId="25">
    <w:name w:val="Основной шрифт абзаца2"/>
    <w:rsid w:val="00C425EA"/>
  </w:style>
  <w:style w:type="character" w:customStyle="1" w:styleId="WW8Num6z2">
    <w:name w:val="WW8Num6z2"/>
    <w:rsid w:val="00C425EA"/>
    <w:rPr>
      <w:b w:val="0"/>
      <w:bCs w:val="0"/>
    </w:rPr>
  </w:style>
  <w:style w:type="character" w:customStyle="1" w:styleId="WW8Num7z0">
    <w:name w:val="WW8Num7z0"/>
    <w:rsid w:val="00C425EA"/>
    <w:rPr>
      <w:rFonts w:ascii="Symbol" w:hAnsi="Symbol" w:cs="OpenSymbol"/>
    </w:rPr>
  </w:style>
  <w:style w:type="character" w:customStyle="1" w:styleId="WW8Num9z1">
    <w:name w:val="WW8Num9z1"/>
    <w:rsid w:val="00C425EA"/>
    <w:rPr>
      <w:b w:val="0"/>
      <w:bCs w:val="0"/>
    </w:rPr>
  </w:style>
  <w:style w:type="character" w:customStyle="1" w:styleId="WW8Num13z2">
    <w:name w:val="WW8Num13z2"/>
    <w:rsid w:val="00C425EA"/>
    <w:rPr>
      <w:b w:val="0"/>
      <w:bCs w:val="0"/>
    </w:rPr>
  </w:style>
  <w:style w:type="character" w:customStyle="1" w:styleId="WW8Num26z1">
    <w:name w:val="WW8Num26z1"/>
    <w:rsid w:val="00C425EA"/>
    <w:rPr>
      <w:b w:val="0"/>
      <w:bCs w:val="0"/>
    </w:rPr>
  </w:style>
  <w:style w:type="character" w:customStyle="1" w:styleId="WW8Num63z0">
    <w:name w:val="WW8Num63z0"/>
    <w:rsid w:val="00C425EA"/>
    <w:rPr>
      <w:rFonts w:ascii="Symbol" w:hAnsi="Symbol" w:cs="OpenSymbol"/>
    </w:rPr>
  </w:style>
  <w:style w:type="character" w:customStyle="1" w:styleId="WW8Num65z0">
    <w:name w:val="WW8Num65z0"/>
    <w:rsid w:val="00C425EA"/>
    <w:rPr>
      <w:rFonts w:ascii="Symbol" w:hAnsi="Symbol" w:cs="OpenSymbol"/>
    </w:rPr>
  </w:style>
  <w:style w:type="character" w:customStyle="1" w:styleId="WW8Num66z0">
    <w:name w:val="WW8Num66z0"/>
    <w:rsid w:val="00C425EA"/>
    <w:rPr>
      <w:rFonts w:ascii="Symbol" w:hAnsi="Symbol" w:cs="OpenSymbol"/>
    </w:rPr>
  </w:style>
  <w:style w:type="character" w:customStyle="1" w:styleId="WW8Num67z1">
    <w:name w:val="WW8Num67z1"/>
    <w:rsid w:val="00C425EA"/>
    <w:rPr>
      <w:b w:val="0"/>
      <w:bCs w:val="0"/>
    </w:rPr>
  </w:style>
  <w:style w:type="character" w:customStyle="1" w:styleId="WW8Num68z1">
    <w:name w:val="WW8Num68z1"/>
    <w:rsid w:val="00C425EA"/>
    <w:rPr>
      <w:b w:val="0"/>
      <w:bCs w:val="0"/>
    </w:rPr>
  </w:style>
  <w:style w:type="character" w:customStyle="1" w:styleId="WW8Num69z1">
    <w:name w:val="WW8Num69z1"/>
    <w:rsid w:val="00C425EA"/>
    <w:rPr>
      <w:b w:val="0"/>
      <w:bCs w:val="0"/>
    </w:rPr>
  </w:style>
  <w:style w:type="character" w:customStyle="1" w:styleId="WW8Num70z1">
    <w:name w:val="WW8Num70z1"/>
    <w:rsid w:val="00C425EA"/>
    <w:rPr>
      <w:b w:val="0"/>
      <w:bCs w:val="0"/>
    </w:rPr>
  </w:style>
  <w:style w:type="character" w:customStyle="1" w:styleId="WW8Num71z1">
    <w:name w:val="WW8Num71z1"/>
    <w:rsid w:val="00C425EA"/>
    <w:rPr>
      <w:b w:val="0"/>
      <w:bCs w:val="0"/>
    </w:rPr>
  </w:style>
  <w:style w:type="character" w:customStyle="1" w:styleId="WW8Num72z0">
    <w:name w:val="WW8Num72z0"/>
    <w:rsid w:val="00C425EA"/>
    <w:rPr>
      <w:rFonts w:ascii="Symbol" w:hAnsi="Symbol" w:cs="OpenSymbol"/>
    </w:rPr>
  </w:style>
  <w:style w:type="character" w:customStyle="1" w:styleId="WW8Num78z2">
    <w:name w:val="WW8Num78z2"/>
    <w:rsid w:val="00C425EA"/>
    <w:rPr>
      <w:b w:val="0"/>
      <w:bCs w:val="0"/>
    </w:rPr>
  </w:style>
  <w:style w:type="character" w:customStyle="1" w:styleId="WW8Num79z2">
    <w:name w:val="WW8Num79z2"/>
    <w:rsid w:val="00C425EA"/>
    <w:rPr>
      <w:b w:val="0"/>
      <w:bCs w:val="0"/>
    </w:rPr>
  </w:style>
  <w:style w:type="character" w:customStyle="1" w:styleId="WW8Num80z2">
    <w:name w:val="WW8Num80z2"/>
    <w:rsid w:val="00C425EA"/>
    <w:rPr>
      <w:b w:val="0"/>
      <w:bCs w:val="0"/>
    </w:rPr>
  </w:style>
  <w:style w:type="character" w:customStyle="1" w:styleId="WW8Num81z2">
    <w:name w:val="WW8Num81z2"/>
    <w:rsid w:val="00C425EA"/>
    <w:rPr>
      <w:b w:val="0"/>
      <w:bCs w:val="0"/>
    </w:rPr>
  </w:style>
  <w:style w:type="character" w:customStyle="1" w:styleId="WW8Num82z2">
    <w:name w:val="WW8Num82z2"/>
    <w:rsid w:val="00C425EA"/>
    <w:rPr>
      <w:b w:val="0"/>
      <w:bCs w:val="0"/>
    </w:rPr>
  </w:style>
  <w:style w:type="character" w:customStyle="1" w:styleId="WW8Num83z2">
    <w:name w:val="WW8Num83z2"/>
    <w:rsid w:val="00C425EA"/>
    <w:rPr>
      <w:b w:val="0"/>
      <w:bCs w:val="0"/>
    </w:rPr>
  </w:style>
  <w:style w:type="character" w:customStyle="1" w:styleId="WW8Num84z2">
    <w:name w:val="WW8Num84z2"/>
    <w:rsid w:val="00C425EA"/>
    <w:rPr>
      <w:b w:val="0"/>
      <w:bCs w:val="0"/>
    </w:rPr>
  </w:style>
  <w:style w:type="character" w:customStyle="1" w:styleId="WW8Num85z2">
    <w:name w:val="WW8Num85z2"/>
    <w:rsid w:val="00C425EA"/>
    <w:rPr>
      <w:b w:val="0"/>
      <w:bCs w:val="0"/>
    </w:rPr>
  </w:style>
  <w:style w:type="character" w:customStyle="1" w:styleId="WW-Absatz-Standardschriftart111111111111111111111111111111111111111">
    <w:name w:val="WW-Absatz-Standardschriftart111111111111111111111111111111111111111"/>
    <w:rsid w:val="00C425EA"/>
  </w:style>
  <w:style w:type="character" w:customStyle="1" w:styleId="aff4">
    <w:name w:val="Символ нумерации"/>
    <w:rsid w:val="00C425EA"/>
    <w:rPr>
      <w:b w:val="0"/>
      <w:bCs w:val="0"/>
    </w:rPr>
  </w:style>
  <w:style w:type="character" w:customStyle="1" w:styleId="aff5">
    <w:name w:val="Маркеры списка"/>
    <w:rsid w:val="00C425EA"/>
    <w:rPr>
      <w:rFonts w:ascii="OpenSymbol" w:eastAsia="OpenSymbol" w:hAnsi="OpenSymbol" w:cs="OpenSymbol"/>
    </w:rPr>
  </w:style>
  <w:style w:type="character" w:customStyle="1" w:styleId="1d">
    <w:name w:val="Основной шрифт абзаца1"/>
    <w:rsid w:val="00C425EA"/>
  </w:style>
  <w:style w:type="character" w:customStyle="1" w:styleId="122">
    <w:name w:val="Стиль 12 пт"/>
    <w:rsid w:val="00C425EA"/>
    <w:rPr>
      <w:sz w:val="24"/>
    </w:rPr>
  </w:style>
  <w:style w:type="paragraph" w:styleId="aff6">
    <w:name w:val="List"/>
    <w:basedOn w:val="a1"/>
    <w:rsid w:val="00C425EA"/>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C425EA"/>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C425EA"/>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C425EA"/>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C425EA"/>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C425EA"/>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C425EA"/>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C425EA"/>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C425EA"/>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C425EA"/>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C425EA"/>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C425EA"/>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C425EA"/>
    <w:rPr>
      <w:rFonts w:ascii="Arial" w:eastAsia="Lucida Sans Unicode" w:hAnsi="Arial" w:cs="Tahoma"/>
      <w:i/>
      <w:iCs/>
      <w:kern w:val="1"/>
      <w:sz w:val="28"/>
      <w:szCs w:val="28"/>
    </w:rPr>
  </w:style>
  <w:style w:type="paragraph" w:customStyle="1" w:styleId="aff9">
    <w:name w:val="Содержимое врезки"/>
    <w:basedOn w:val="a1"/>
    <w:rsid w:val="00C425EA"/>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C425EA"/>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C425EA"/>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C425EA"/>
    <w:pPr>
      <w:ind w:left="-28"/>
      <w:jc w:val="center"/>
    </w:pPr>
    <w:rPr>
      <w:sz w:val="18"/>
    </w:rPr>
  </w:style>
  <w:style w:type="paragraph" w:customStyle="1" w:styleId="affd">
    <w:name w:val="Заголовок таблицы"/>
    <w:basedOn w:val="affa"/>
    <w:rsid w:val="00C425EA"/>
    <w:pPr>
      <w:jc w:val="center"/>
    </w:pPr>
    <w:rPr>
      <w:b/>
      <w:bCs/>
    </w:rPr>
  </w:style>
  <w:style w:type="paragraph" w:customStyle="1" w:styleId="affe">
    <w:name w:val="Заголовок бокового штампа (верт."/>
    <w:rsid w:val="00C425EA"/>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C425EA"/>
    <w:rPr>
      <w:sz w:val="21"/>
    </w:rPr>
  </w:style>
  <w:style w:type="paragraph" w:customStyle="1" w:styleId="afff">
    <w:name w:val="Основная надпись"/>
    <w:rsid w:val="00C425EA"/>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C425EA"/>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C425EA"/>
  </w:style>
  <w:style w:type="paragraph" w:customStyle="1" w:styleId="WW-12">
    <w:name w:val="WW-Заголовок основной надписи (центр12"/>
    <w:basedOn w:val="WW-"/>
    <w:rsid w:val="00C425EA"/>
  </w:style>
  <w:style w:type="paragraph" w:customStyle="1" w:styleId="afff1">
    <w:name w:val="Заголовок основной надписи (лев."/>
    <w:basedOn w:val="affb"/>
    <w:rsid w:val="00C425EA"/>
  </w:style>
  <w:style w:type="paragraph" w:customStyle="1" w:styleId="WW-0">
    <w:name w:val="WW-Заголовок бокового штампа (верт."/>
    <w:basedOn w:val="affe"/>
    <w:rsid w:val="00C425EA"/>
  </w:style>
  <w:style w:type="paragraph" w:customStyle="1" w:styleId="afff2">
    <w:name w:val="Основная надпись (верт."/>
    <w:basedOn w:val="afff"/>
    <w:rsid w:val="00C425EA"/>
  </w:style>
  <w:style w:type="paragraph" w:customStyle="1" w:styleId="WW-2">
    <w:name w:val="WW-Заголовок основной надписи (лев."/>
    <w:basedOn w:val="afff1"/>
    <w:rsid w:val="00C425EA"/>
  </w:style>
  <w:style w:type="paragraph" w:customStyle="1" w:styleId="WW-123">
    <w:name w:val="WW-Заголовок основной надписи (центр123"/>
    <w:basedOn w:val="WW-12"/>
    <w:rsid w:val="00C425EA"/>
  </w:style>
  <w:style w:type="paragraph" w:customStyle="1" w:styleId="WW-1234">
    <w:name w:val="WW-Заголовок основной надписи (центр1234"/>
    <w:basedOn w:val="WW-1"/>
    <w:rsid w:val="00C425EA"/>
  </w:style>
  <w:style w:type="paragraph" w:customStyle="1" w:styleId="WW-3">
    <w:name w:val="WW-Основная надпись (верт."/>
    <w:basedOn w:val="afff2"/>
    <w:rsid w:val="00C425EA"/>
  </w:style>
  <w:style w:type="paragraph" w:customStyle="1" w:styleId="afff3">
    <w:name w:val="Заголовок бокового штампа"/>
    <w:basedOn w:val="affe"/>
    <w:rsid w:val="00C425EA"/>
  </w:style>
  <w:style w:type="paragraph" w:customStyle="1" w:styleId="-">
    <w:name w:val="Таблица - шапка"/>
    <w:basedOn w:val="a"/>
    <w:rsid w:val="00C425EA"/>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C425EA"/>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C425EA"/>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C425EA"/>
    <w:pPr>
      <w:widowControl w:val="0"/>
      <w:numPr>
        <w:numId w:val="20"/>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C425EA"/>
    <w:pPr>
      <w:keepNext/>
      <w:suppressAutoHyphens/>
    </w:pPr>
    <w:rPr>
      <w:rFonts w:eastAsia="Lucida Sans Unicode"/>
      <w:kern w:val="1"/>
      <w:sz w:val="24"/>
      <w:szCs w:val="24"/>
      <w:lang w:eastAsia="en-US"/>
    </w:rPr>
  </w:style>
  <w:style w:type="paragraph" w:customStyle="1" w:styleId="55">
    <w:name w:val="çàãîëîâîê 5"/>
    <w:basedOn w:val="a"/>
    <w:next w:val="a"/>
    <w:rsid w:val="00C425EA"/>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C425EA"/>
    <w:pPr>
      <w:suppressAutoHyphens/>
      <w:autoSpaceDE w:val="0"/>
    </w:pPr>
    <w:rPr>
      <w:rFonts w:ascii="Arial" w:eastAsia="Arial" w:hAnsi="Arial" w:cs="Arial"/>
      <w:b/>
      <w:bCs/>
      <w:kern w:val="1"/>
      <w:sz w:val="22"/>
      <w:szCs w:val="22"/>
      <w:lang w:eastAsia="ar-SA"/>
    </w:rPr>
  </w:style>
  <w:style w:type="paragraph" w:customStyle="1" w:styleId="ConsTitle">
    <w:name w:val="ConsTitle"/>
    <w:rsid w:val="00C425EA"/>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C425EA"/>
    <w:pPr>
      <w:widowControl w:val="0"/>
      <w:suppressAutoHyphens/>
    </w:pPr>
    <w:rPr>
      <w:rFonts w:eastAsia="Arial"/>
      <w:kern w:val="1"/>
      <w:sz w:val="28"/>
      <w:lang w:eastAsia="ar-SA"/>
    </w:rPr>
  </w:style>
  <w:style w:type="paragraph" w:customStyle="1" w:styleId="28">
    <w:name w:val="Îñíîâíîé òåêñò 2"/>
    <w:basedOn w:val="afff5"/>
    <w:rsid w:val="00C425EA"/>
    <w:pPr>
      <w:ind w:firstLine="720"/>
      <w:jc w:val="both"/>
    </w:pPr>
    <w:rPr>
      <w:b/>
      <w:color w:val="000000"/>
      <w:sz w:val="24"/>
      <w:lang w:val="en-US"/>
    </w:rPr>
  </w:style>
  <w:style w:type="paragraph" w:customStyle="1" w:styleId="100">
    <w:name w:val="Оглавление 10"/>
    <w:basedOn w:val="27"/>
    <w:rsid w:val="00C425EA"/>
    <w:pPr>
      <w:tabs>
        <w:tab w:val="right" w:leader="dot" w:pos="-11914"/>
      </w:tabs>
      <w:ind w:left="2547"/>
    </w:pPr>
  </w:style>
  <w:style w:type="paragraph" w:customStyle="1" w:styleId="Iniiaiieoaenonionooiii2">
    <w:name w:val="Iniiaiie oaeno n ionooiii 2"/>
    <w:basedOn w:val="Iauiue"/>
    <w:rsid w:val="00C425EA"/>
    <w:pPr>
      <w:widowControl/>
      <w:ind w:firstLine="284"/>
      <w:jc w:val="both"/>
    </w:pPr>
    <w:rPr>
      <w:rFonts w:ascii="Peterburg" w:eastAsia="Arial" w:hAnsi="Peterburg"/>
      <w:kern w:val="1"/>
    </w:rPr>
  </w:style>
  <w:style w:type="paragraph" w:customStyle="1" w:styleId="Style4">
    <w:name w:val="Style4"/>
    <w:basedOn w:val="a"/>
    <w:uiPriority w:val="99"/>
    <w:rsid w:val="00C425EA"/>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C425EA"/>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C425EA"/>
    <w:pPr>
      <w:widowControl w:val="0"/>
      <w:autoSpaceDE w:val="0"/>
      <w:autoSpaceDN w:val="0"/>
      <w:adjustRightInd w:val="0"/>
    </w:pPr>
    <w:rPr>
      <w:sz w:val="24"/>
      <w:szCs w:val="24"/>
      <w:lang w:eastAsia="ru-RU"/>
    </w:rPr>
  </w:style>
  <w:style w:type="character" w:customStyle="1" w:styleId="FontStyle22">
    <w:name w:val="Font Style22"/>
    <w:uiPriority w:val="99"/>
    <w:rsid w:val="00C425EA"/>
    <w:rPr>
      <w:rFonts w:ascii="Times New Roman" w:hAnsi="Times New Roman" w:cs="Times New Roman"/>
      <w:sz w:val="26"/>
      <w:szCs w:val="26"/>
    </w:rPr>
  </w:style>
  <w:style w:type="paragraph" w:styleId="29">
    <w:name w:val="Body Text Indent 2"/>
    <w:basedOn w:val="a"/>
    <w:link w:val="2a"/>
    <w:rsid w:val="00C425EA"/>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C425EA"/>
    <w:rPr>
      <w:rFonts w:eastAsia="Lucida Sans Unicode"/>
      <w:kern w:val="1"/>
      <w:sz w:val="24"/>
      <w:szCs w:val="24"/>
      <w:lang w:eastAsia="en-US"/>
    </w:rPr>
  </w:style>
  <w:style w:type="paragraph" w:styleId="afff6">
    <w:name w:val="endnote text"/>
    <w:basedOn w:val="a"/>
    <w:link w:val="afff7"/>
    <w:uiPriority w:val="99"/>
    <w:semiHidden/>
    <w:unhideWhenUsed/>
    <w:rsid w:val="00C425EA"/>
    <w:rPr>
      <w:rFonts w:ascii="Calibri" w:hAnsi="Calibri"/>
      <w:sz w:val="20"/>
      <w:szCs w:val="20"/>
      <w:lang w:val="en-US" w:eastAsia="en-US"/>
    </w:rPr>
  </w:style>
  <w:style w:type="character" w:customStyle="1" w:styleId="afff7">
    <w:name w:val="Текст концевой сноски Знак"/>
    <w:basedOn w:val="a2"/>
    <w:link w:val="afff6"/>
    <w:uiPriority w:val="99"/>
    <w:semiHidden/>
    <w:rsid w:val="00C425EA"/>
    <w:rPr>
      <w:rFonts w:ascii="Calibri" w:hAnsi="Calibri"/>
      <w:lang w:val="en-US" w:eastAsia="en-US"/>
    </w:rPr>
  </w:style>
  <w:style w:type="character" w:styleId="afff8">
    <w:name w:val="endnote reference"/>
    <w:basedOn w:val="a2"/>
    <w:uiPriority w:val="99"/>
    <w:semiHidden/>
    <w:unhideWhenUsed/>
    <w:rsid w:val="00C425EA"/>
    <w:rPr>
      <w:vertAlign w:val="superscript"/>
    </w:rPr>
  </w:style>
  <w:style w:type="character" w:customStyle="1" w:styleId="UnresolvedMention">
    <w:name w:val="Unresolved Mention"/>
    <w:basedOn w:val="a2"/>
    <w:uiPriority w:val="99"/>
    <w:semiHidden/>
    <w:unhideWhenUsed/>
    <w:rsid w:val="0088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F6FDBDA26786EE404031802D09CA1DC26F043098538C60A763C3BCEE9D961D65B97985B8581B9EBD72A802B89E620EDC720F187D0EfBe5G"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E61BFA16E34D4D32939EA7B265201E13634EEXF05H" TargetMode="External"/><Relationship Id="rId47" Type="http://schemas.openxmlformats.org/officeDocument/2006/relationships/hyperlink" Target="consultantplus://offline/ref=88A25EE04B7A48B2B85E1370521291E99B7180F8C77AC8990ABF5B35464C394933118BEB4460D4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81AAE654AAFCEB4B0936CC8E02722F43C675806AD8F40DB013DC55120A1609CAF64A3F737A8CF8E387F159D24591F22CA107C645541BAE38v4QCG"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6&amp;fld=134&amp;date=02.12.2020" TargetMode="External"/><Relationship Id="rId112" Type="http://schemas.openxmlformats.org/officeDocument/2006/relationships/hyperlink" Target="consultantplus://offline/ref=123DC28D881E45AE882EDC4D00C3E8215DA02F4894C3C300746F7A8979CF7163EA4E49236EA18B727A7C6C392F81B3D73EE0D588EBLDq5H" TargetMode="External"/><Relationship Id="rId133" Type="http://schemas.openxmlformats.org/officeDocument/2006/relationships/hyperlink" Target="consultantplus://offline/ref=A202AFE7A1F261FEBF5DA7445B00ECB3F0E65D5BAF5B1FE9D1A8140112E33FC62F4180DF91C3160CC2DAFBDA5CFB915C3E47D5423DhCf1H" TargetMode="External"/><Relationship Id="rId138" Type="http://schemas.openxmlformats.org/officeDocument/2006/relationships/hyperlink" Target="consultantplus://offline/ref=F4D989F119B2420705F02317E277ACF88F5D4052FB91B85569E039A3C198A4540AA3E7DEAE68017D4900CC38CA0E3FB86B6ED8B4BB182987X1RAC" TargetMode="External"/><Relationship Id="rId154" Type="http://schemas.openxmlformats.org/officeDocument/2006/relationships/hyperlink" Target="consultantplus://offline/ref=D83D1B4AE8262EB0E1B15DC2E01380DE42AD1521C0DAAFCD39A1E8FE86747EE37381686E8747292DDA66C0106D55DA8FC1377ADEFFB4C2D2e3h0C" TargetMode="External"/><Relationship Id="rId159" Type="http://schemas.openxmlformats.org/officeDocument/2006/relationships/hyperlink" Target="consultantplus://offline/ref=D04DEF7A7F8E35AD82DC57C8E30CC1F7797BD68CCDF6A21A066E8D73B9F47B63FE33E0FB6A1BA8FD53783F9CA7E4D248671954CA30i2GDH" TargetMode="External"/><Relationship Id="rId175" Type="http://schemas.openxmlformats.org/officeDocument/2006/relationships/hyperlink" Target="consultantplus://offline/ref=28702ADA8709536531E61E7D0CDE944D8FF162EAD9F527C763D8835A46621BFD4C06659A719F7EE16CD155BE81D4FCA152EA7C268Dw24CB" TargetMode="External"/><Relationship Id="rId170" Type="http://schemas.openxmlformats.org/officeDocument/2006/relationships/hyperlink" Target="consultantplus://offline/ref=7B0104511C569D5D4369E5964CDDA39252482DB720A30A981D1A458095D16A52AD4AE10EA854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BB536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https://login.consultant.ru/link/?req=doc&amp;base=LAW&amp;n=390047&amp;dst=3127&amp;field=134&amp;date=07.12.2021" TargetMode="External"/><Relationship Id="rId53" Type="http://schemas.openxmlformats.org/officeDocument/2006/relationships/hyperlink" Target="consultantplus://offline/ref=D0FFD2641A95E09865982A3D9C52315D42629CEFBDE5CF421B0048043CD8EEF9969F4917CDC84D2BE21EA6A221D1C77BA836C1D649H5W1E" TargetMode="External"/><Relationship Id="rId58" Type="http://schemas.openxmlformats.org/officeDocument/2006/relationships/hyperlink" Target="http://ivo.garant.ru/" TargetMode="External"/><Relationship Id="rId74" Type="http://schemas.openxmlformats.org/officeDocument/2006/relationships/hyperlink" Target="consultantplus://offline/ref=ACA8838C6EB7B8017B61DEDD56E9AEF8BAF2C40980E5B131B4A25758302578BE7E6F1DF05B04AA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2B97D5B2D02D3328C6805300D87EDF3t0VFH" TargetMode="External"/><Relationship Id="rId123" Type="http://schemas.openxmlformats.org/officeDocument/2006/relationships/hyperlink" Target="consultantplus://offline/ref=A4EEA5C205997299026D6B297B5E282576641C0FE1BA538DC11E88D11C585A5BEA4294E940EDB778800776AA4B5D3D8058FE018FABkDZDH" TargetMode="External"/><Relationship Id="rId128" Type="http://schemas.openxmlformats.org/officeDocument/2006/relationships/hyperlink" Target="consultantplus://offline/ref=EDD4283F22FE98D87C90EFED0CE7C12887B7F23C16D96459305EB8B659FC6587D7B53D0ACE4C27F7974E5F0CBF026B55F22BF31D6CF0BE5FW0eFH" TargetMode="External"/><Relationship Id="rId144" Type="http://schemas.openxmlformats.org/officeDocument/2006/relationships/hyperlink" Target="consultantplus://offline/ref=03BDDA7C2D73F7A02C94DAB0618054B73ACD5A6E3DE3EB337473BB0F8B70EAC5D27B257C4FC542A5B4363DAEADF2F18F6B14F0CF91cBS7C" TargetMode="External"/><Relationship Id="rId149" Type="http://schemas.openxmlformats.org/officeDocument/2006/relationships/hyperlink" Target="consultantplus://offline/ref=A105C891FB7F089AFFC0AABE2A2AC9436A0E0CA42EA8EB9D55839377B776B856AA20B003E4A6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8&amp;fld=134&amp;date=02.12.2020" TargetMode="External"/><Relationship Id="rId95" Type="http://schemas.openxmlformats.org/officeDocument/2006/relationships/hyperlink" Target="consultantplus://offline/ref=83B2CA2AAC1402B05277AEEAF1AFCF9350BFAAC9A8CEAFF087894800A08BB9A29BD3FBF23F8E798FB6946A7E535AC217DBBC19l114G" TargetMode="External"/><Relationship Id="rId160" Type="http://schemas.openxmlformats.org/officeDocument/2006/relationships/hyperlink" Target="consultantplus://offline/ref=D04DEF7A7F8E35AD82DC57C8E30CC1F7797BD68CCDF6A21A066E8D73B9F47B63FE33E0F86812A8FD53783F9CA7E4D248671954CA30i2GDH" TargetMode="External"/><Relationship Id="rId165" Type="http://schemas.openxmlformats.org/officeDocument/2006/relationships/hyperlink" Target="consultantplus://offline/ref=9E11C6C636F561B57D6C7E0365CD2E4B1F8C0CDFE441D7EEE11A2AE81BA0B18A8BC80DF8E0E8B55539D57E5D9EBB458E79F6E4F178Y4dCB" TargetMode="External"/><Relationship Id="rId181" Type="http://schemas.openxmlformats.org/officeDocument/2006/relationships/theme" Target="theme/theme1.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E65648097A89514115238AAB661F854A51C0E4E8DEC4C92C1E64D284685C0ECDF6E0D528D6818EF994E89B738AC38623809DB92DD59EP4BBI" TargetMode="External"/><Relationship Id="rId48" Type="http://schemas.openxmlformats.org/officeDocument/2006/relationships/hyperlink" Target="consultantplus://offline/ref=F558BB361CEDF0537411F1A3A7D51DB4EBFEF3201B1916D9B7C92F540EAF5406128F300F848A76F71DDD2DEFA30056381D90B5B79BA8v6I5I" TargetMode="External"/><Relationship Id="rId64" Type="http://schemas.openxmlformats.org/officeDocument/2006/relationships/hyperlink" Target="consultantplus://offline/ref=BAC248B5FBDE0DED1A31971188776E378B54BBB17BF52146A1752E446E615AA5C35F93F5430BB73C9DDD18EFF48FEF69E1138398F020q7a7E" TargetMode="External"/><Relationship Id="rId69" Type="http://schemas.openxmlformats.org/officeDocument/2006/relationships/hyperlink" Target="consultantplus://offline/ref=81AAE654AAFCEB4B0936CC8E02722F43C4768563DCF60DB013DC55120A1609CAF64A3F737F85FAE9D6AB49D60CC4F832A61BD8454A1BvAQEG" TargetMode="External"/><Relationship Id="rId113" Type="http://schemas.openxmlformats.org/officeDocument/2006/relationships/hyperlink" Target="consultantplus://offline/ref=123DC28D881E45AE882EDC4D00C3E8215DA02F4894C3C300746F7A8979CF7163EA4E49236EA68B727A7C6C392F81B3D73EE0D588EBLDq5H" TargetMode="External"/><Relationship Id="rId118" Type="http://schemas.openxmlformats.org/officeDocument/2006/relationships/hyperlink" Target="consultantplus://offline/ref=F6FDBDA26786EE404031802D09CA1DC26F043098538C60A763C3BCEE9D961D65B97985BB51179EBD72A802B89E620EDC720F187D0EfBe5G" TargetMode="External"/><Relationship Id="rId134" Type="http://schemas.openxmlformats.org/officeDocument/2006/relationships/hyperlink" Target="consultantplus://offline/ref=5AFA55520CF87E3A450F5AF57FB854724207E3B23F98E57C21F59F8633E5B4F9B00CA7BD082285C40B5EF59F48BD347E5D0FA1C3CD76CA19Y9DBC" TargetMode="External"/><Relationship Id="rId139" Type="http://schemas.openxmlformats.org/officeDocument/2006/relationships/hyperlink" Target="consultantplus://offline/ref=F4D989F119B2420705F02317E277ACF88F5D4052FB91B85569E039A3C198A4540AA3E7DEAE68017F41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456&amp;fld=134&amp;date=02.12.2020" TargetMode="External"/><Relationship Id="rId150" Type="http://schemas.openxmlformats.org/officeDocument/2006/relationships/hyperlink" Target="consultantplus://offline/ref=D72CD1C019ECD174F1A0FE2388F156D5F434413ABBD56383A8FEA059C5DEF814CC4F2F088D354F0FBA35DF0AC0C9A9C293D7089083O0YFC" TargetMode="External"/><Relationship Id="rId155" Type="http://schemas.openxmlformats.org/officeDocument/2006/relationships/hyperlink" Target="consultantplus://offline/ref=A5FBA63C12049164632EBF3E005A11D1F01365CBDC4FE5FCD4701EF90909215397B1EB1D1614B61F20D6AF327E177FAF9D82802BA6V8E0E" TargetMode="External"/><Relationship Id="rId171" Type="http://schemas.openxmlformats.org/officeDocument/2006/relationships/hyperlink" Target="consultantplus://offline/ref=792A7FD9966C360375CC44B79BEFD2FE53E384C5BE9230DC4D66347CC7598C3ABC82FCE7CF07844B44923A7D142BA98CD3D5C60C79zAk4B" TargetMode="External"/><Relationship Id="rId176" Type="http://schemas.openxmlformats.org/officeDocument/2006/relationships/hyperlink" Target="consultantplus://offline/ref=28702ADA8709536531E61E7D0CDE944D8FF162EAD9F527C763D8835A46621BFD4C06659A7294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consultantplus://offline/ref=759F3427B7CB9CB991907120DF735EC8F0AF543A1458A330401D09DA894FCA6C2CFFF2C6F8DE21838467127C23BAA28B1AB11B8D58GDzCH" TargetMode="External"/><Relationship Id="rId59" Type="http://schemas.openxmlformats.org/officeDocument/2006/relationships/hyperlink" Target="http://ivo.garant.ru/" TargetMode="External"/><Relationship Id="rId103" Type="http://schemas.openxmlformats.org/officeDocument/2006/relationships/hyperlink" Target="consultantplus://offline/ref=9EEADC7ACA9F20E8FEDDFED0C3D944C1CCD75615AD073CE42541F0782BF709650F2B027B5042FF3E96BE3CEDDEE6AE7434E17E83DEHCa3H" TargetMode="External"/><Relationship Id="rId108" Type="http://schemas.openxmlformats.org/officeDocument/2006/relationships/hyperlink" Target="consultantplus://offline/ref=2FB61DCA8F7BA2E682F63F3240208F3407B956C4787070DD7828B6135E4FFC4D289045BA6500ABE3331F3AD49A103074EFC7126B4Fk7XDH" TargetMode="External"/><Relationship Id="rId124" Type="http://schemas.openxmlformats.org/officeDocument/2006/relationships/hyperlink" Target="consultantplus://offline/ref=A4EEA5C205997299026D6B297B5E282576641C0FE1BA538DC11E88D11C585A5BEA4294E943E6B778800776AA4B5D3D8058FE018FABkDZDH" TargetMode="External"/><Relationship Id="rId129" Type="http://schemas.openxmlformats.org/officeDocument/2006/relationships/hyperlink" Target="consultantplus://offline/ref=EDD4283F22FE98D87C90EFED0CE7C12887B7F23C16D96459305EB8B659FC6587D7B53D0ACE4C27F4924E5F0CBF026B55F22BF31D6CF0BE5FW0eFH" TargetMode="External"/><Relationship Id="rId54" Type="http://schemas.openxmlformats.org/officeDocument/2006/relationships/hyperlink" Target="consultantplus://offline/ref=D0FFD2641A95E09865982A3D9C52315D42629CEFBDEACF421B0048043CD8EEF9969F4917C9C94678B751A7FE6583D47BAD36C3D455530868H6W5E" TargetMode="External"/><Relationship Id="rId70" Type="http://schemas.openxmlformats.org/officeDocument/2006/relationships/hyperlink" Target="consultantplus://offline/ref=3CAFAFDAD7D01E9AF01E5768DAC9DDCC784B1F41B359EC8E178AFD2885E9DAEF7A756BA5E57E0A05C5CF91AE46EBC0CD156047F8A1j0S4G" TargetMode="External"/><Relationship Id="rId75" Type="http://schemas.openxmlformats.org/officeDocument/2006/relationships/hyperlink" Target="consultantplus://offline/ref=ACA8838C6EB7B8017B61DEDD56E9AEF8BAF2C40980E5B131B4A25758302578BE7E6F1DF0580AA773ADC20E321BFE2E75341ABF832E4AM50DG" TargetMode="External"/><Relationship Id="rId91" Type="http://schemas.openxmlformats.org/officeDocument/2006/relationships/hyperlink" Target="consultantplus://offline/ref=55E6D6A77C6DCCE91B8FA60C1D9DBF564E3325D2DEECFC17C206457F493EA2BC9F7B4FED3F6A9CAB13668B08466502FA4A0FA59EF00D0723H6SBG" TargetMode="External"/><Relationship Id="rId96" Type="http://schemas.openxmlformats.org/officeDocument/2006/relationships/hyperlink" Target="consultantplus://offline/ref=98A19D6C506ABEB4FF2C0D6AF155F2EED303C1D990E6FDD5AECDF3F175E0A64800AD511568986EC6F8999C9C35423AA9A1ADAD640BdCD5H" TargetMode="External"/><Relationship Id="rId140" Type="http://schemas.openxmlformats.org/officeDocument/2006/relationships/hyperlink" Target="consultantplus://offline/ref=5B56981B77ED3DCA76F72D3182CC611C1686C0DD0F8E95427DB9D8B5C73012313F2FB033D2BD482EE8C7655116473128EC5B8BDFC8A5S1C" TargetMode="External"/><Relationship Id="rId145" Type="http://schemas.openxmlformats.org/officeDocument/2006/relationships/hyperlink" Target="consultantplus://offline/ref=2BF0D6D75F8AD547D8D836BE7E848DBED7F7D554C65E1C72BE659B06E75E6040139C54F925A118C22572D56F072C70D5D6BF0F4FC9C7T8C" TargetMode="External"/><Relationship Id="rId161" Type="http://schemas.openxmlformats.org/officeDocument/2006/relationships/hyperlink" Target="consultantplus://offline/ref=D04DEF7A7F8E35AD82DC57C8E30CC1F7797BD68CCDF6A21A066E8D73B9F47B63FE33E0F96C15A8FD53783F9CA7E4D248671954CA30i2GDH" TargetMode="External"/><Relationship Id="rId166" Type="http://schemas.openxmlformats.org/officeDocument/2006/relationships/hyperlink" Target="consultantplus://offline/ref=64053143476B3FB395632AD5CFD6D80AA030410E9F91C6592481D30197F31FEB852A3CDD1B7B0C35FD7EC38EBC6E80EE5D2BF5E2D7UEiE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5F71DDD2DEFA30056381D90B5B79BA8v6I5I" TargetMode="External"/><Relationship Id="rId114" Type="http://schemas.openxmlformats.org/officeDocument/2006/relationships/hyperlink" Target="consultantplus://offline/ref=2D6F14BD5D027069B271B954CFF127C5FA0E222AEB54319599E22D31555C7B872732E911EA845C51255DA688D35A2319B74086C89EBER6H" TargetMode="External"/><Relationship Id="rId119" Type="http://schemas.openxmlformats.org/officeDocument/2006/relationships/hyperlink" Target="consultantplus://offline/ref=1C20238211021710419DCC82D3B422A29B4BBE75E9A176AC4A2217391C67356AF35AE3C3DAB7A5C66606669B3DB3D90683BA1CEF71CFS7H" TargetMode="External"/><Relationship Id="rId44" Type="http://schemas.openxmlformats.org/officeDocument/2006/relationships/hyperlink" Target="consultantplus://offline/ref=2EDA5CB56E5E26DB03951FFF7166E4D082A02962E21DFD257D659DC84A488FAAA34C453AAD8EE38038E67AF9FF7DAF45F1F241C7A7D1P5E0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login.consultant.ru/link/?rnd=BC936B48B87709B0F6405EB61A8E6991&amp;req=doc&amp;base=RZR&amp;n=357291&amp;dst=1969&amp;fld=134&amp;date=02.12.2020" TargetMode="External"/><Relationship Id="rId86" Type="http://schemas.openxmlformats.org/officeDocument/2006/relationships/hyperlink" Target="https://login.consultant.ru/link/?rnd=BC936B48B87709B0F6405EB61A8E6991&amp;req=doc&amp;base=RZR&amp;n=357291&amp;dst=2458&amp;fld=134&amp;date=02.12.2020" TargetMode="External"/><Relationship Id="rId130" Type="http://schemas.openxmlformats.org/officeDocument/2006/relationships/hyperlink" Target="consultantplus://offline/ref=A1418C733ACA48D7FBB882576A163AADCD34330B4CB138B4AAD54F9B3FB07893CB35E37A195906E1872BEFC6A8D70E245CC16A2B2CB1fBH" TargetMode="External"/><Relationship Id="rId135" Type="http://schemas.openxmlformats.org/officeDocument/2006/relationships/hyperlink" Target="consultantplus://offline/ref=5AFA55520CF87E3A450F5AF57FB854724207E3B23F98E57C21F59F8633E5B4F9B00CA7BA0129D0964800ACCE08F6387C4713A0C0YDDAC" TargetMode="External"/><Relationship Id="rId151" Type="http://schemas.openxmlformats.org/officeDocument/2006/relationships/hyperlink" Target="consultantplus://offline/ref=D72CD1C019ECD174F1A0FE2388F156D5F434413ABBD56383A8FEA059C5DEF814CC4F2F0B8F3C4F0FBA35DF0AC0C9A9C293D7089083O0YFC" TargetMode="External"/><Relationship Id="rId156" Type="http://schemas.openxmlformats.org/officeDocument/2006/relationships/hyperlink" Target="consultantplus://offline/ref=A5FBA63C12049164632EBF3E005A11D1F01365CBDC4FE5FCD4701EF90909215397B1EB1D1613B61F20D6AF327E177FAF9D82802BA6V8E0E" TargetMode="External"/><Relationship Id="rId177" Type="http://schemas.openxmlformats.org/officeDocument/2006/relationships/hyperlink" Target="consultantplus://offline/ref=548B710A70EAF5A2DED4F039718CB06E3E7E2F38CC19D9AA046F21C33E09EDCB86FE50A36FB73A04965BCB0B8D04FAC0D626A7EF0BXF54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000844B44923A7D142BA98CD3D5C60C79zAk4B" TargetMode="External"/><Relationship Id="rId180" Type="http://schemas.openxmlformats.org/officeDocument/2006/relationships/fontTable" Target="fontTable.xm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CA4B05E0BD485130726483363DF922B4A9DB13A1B45F540B96D316D776B02EC07BE93D4294216FB0D9D82B226EA7EB55243C55427ABD781B15z7H" TargetMode="External"/><Relationship Id="rId109" Type="http://schemas.openxmlformats.org/officeDocument/2006/relationships/hyperlink" Target="consultantplus://offline/ref=2FB61DCA8F7BA2E682F63F3240208F3407B956C4787070DD7828B6135E4FFC4D289045BA640B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7DEC3FD1D7BD19F3463052F709ED2B31081458527552865E71F81BF276C52F6FB8998ADC6931B3C1864A5BBCCB7F33F5FB07802D7780A76DNDR1D" TargetMode="External"/><Relationship Id="rId55" Type="http://schemas.openxmlformats.org/officeDocument/2006/relationships/hyperlink" Target="consultantplus://offline/ref=D0FFD2641A95E09865982A3D9C52315D42619FE9B9EFCF421B0048043CD8EEF9969F4917C9C9447DB351A7FE6583D47BAD36C3D455530868H6W5E" TargetMode="External"/><Relationship Id="rId76" Type="http://schemas.openxmlformats.org/officeDocument/2006/relationships/hyperlink" Target="http://www.consultant.ru/cons/cgi/online.cgi?req=doc&amp;base=LAW&amp;n=201379&amp;rnd=244973.2464329085&amp;dst=1345&amp;fld=134" TargetMode="External"/><Relationship Id="rId97" Type="http://schemas.openxmlformats.org/officeDocument/2006/relationships/hyperlink" Target="consultantplus://offline/ref=2D6F14BD5D027069B271B954CFF127C5FA0E222AEB54319599E22D31555C7B872732E911EA845C51255DA688D35A2319B74086C89EBER6H" TargetMode="External"/><Relationship Id="rId104" Type="http://schemas.openxmlformats.org/officeDocument/2006/relationships/hyperlink" Target="consultantplus://offline/ref=9EEADC7ACA9F20E8FEDDFED0C3D944C1CCD75615AD073CE42541F0782BF709650F2B027B5349FF3E96BE3CEDDEE6AE7434E17E83DEHCa3H" TargetMode="External"/><Relationship Id="rId120" Type="http://schemas.openxmlformats.org/officeDocument/2006/relationships/hyperlink" Target="consultantplus://offline/ref=1C20238211021710419DCC82D3B422A29B4BBE75E9A176AC4A2217391C67356AF35AE3C0D8BEA5C66606669B3DB3D90683BA1CEF71CFS7H" TargetMode="External"/><Relationship Id="rId125" Type="http://schemas.openxmlformats.org/officeDocument/2006/relationships/hyperlink" Target="consultantplus://offline/ref=C55B1705D42B7C1342AA63AA6533B964D30CBFBED2990B30D9ED8F6C5256D728D34683075483AF45AC3D6611752B3F5B16A1EC0E5AS1b1H" TargetMode="External"/><Relationship Id="rId141" Type="http://schemas.openxmlformats.org/officeDocument/2006/relationships/hyperlink" Target="consultantplus://offline/ref=5B56981B77ED3DCA76F72D3182CC611C1686C0DD0F8E95427DB9D8B5C73012313F2FB033D2BB482EE8C7655116473128EC5B8BDFC8A5S1C" TargetMode="External"/><Relationship Id="rId146" Type="http://schemas.openxmlformats.org/officeDocument/2006/relationships/hyperlink" Target="consultantplus://offline/ref=AA1AC361B0134818102BF14E5B5CC1D20D4CA44AAE7EFACD9A0F4E88F8A8F3DB75579FDBF2D3A0304797E7C595F7F3747B62E7A2FC3931C0V6CFI" TargetMode="External"/><Relationship Id="rId167" Type="http://schemas.openxmlformats.org/officeDocument/2006/relationships/hyperlink" Target="consultantplus://offline/ref=64053143476B3FB395632AD5CFD6D80AA030410E9F91C6592481D30197F31FEB852A3CDD1870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ACA8838C6EB7B8017B61DEDD56E9AEF8BAF2C40980E5B131B4A25758302578BE7E6F1DF05B04A373ADC20E321BFE2E75341ABF832E4AM50DG" TargetMode="External"/><Relationship Id="rId92" Type="http://schemas.openxmlformats.org/officeDocument/2006/relationships/hyperlink" Target="consultantplus://offline/ref=55E6D6A77C6DCCE91B8FA60C1D9DBF564E3325D2DEECFC17C206457F493EA2BC8D7B17E13C6A87A31373DD5900H3S0G" TargetMode="External"/><Relationship Id="rId162" Type="http://schemas.openxmlformats.org/officeDocument/2006/relationships/hyperlink" Target="consultantplus://offline/ref=85D1190755E5949208D19ED15CE1BEFCC9C23C4C30589612E7FFC8276098D76F66D382473D9C70B31F47E7EA10C5CD9333AC973BABW562G"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1FA596E7AD33DFA6BC91C40B6EC090381B88A357F8A525FDC9F5A2B9A35A5C014D9F39BE61B1A26E34D4D32939EA7B265201E13634EEXF05H" TargetMode="External"/><Relationship Id="rId45" Type="http://schemas.openxmlformats.org/officeDocument/2006/relationships/hyperlink" Target="consultantplus://offline/ref=2EDA5CB56E5E26DB03951FFF7166E4D082A02962E21DFD257D659DC84A488FAAA34C453AAD8DE7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6&amp;fld=134&amp;date=02.12.2020" TargetMode="External"/><Relationship Id="rId110" Type="http://schemas.openxmlformats.org/officeDocument/2006/relationships/hyperlink" Target="consultantplus://offline/ref=D2A9CCD6499498B10890AEDC1DE9277FEF597D8BBCC85FEACD278E253CD874405688438D73DF4F06325CE1F2E9CF74CC721B65E1E6J9Z0H" TargetMode="External"/><Relationship Id="rId115" Type="http://schemas.openxmlformats.org/officeDocument/2006/relationships/hyperlink" Target="consultantplus://offline/ref=2D6F14BD5D027069B271B954CFF127C5FA0E222AEB54319599E22D31555C7B872732E911E5855C51255DA688D35A2319B74086C89EBER6H" TargetMode="External"/><Relationship Id="rId131" Type="http://schemas.openxmlformats.org/officeDocument/2006/relationships/hyperlink" Target="consultantplus://offline/ref=A1418C733ACA48D7FBB882576A163AADCD34330B4CB138B4AAD54F9B3FB07893CB35E37A185806E1872BEFC6A8D70E245CC16A2B2CB1fBH" TargetMode="External"/><Relationship Id="rId136" Type="http://schemas.openxmlformats.org/officeDocument/2006/relationships/hyperlink" Target="consultantplus://offline/ref=129F3524258AFFE1C434479A5654ACED37D2516BC5162A28C1AE1D6EE7A56F753AA03A4F73689F7401F8901BE127D9B32FBAE1EADBs2I6C" TargetMode="External"/><Relationship Id="rId157" Type="http://schemas.openxmlformats.org/officeDocument/2006/relationships/hyperlink" Target="consultantplus://offline/ref=6B97872F5A9F5637DD37780BE140E25014750B5727EE5A10753257DCFB219F95AC58368D97F8F04F6D544D15F2E986224732D8468CD0HFH" TargetMode="External"/><Relationship Id="rId178" Type="http://schemas.openxmlformats.org/officeDocument/2006/relationships/hyperlink" Target="consultantplus://offline/ref=548B710A70EAF5A2DED4F039718CB06E3E7E2F38CC19D9AA046F21C33E09EDCB86FE50A06DBE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A8B3B4F0FBA35DF0AC0C9A9C293D7089083O0YFC" TargetMode="External"/><Relationship Id="rId173" Type="http://schemas.openxmlformats.org/officeDocument/2006/relationships/hyperlink" Target="consultantplus://offline/ref=E8BB4EE1894EA690949096DCAA1581A14CF023D9F9FC6C5D9594376DA4CB1D998F63CBF0F34AE0CA92D871142375357ACB3A91681Dr5oE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096EABBE5CF421B0048043CD8EEF9969F4913C0CC4D2BE21EA6A221D1C77BA836C1D649H5W1E" TargetMode="External"/><Relationship Id="rId77" Type="http://schemas.openxmlformats.org/officeDocument/2006/relationships/hyperlink" Target="https://www.consultant.ru/document/cons_doc_LAW_461102/c1c2bfc679fb74ed4c4da6be176c8d5a7da42c49/" TargetMode="External"/><Relationship Id="rId100" Type="http://schemas.openxmlformats.org/officeDocument/2006/relationships/hyperlink" Target="consultantplus://offline/ref=963E7FD128C3D7A7E66CCA1A46B86D916620D2513FE84F3474B20AF2FF1B7763162DD2A5629DBF3561FCCE20883CB5E3F16695D78CG7U4H" TargetMode="External"/><Relationship Id="rId105" Type="http://schemas.openxmlformats.org/officeDocument/2006/relationships/hyperlink" Target="consultantplus://offline/ref=B99F4C3F88A4F8499F20A1DE70800D86B61EFB140819B0E1C46666C59A93263ED4FB1C59B3387C695FBF90012AE1AEF6CD65DE4D8Cz7b4H" TargetMode="External"/><Relationship Id="rId126" Type="http://schemas.openxmlformats.org/officeDocument/2006/relationships/hyperlink" Target="consultantplus://offline/ref=C55B1705D42B7C1342AA63AA6533B964D30CBFBED2990B30D9ED8F6C5256D728D3468304568AAF45AC3D6611752B3F5B16A1EC0E5AS1b1H" TargetMode="External"/><Relationship Id="rId147" Type="http://schemas.openxmlformats.org/officeDocument/2006/relationships/hyperlink" Target="consultantplus://offline/ref=AA1AC361B0134818102BF14E5B5CC1D20D4CA44AAE7EFACD9A0F4E88F8A8F3DB75579FDBF2D3A0314697E7C595F7F3747B62E7A2FC3931C0V6CFI" TargetMode="External"/><Relationship Id="rId168" Type="http://schemas.openxmlformats.org/officeDocument/2006/relationships/hyperlink" Target="consultantplus://offline/ref=7B0104511C569D5D4369E5964CDDA39252482DB720A30A981D1A458095D16A52AD4AE10CAE5AA2C2C25A1994740CE6FB638C766F9FoCi0B" TargetMode="External"/><Relationship Id="rId8" Type="http://schemas.openxmlformats.org/officeDocument/2006/relationships/image" Target="media/image1.jpeg"/><Relationship Id="rId51" Type="http://schemas.openxmlformats.org/officeDocument/2006/relationships/hyperlink" Target="https://login.consultant.ru/link/?req=doc&amp;base=LAW&amp;n=390047&amp;dst=3629&amp;field=134&amp;date=06.12.2021" TargetMode="External"/><Relationship Id="rId72" Type="http://schemas.openxmlformats.org/officeDocument/2006/relationships/hyperlink" Target="consultantplus://offline/ref=ACA8838C6EB7B8017B61DEDD56E9AEF8BAF2C40980E5B131B4A25758302578BE7E6F1DF05B04A773ADC20E321BFE2E75341ABF832E4AM50DG" TargetMode="External"/><Relationship Id="rId93" Type="http://schemas.openxmlformats.org/officeDocument/2006/relationships/hyperlink" Target="consultantplus://offline/ref=55E6D6A77C6DCCE91B8FA60C1D9DBF564E3121DADDEDFC17C206457F493EA2BC8D7B17E13C6A87A31373DD5900H3S0G" TargetMode="External"/><Relationship Id="rId98" Type="http://schemas.openxmlformats.org/officeDocument/2006/relationships/hyperlink" Target="consultantplus://offline/ref=2D6F14BD5D027069B271B954CFF127C5FA0E222AEB54319599E22D31555C7B872732E911E5855C51255DA688D35A2319B74086C89EBER6H" TargetMode="External"/><Relationship Id="rId121" Type="http://schemas.openxmlformats.org/officeDocument/2006/relationships/hyperlink" Target="consultantplus://offline/ref=1C20238211021710419DCC82D3B422A29B4BBE75E9A176AC4A2217391C67356AF35AE3C1DCB9A5C66606669B3DB3D90683BA1CEF71CFS7H" TargetMode="External"/><Relationship Id="rId142" Type="http://schemas.openxmlformats.org/officeDocument/2006/relationships/hyperlink" Target="consultantplus://offline/ref=03BDDA7C2D73F7A02C94DAB0618054B73ACD5A6E3DE3EB337473BB0F8B70EAC5D27B257E49CB42A5B4363DAEADF2F18F6B14F0CF91cBS7C" TargetMode="External"/><Relationship Id="rId163" Type="http://schemas.openxmlformats.org/officeDocument/2006/relationships/hyperlink" Target="consultantplus://offline/ref=85D1190755E5949208D19ED15CE1BEFCC9C23C4C30589612E7FFC8276098D76F66D38247329B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88A25EE04B7A48B2B85E1370521291E99B7180F8C77AC8990ABF5B35464C394933118BEB4460D7BE872CD71B17C42111B689F58F33BET7I8I" TargetMode="External"/><Relationship Id="rId67" Type="http://schemas.openxmlformats.org/officeDocument/2006/relationships/hyperlink" Target="consultantplus://offline/ref=BAC248B5FBDE0DED1A31971188776E378B54BBB17BF52146A1752E446E615AA5C35F93F5430BB53C9DDD18EFF48FEF69E1138398F020q7a7E" TargetMode="External"/><Relationship Id="rId116" Type="http://schemas.openxmlformats.org/officeDocument/2006/relationships/hyperlink" Target="consultantplus://offline/ref=09F1A82FCC07AE48D404DAC7998A60BD8E2A7EF29E5E95D5223E5C41649B428C15E49B5625C8199325CF65DEEFC026996A0B4A3B21851C77T6i9H" TargetMode="External"/><Relationship Id="rId137" Type="http://schemas.openxmlformats.org/officeDocument/2006/relationships/hyperlink" Target="consultantplus://offline/ref=129F3524258AFFE1C434479A5654ACED37D2516BC5162A28C1AE1D6EE7A56F753AA03A4F72699F7401F8901BE127D9B32FBAE1EADBs2I6C" TargetMode="External"/><Relationship Id="rId158" Type="http://schemas.openxmlformats.org/officeDocument/2006/relationships/hyperlink" Target="consultantplus://offline/ref=6B97872F5A9F5637DD37780BE140E25014750B5727EE5A10753257DCFB219F95AC58368D94F3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C60B4A366678EC32D70BF7538511DFF362AEEF5DAX007H" TargetMode="External"/><Relationship Id="rId62" Type="http://schemas.openxmlformats.org/officeDocument/2006/relationships/hyperlink" Target="consultantplus://offline/ref=BAC248B5FBDE0DED1A31971188776E378B54BBB17BF52146A1752E446E615AA5C35F93F54308B33C9DDD18EFF48FEF69E1138398F020q7a7E" TargetMode="External"/><Relationship Id="rId83" Type="http://schemas.openxmlformats.org/officeDocument/2006/relationships/hyperlink" Target="https://login.consultant.ru/link/?rnd=BC936B48B87709B0F6405EB61A8E6991&amp;req=doc&amp;base=RZR&amp;n=357291&amp;dst=2783&amp;fld=134&amp;date=02.12.2020" TargetMode="External"/><Relationship Id="rId88" Type="http://schemas.openxmlformats.org/officeDocument/2006/relationships/hyperlink" Target="https://login.consultant.ru/link/?rnd=BC936B48B87709B0F6405EB61A8E6991&amp;req=doc&amp;base=RZR&amp;n=357291&amp;dst=2458&amp;fld=134&amp;date=02.12.2020" TargetMode="External"/><Relationship Id="rId111" Type="http://schemas.openxmlformats.org/officeDocument/2006/relationships/hyperlink" Target="consultantplus://offline/ref=D2A9CCD6499498B10890AEDC1DE9277FEF597D8BBCC85FEACD278E253CD874405688438D7CD84F06325CE1F2E9CF74CC721B65E1E6J9Z0H" TargetMode="External"/><Relationship Id="rId132" Type="http://schemas.openxmlformats.org/officeDocument/2006/relationships/hyperlink" Target="consultantplus://offline/ref=A202AFE7A1F261FEBF5DA7445B00ECB3F0E65D5BAF5B1FE9D1A8140112E33FC62F4180DF9EC4160CC2DAFBDA5CFB915C3E47D5423DhCf1H" TargetMode="External"/><Relationship Id="rId153" Type="http://schemas.openxmlformats.org/officeDocument/2006/relationships/hyperlink" Target="consultantplus://offline/ref=D83D1B4AE8262EB0E1B15DC2E01380DE42AD1521C0DAAFCD39A1E8FE86747EE37381686E8747292EDF66C0106D55DA8FC1377ADEFFB4C2D2e3h0C" TargetMode="External"/><Relationship Id="rId174" Type="http://schemas.openxmlformats.org/officeDocument/2006/relationships/hyperlink" Target="consultantplus://offline/ref=E8BB4EE1894EA690949096DCAA1581A14CF023D9F9FC6C5D9594376DA4CB1D998F63CBF0F241E0CA92D871142375357ACB3A91681Dr5oEB" TargetMode="External"/><Relationship Id="rId179" Type="http://schemas.openxmlformats.org/officeDocument/2006/relationships/hyperlink" Target="consultantplus://offline/ref=548B710A70EAF5A2DED4F039718CB06E3E7E2F38CC19D9AA046F21C33E09EDCB86FE50A169B9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consultantplus://offline/ref=C2B94B1A97F3151B3270F545F29ABA47D6E8DC2271D26AE3F166193F2710B005D616EF22041072F341D6689845Y7b9G" TargetMode="External"/><Relationship Id="rId57" Type="http://schemas.openxmlformats.org/officeDocument/2006/relationships/hyperlink" Target="consultantplus://offline/ref=D0FFD2641A95E09865982A3D9C52315D426096EABBE5CF421B0048043CD8EEF9969F4913C0CF4D2BE21EA6A221D1C77BA836C1D649H5W1E" TargetMode="External"/><Relationship Id="rId106" Type="http://schemas.openxmlformats.org/officeDocument/2006/relationships/hyperlink" Target="consultantplus://offline/ref=B99F4C3F88A4F8499F20A1DE70800D86B61EFB140819B0E1C46666C59A93263ED4FB1C5AB1317C695FBF90012AE1AEF6CD65DE4D8Cz7b4H" TargetMode="External"/><Relationship Id="rId127" Type="http://schemas.openxmlformats.org/officeDocument/2006/relationships/hyperlink" Target="consultantplus://offline/ref=C55B1705D42B7C1342AA63AA6533B964D30CBFBED2990B30D9ED8F6C5256D728D3468305528D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1.12.2021" TargetMode="External"/><Relationship Id="rId73" Type="http://schemas.openxmlformats.org/officeDocument/2006/relationships/hyperlink" Target="consultantplus://offline/ref=ACA8838C6EB7B8017B61DEDD56E9AEF8BAF2C40980E5B131B4A25758302578BE7E6F1DF05B04A5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http://ivo.garant.ru/" TargetMode="External"/><Relationship Id="rId99" Type="http://schemas.openxmlformats.org/officeDocument/2006/relationships/hyperlink" Target="consultantplus://offline/ref=963E7FD128C3D7A7E66CCA1A46B86D916620D2513FE84F3474B20AF2FF1B7763162DD2A66B91BF3561FCCE20883CB5E3F16695D78CG7U4H" TargetMode="External"/><Relationship Id="rId101" Type="http://schemas.openxmlformats.org/officeDocument/2006/relationships/hyperlink" Target="consultantplus://offline/ref=92FA84F3DEFFB952D3E48F2A675A9A940EF5B089A8B69D3CFDD89F446ED1B674260BABC4DDEDB97D5B2D02D3328C6805300D87EDF3t0VFH" TargetMode="External"/><Relationship Id="rId122" Type="http://schemas.openxmlformats.org/officeDocument/2006/relationships/hyperlink" Target="consultantplus://offline/ref=FD397C2840E356AAC07B0473202C2D18864FC4F4C0B2D921D608B34324DA12FBC73FFCAD06E1CECDECF682D5E1BB5C6136AE3CE97AI8S9H" TargetMode="External"/><Relationship Id="rId143" Type="http://schemas.openxmlformats.org/officeDocument/2006/relationships/hyperlink" Target="consultantplus://offline/ref=03BDDA7C2D73F7A02C94DAB0618054B73ACD5A6E3DE3EB337473BB0F8B70EAC5D27B257D4BC242A5B4363DAEADF2F18F6B14F0CF91cBS7C" TargetMode="External"/><Relationship Id="rId148" Type="http://schemas.openxmlformats.org/officeDocument/2006/relationships/hyperlink" Target="consultantplus://offline/ref=A105C891FB7F089AFFC0AABE2A2AC9436A0E0CA42EA8EB9D55839377B776B856AA20B003E7AD826B9565DA716445205DD6D45BE4F738X5C" TargetMode="External"/><Relationship Id="rId164" Type="http://schemas.openxmlformats.org/officeDocument/2006/relationships/hyperlink" Target="consultantplus://offline/ref=9E11C6C636F561B57D6C7E0365CD2E4B1F8C0CDFE441D7EEE11A2AE81BA0B18A8BC80DF8E0EFB55539D57E5D9EBB458E79F6E4F178Y4dCB" TargetMode="External"/><Relationship Id="rId169" Type="http://schemas.openxmlformats.org/officeDocument/2006/relationships/hyperlink" Target="consultantplus://offline/ref=7B0104511C569D5D4369E5964CDDA39252482DB720A30A981D1A458095D16A52AD4AE10FAC53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8C657-34B1-4EEB-BD7A-F771A322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49431</Words>
  <Characters>281762</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330532</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2024-07-24T03:43:00Z</dcterms:created>
  <dcterms:modified xsi:type="dcterms:W3CDTF">2024-07-24T03:43:00Z</dcterms:modified>
</cp:coreProperties>
</file>